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F81" w:rsidRPr="00B20457" w:rsidRDefault="00BE0F81" w:rsidP="00612D93">
      <w:pPr>
        <w:spacing w:line="270" w:lineRule="atLeast"/>
        <w:jc w:val="center"/>
      </w:pPr>
    </w:p>
    <w:p w:rsidR="00D0691E" w:rsidRPr="00B20457" w:rsidRDefault="00D0691E" w:rsidP="00D0691E">
      <w:pPr>
        <w:shd w:val="clear" w:color="auto" w:fill="FFFFFF"/>
        <w:jc w:val="center"/>
        <w:rPr>
          <w:color w:val="000000"/>
          <w:sz w:val="22"/>
          <w:szCs w:val="22"/>
        </w:rPr>
      </w:pPr>
      <w:r w:rsidRPr="00B20457">
        <w:rPr>
          <w:color w:val="000000"/>
        </w:rPr>
        <w:t>МУНИЦИПАЛЬНОЕ БЮДЖЕТНОЕ ДОШКОЛЬНОЕ ОБРАЗОВАТЕЛЬНОЕ УЧРЕЖДЕНИЕ</w:t>
      </w:r>
    </w:p>
    <w:p w:rsidR="00D0691E" w:rsidRPr="00B20457" w:rsidRDefault="00D0691E" w:rsidP="00D0691E">
      <w:pPr>
        <w:shd w:val="clear" w:color="auto" w:fill="FFFFFF"/>
        <w:jc w:val="center"/>
        <w:rPr>
          <w:color w:val="000000"/>
          <w:sz w:val="22"/>
          <w:szCs w:val="22"/>
        </w:rPr>
      </w:pPr>
      <w:r w:rsidRPr="00B20457">
        <w:rPr>
          <w:color w:val="000000"/>
        </w:rPr>
        <w:t xml:space="preserve">«ДЕТСКИЙ САД №6 «БЕРЁЗКА» </w:t>
      </w:r>
    </w:p>
    <w:p w:rsidR="00D0691E" w:rsidRPr="00B20457" w:rsidRDefault="00D0691E" w:rsidP="00D0691E">
      <w:pPr>
        <w:shd w:val="clear" w:color="auto" w:fill="FFFFFF"/>
        <w:rPr>
          <w:color w:val="000000"/>
          <w:sz w:val="22"/>
          <w:szCs w:val="22"/>
        </w:rPr>
      </w:pPr>
      <w:r w:rsidRPr="00B20457">
        <w:rPr>
          <w:color w:val="000000"/>
          <w:sz w:val="22"/>
          <w:szCs w:val="22"/>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5388"/>
      </w:tblGrid>
      <w:tr w:rsidR="00D0691E" w:rsidRPr="00B20457" w:rsidTr="00B20457">
        <w:tc>
          <w:tcPr>
            <w:tcW w:w="4785" w:type="dxa"/>
            <w:shd w:val="clear" w:color="auto" w:fill="auto"/>
          </w:tcPr>
          <w:p w:rsidR="00D0691E" w:rsidRPr="00B20457" w:rsidRDefault="00D0691E" w:rsidP="00D0691E">
            <w:pPr>
              <w:spacing w:after="200" w:line="276" w:lineRule="auto"/>
              <w:rPr>
                <w:rFonts w:eastAsia="Calibri"/>
                <w:color w:val="000000"/>
              </w:rPr>
            </w:pPr>
            <w:r w:rsidRPr="00B20457">
              <w:rPr>
                <w:rFonts w:eastAsia="Calibri"/>
                <w:color w:val="000000"/>
              </w:rPr>
              <w:t>ПРИНЯТО:</w:t>
            </w:r>
          </w:p>
          <w:p w:rsidR="00D0691E" w:rsidRPr="00B20457" w:rsidRDefault="00D0691E" w:rsidP="00D0691E">
            <w:pPr>
              <w:spacing w:after="200" w:line="276" w:lineRule="auto"/>
              <w:rPr>
                <w:rFonts w:eastAsia="Calibri"/>
                <w:color w:val="000000"/>
              </w:rPr>
            </w:pPr>
            <w:r w:rsidRPr="00B20457">
              <w:rPr>
                <w:rFonts w:eastAsia="Calibri"/>
                <w:color w:val="000000"/>
              </w:rPr>
              <w:t xml:space="preserve"> Педагогическим советом   </w:t>
            </w:r>
          </w:p>
          <w:p w:rsidR="00D0691E" w:rsidRPr="00B20457" w:rsidRDefault="00D0691E" w:rsidP="00D0691E">
            <w:pPr>
              <w:spacing w:after="200" w:line="276" w:lineRule="auto"/>
              <w:rPr>
                <w:rFonts w:eastAsia="Calibri"/>
                <w:color w:val="000000"/>
              </w:rPr>
            </w:pPr>
            <w:r w:rsidRPr="00B20457">
              <w:rPr>
                <w:rFonts w:eastAsia="Calibri"/>
                <w:color w:val="000000"/>
              </w:rPr>
              <w:t>МБДОУ «Детский сад № 6 «Берёзка»   </w:t>
            </w:r>
          </w:p>
          <w:p w:rsidR="00D0691E" w:rsidRPr="00B20457" w:rsidRDefault="00D0691E" w:rsidP="00D0691E">
            <w:pPr>
              <w:spacing w:after="200" w:line="276" w:lineRule="auto"/>
              <w:rPr>
                <w:rFonts w:eastAsia="Calibri"/>
                <w:color w:val="000000"/>
              </w:rPr>
            </w:pPr>
            <w:r w:rsidRPr="00B20457">
              <w:rPr>
                <w:rFonts w:eastAsia="Calibri"/>
                <w:color w:val="000000"/>
              </w:rPr>
              <w:t>Протокол № 1 от 30 августа 2021 года </w:t>
            </w:r>
          </w:p>
        </w:tc>
        <w:tc>
          <w:tcPr>
            <w:tcW w:w="5388" w:type="dxa"/>
            <w:shd w:val="clear" w:color="auto" w:fill="auto"/>
          </w:tcPr>
          <w:p w:rsidR="00D0691E" w:rsidRPr="00B20457" w:rsidRDefault="00D0691E" w:rsidP="00D0691E">
            <w:pPr>
              <w:spacing w:after="200" w:line="276" w:lineRule="auto"/>
              <w:rPr>
                <w:rFonts w:eastAsia="Calibri"/>
                <w:color w:val="000000"/>
              </w:rPr>
            </w:pPr>
            <w:r w:rsidRPr="00B20457">
              <w:rPr>
                <w:rFonts w:eastAsia="Calibri"/>
                <w:color w:val="000000"/>
              </w:rPr>
              <w:t xml:space="preserve">УТВЕРЖДАЮ: </w:t>
            </w:r>
          </w:p>
          <w:p w:rsidR="00D0691E" w:rsidRPr="00B20457" w:rsidRDefault="00D0691E" w:rsidP="00D0691E">
            <w:pPr>
              <w:spacing w:after="200" w:line="276" w:lineRule="auto"/>
              <w:rPr>
                <w:rFonts w:eastAsia="Calibri"/>
                <w:color w:val="000000"/>
              </w:rPr>
            </w:pPr>
            <w:r w:rsidRPr="00B20457">
              <w:rPr>
                <w:rFonts w:eastAsia="Calibri"/>
                <w:color w:val="000000"/>
              </w:rPr>
              <w:t>Заведующий МБДОУ «Детский сад № 6 «Берёзка»   </w:t>
            </w:r>
          </w:p>
          <w:p w:rsidR="00D0691E" w:rsidRPr="00B20457" w:rsidRDefault="00D0691E" w:rsidP="00D0691E">
            <w:pPr>
              <w:spacing w:after="200" w:line="276" w:lineRule="auto"/>
              <w:rPr>
                <w:rFonts w:eastAsia="Calibri"/>
                <w:color w:val="000000"/>
              </w:rPr>
            </w:pPr>
            <w:r w:rsidRPr="00B20457">
              <w:rPr>
                <w:rFonts w:eastAsia="Calibri"/>
                <w:color w:val="000000"/>
              </w:rPr>
              <w:t xml:space="preserve">                                        /С.Т. Антонова/</w:t>
            </w:r>
          </w:p>
        </w:tc>
      </w:tr>
    </w:tbl>
    <w:p w:rsidR="00D0691E" w:rsidRPr="00B20457" w:rsidRDefault="00D0691E" w:rsidP="00D0691E">
      <w:pPr>
        <w:shd w:val="clear" w:color="auto" w:fill="FFFFFF"/>
        <w:rPr>
          <w:color w:val="000000"/>
          <w:sz w:val="22"/>
          <w:szCs w:val="22"/>
        </w:rPr>
      </w:pPr>
      <w:r w:rsidRPr="00B20457">
        <w:rPr>
          <w:color w:val="000000"/>
          <w:sz w:val="22"/>
          <w:szCs w:val="22"/>
        </w:rPr>
        <w:t xml:space="preserve">                                                                                                                                                    </w:t>
      </w:r>
    </w:p>
    <w:p w:rsidR="00D0691E" w:rsidRPr="00B20457" w:rsidRDefault="00D0691E" w:rsidP="00D0691E">
      <w:pPr>
        <w:shd w:val="clear" w:color="auto" w:fill="FFFFFF"/>
        <w:rPr>
          <w:color w:val="000000"/>
          <w:sz w:val="22"/>
          <w:szCs w:val="22"/>
        </w:rPr>
      </w:pPr>
      <w:r w:rsidRPr="00B20457">
        <w:rPr>
          <w:b/>
          <w:bCs/>
          <w:color w:val="000000"/>
          <w:sz w:val="44"/>
          <w:szCs w:val="44"/>
        </w:rPr>
        <w:t>        </w:t>
      </w:r>
      <w:r w:rsidRPr="00B20457">
        <w:rPr>
          <w:color w:val="000000"/>
          <w:sz w:val="22"/>
          <w:szCs w:val="22"/>
        </w:rPr>
        <w:t>        </w:t>
      </w:r>
    </w:p>
    <w:p w:rsidR="00D0691E" w:rsidRPr="00D0691E" w:rsidRDefault="00D0691E" w:rsidP="00D0691E">
      <w:pPr>
        <w:shd w:val="clear" w:color="auto" w:fill="FFFFFF"/>
        <w:jc w:val="center"/>
        <w:rPr>
          <w:rFonts w:ascii="Arial" w:hAnsi="Arial" w:cs="Arial"/>
          <w:color w:val="000000"/>
          <w:sz w:val="32"/>
          <w:szCs w:val="32"/>
        </w:rPr>
      </w:pPr>
      <w:r w:rsidRPr="00D0691E">
        <w:rPr>
          <w:b/>
          <w:bCs/>
          <w:color w:val="000000"/>
          <w:sz w:val="32"/>
          <w:szCs w:val="32"/>
        </w:rPr>
        <w:t>РАБОЧАЯ ПРОГРАММА</w:t>
      </w:r>
    </w:p>
    <w:p w:rsidR="00D0691E" w:rsidRPr="00D0691E" w:rsidRDefault="00D0691E" w:rsidP="00D0691E">
      <w:pPr>
        <w:shd w:val="clear" w:color="auto" w:fill="FFFFFF"/>
        <w:jc w:val="center"/>
        <w:rPr>
          <w:rFonts w:ascii="Arial" w:hAnsi="Arial" w:cs="Arial"/>
          <w:color w:val="000000"/>
          <w:sz w:val="32"/>
          <w:szCs w:val="32"/>
        </w:rPr>
      </w:pPr>
      <w:r w:rsidRPr="00D0691E">
        <w:rPr>
          <w:b/>
          <w:bCs/>
          <w:color w:val="000000"/>
          <w:sz w:val="32"/>
          <w:szCs w:val="32"/>
        </w:rPr>
        <w:t xml:space="preserve"> средней (от 4 до 5 лет)</w:t>
      </w:r>
    </w:p>
    <w:p w:rsidR="00D0691E" w:rsidRPr="00D0691E" w:rsidRDefault="00D0691E" w:rsidP="00D0691E">
      <w:pPr>
        <w:shd w:val="clear" w:color="auto" w:fill="FFFFFF"/>
        <w:jc w:val="center"/>
        <w:rPr>
          <w:rFonts w:ascii="Arial" w:hAnsi="Arial" w:cs="Arial"/>
          <w:color w:val="000000"/>
          <w:sz w:val="22"/>
          <w:szCs w:val="22"/>
        </w:rPr>
      </w:pPr>
      <w:r w:rsidRPr="00D0691E">
        <w:rPr>
          <w:b/>
          <w:bCs/>
          <w:color w:val="000000"/>
          <w:sz w:val="28"/>
          <w:szCs w:val="28"/>
        </w:rPr>
        <w:t>составлена на основе примерной программы «От рождения до школы»</w:t>
      </w:r>
    </w:p>
    <w:p w:rsidR="00D0691E" w:rsidRPr="00D0691E" w:rsidRDefault="00D0691E" w:rsidP="00D0691E">
      <w:pPr>
        <w:shd w:val="clear" w:color="auto" w:fill="FFFFFF"/>
        <w:jc w:val="center"/>
        <w:rPr>
          <w:rFonts w:ascii="Arial" w:hAnsi="Arial" w:cs="Arial"/>
          <w:color w:val="000000"/>
          <w:sz w:val="22"/>
          <w:szCs w:val="22"/>
        </w:rPr>
      </w:pPr>
      <w:r w:rsidRPr="00D0691E">
        <w:rPr>
          <w:b/>
          <w:bCs/>
          <w:color w:val="000000"/>
          <w:sz w:val="28"/>
          <w:szCs w:val="28"/>
        </w:rPr>
        <w:t xml:space="preserve">Н. Е. Веракса, М. А. Васильевой, Т. С. Комаровой </w:t>
      </w:r>
    </w:p>
    <w:p w:rsidR="00D0691E" w:rsidRPr="00D0691E" w:rsidRDefault="00D0691E" w:rsidP="00D0691E">
      <w:pPr>
        <w:shd w:val="clear" w:color="auto" w:fill="FFFFFF"/>
        <w:jc w:val="center"/>
        <w:rPr>
          <w:rFonts w:ascii="Arial" w:hAnsi="Arial" w:cs="Arial"/>
          <w:color w:val="000000"/>
          <w:sz w:val="22"/>
          <w:szCs w:val="22"/>
        </w:rPr>
      </w:pPr>
      <w:r w:rsidRPr="00D0691E">
        <w:rPr>
          <w:b/>
          <w:bCs/>
          <w:color w:val="000000"/>
          <w:sz w:val="32"/>
          <w:szCs w:val="32"/>
        </w:rPr>
        <w:t>Срок реализации программы - 2021-2022 учебный год</w:t>
      </w: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Pr="00D0691E" w:rsidRDefault="00D0691E" w:rsidP="00D0691E">
      <w:pPr>
        <w:shd w:val="clear" w:color="auto" w:fill="FFFFFF"/>
        <w:jc w:val="center"/>
        <w:rPr>
          <w:color w:val="000000"/>
          <w:sz w:val="28"/>
          <w:szCs w:val="28"/>
        </w:rPr>
      </w:pPr>
    </w:p>
    <w:p w:rsidR="00D0691E" w:rsidRDefault="00D0691E" w:rsidP="00D0691E">
      <w:pPr>
        <w:shd w:val="clear" w:color="auto" w:fill="FFFFFF"/>
        <w:rPr>
          <w:color w:val="000000"/>
          <w:sz w:val="28"/>
          <w:szCs w:val="28"/>
        </w:rPr>
      </w:pPr>
      <w:r w:rsidRPr="00D0691E">
        <w:rPr>
          <w:color w:val="000000"/>
          <w:sz w:val="28"/>
          <w:szCs w:val="28"/>
        </w:rPr>
        <w:t xml:space="preserve">                                                                          </w:t>
      </w:r>
      <w:r>
        <w:rPr>
          <w:color w:val="000000"/>
          <w:sz w:val="28"/>
          <w:szCs w:val="28"/>
        </w:rPr>
        <w:t xml:space="preserve">                       Составили</w:t>
      </w:r>
      <w:r w:rsidRPr="00D0691E">
        <w:t xml:space="preserve"> </w:t>
      </w:r>
      <w:r>
        <w:rPr>
          <w:color w:val="000000"/>
          <w:sz w:val="28"/>
          <w:szCs w:val="28"/>
        </w:rPr>
        <w:t>воспитатели:</w:t>
      </w:r>
    </w:p>
    <w:p w:rsidR="00D0691E" w:rsidRDefault="00D0691E" w:rsidP="00D0691E">
      <w:pPr>
        <w:shd w:val="clear" w:color="auto" w:fill="FFFFFF"/>
        <w:tabs>
          <w:tab w:val="left" w:pos="6909"/>
        </w:tabs>
        <w:rPr>
          <w:color w:val="000000"/>
          <w:sz w:val="28"/>
          <w:szCs w:val="28"/>
        </w:rPr>
      </w:pPr>
      <w:r>
        <w:rPr>
          <w:color w:val="000000"/>
          <w:sz w:val="28"/>
          <w:szCs w:val="28"/>
        </w:rPr>
        <w:tab/>
      </w:r>
      <w:r w:rsidRPr="00D0691E">
        <w:rPr>
          <w:color w:val="000000"/>
          <w:sz w:val="28"/>
          <w:szCs w:val="28"/>
        </w:rPr>
        <w:t>Урусова Е.Г.</w:t>
      </w:r>
    </w:p>
    <w:p w:rsidR="00D0691E" w:rsidRPr="00D0691E" w:rsidRDefault="00D0691E" w:rsidP="00D0691E">
      <w:pPr>
        <w:shd w:val="clear" w:color="auto" w:fill="FFFFFF"/>
        <w:rPr>
          <w:rFonts w:ascii="Arial" w:hAnsi="Arial" w:cs="Arial"/>
          <w:color w:val="000000"/>
          <w:sz w:val="22"/>
          <w:szCs w:val="22"/>
        </w:rPr>
      </w:pPr>
      <w:r w:rsidRPr="00D0691E">
        <w:rPr>
          <w:color w:val="000000"/>
          <w:sz w:val="28"/>
          <w:szCs w:val="28"/>
        </w:rPr>
        <w:t xml:space="preserve">                                                                                          </w:t>
      </w:r>
      <w:r>
        <w:rPr>
          <w:color w:val="000000"/>
          <w:sz w:val="28"/>
          <w:szCs w:val="28"/>
        </w:rPr>
        <w:t xml:space="preserve">         Лоскутникова Л.Ф.       </w:t>
      </w:r>
      <w:r w:rsidRPr="00D0691E">
        <w:rPr>
          <w:color w:val="000000"/>
          <w:sz w:val="28"/>
          <w:szCs w:val="28"/>
        </w:rPr>
        <w:t xml:space="preserve">   </w:t>
      </w: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Default="00D0691E" w:rsidP="00D0691E">
      <w:pPr>
        <w:shd w:val="clear" w:color="auto" w:fill="FFFFFF"/>
        <w:rPr>
          <w:rFonts w:ascii="Arial" w:hAnsi="Arial" w:cs="Arial"/>
          <w:color w:val="000000"/>
          <w:sz w:val="22"/>
          <w:szCs w:val="22"/>
        </w:rPr>
      </w:pPr>
    </w:p>
    <w:p w:rsidR="00D0691E" w:rsidRDefault="00D0691E" w:rsidP="00D0691E">
      <w:pPr>
        <w:shd w:val="clear" w:color="auto" w:fill="FFFFFF"/>
        <w:rPr>
          <w:rFonts w:ascii="Arial" w:hAnsi="Arial" w:cs="Arial"/>
          <w:color w:val="000000"/>
          <w:sz w:val="22"/>
          <w:szCs w:val="22"/>
        </w:rPr>
      </w:pPr>
    </w:p>
    <w:p w:rsidR="00D0691E" w:rsidRDefault="00D0691E" w:rsidP="00D0691E">
      <w:pPr>
        <w:shd w:val="clear" w:color="auto" w:fill="FFFFFF"/>
        <w:rPr>
          <w:rFonts w:ascii="Arial" w:hAnsi="Arial" w:cs="Arial"/>
          <w:color w:val="000000"/>
          <w:sz w:val="22"/>
          <w:szCs w:val="22"/>
        </w:rPr>
      </w:pPr>
    </w:p>
    <w:p w:rsid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rPr>
          <w:rFonts w:ascii="Arial" w:hAnsi="Arial" w:cs="Arial"/>
          <w:color w:val="000000"/>
          <w:sz w:val="22"/>
          <w:szCs w:val="22"/>
        </w:rPr>
      </w:pPr>
    </w:p>
    <w:p w:rsidR="00D0691E" w:rsidRPr="00D0691E" w:rsidRDefault="00D0691E" w:rsidP="00D0691E">
      <w:pPr>
        <w:shd w:val="clear" w:color="auto" w:fill="FFFFFF"/>
        <w:jc w:val="center"/>
        <w:rPr>
          <w:rFonts w:ascii="Arial" w:hAnsi="Arial" w:cs="Arial"/>
          <w:color w:val="000000"/>
          <w:sz w:val="22"/>
          <w:szCs w:val="22"/>
        </w:rPr>
      </w:pPr>
      <w:r w:rsidRPr="00D0691E">
        <w:rPr>
          <w:color w:val="000000"/>
          <w:sz w:val="28"/>
          <w:szCs w:val="28"/>
        </w:rPr>
        <w:t>2021г.</w:t>
      </w:r>
    </w:p>
    <w:p w:rsidR="00D0691E" w:rsidRPr="00D0691E" w:rsidRDefault="00D0691E" w:rsidP="00D0691E">
      <w:pPr>
        <w:shd w:val="clear" w:color="auto" w:fill="FFFFFF"/>
        <w:jc w:val="center"/>
        <w:rPr>
          <w:rFonts w:ascii="Arial" w:hAnsi="Arial" w:cs="Arial"/>
          <w:color w:val="000000"/>
          <w:sz w:val="22"/>
          <w:szCs w:val="22"/>
        </w:rPr>
      </w:pPr>
      <w:r w:rsidRPr="00D0691E">
        <w:rPr>
          <w:color w:val="000000"/>
          <w:sz w:val="28"/>
          <w:szCs w:val="28"/>
        </w:rPr>
        <w:t>г. Кяхта</w:t>
      </w:r>
    </w:p>
    <w:p w:rsidR="00BE0F81" w:rsidRDefault="00D0691E" w:rsidP="00301E7A">
      <w:pPr>
        <w:spacing w:line="270" w:lineRule="atLeast"/>
        <w:jc w:val="center"/>
      </w:pPr>
      <w:r w:rsidRPr="00D0691E">
        <w:rPr>
          <w:color w:val="000000"/>
        </w:rPr>
        <w:br w:type="page"/>
      </w:r>
    </w:p>
    <w:p w:rsidR="00BE0F81" w:rsidRDefault="00BE0F81" w:rsidP="00612D93">
      <w:pPr>
        <w:spacing w:line="270" w:lineRule="atLeast"/>
        <w:jc w:val="center"/>
      </w:pPr>
    </w:p>
    <w:p w:rsidR="00612D93" w:rsidRPr="005C5D79" w:rsidRDefault="00612D93" w:rsidP="00612D93">
      <w:pPr>
        <w:spacing w:line="270" w:lineRule="atLeast"/>
        <w:jc w:val="center"/>
        <w:rPr>
          <w:rFonts w:ascii="Calibri" w:hAnsi="Calibri" w:cs="Calibri"/>
          <w:color w:val="000000"/>
          <w:sz w:val="28"/>
          <w:szCs w:val="28"/>
        </w:rPr>
      </w:pPr>
      <w:r w:rsidRPr="005C5D79">
        <w:rPr>
          <w:b/>
          <w:bCs/>
          <w:color w:val="000000"/>
          <w:sz w:val="28"/>
          <w:szCs w:val="28"/>
        </w:rPr>
        <w:t>СОДЕРЖАНИЕ  ПРОГРАММЫ</w:t>
      </w:r>
    </w:p>
    <w:p w:rsidR="00612D93" w:rsidRPr="005C5D79" w:rsidRDefault="00612D93" w:rsidP="00612D93">
      <w:pPr>
        <w:spacing w:line="270" w:lineRule="atLeast"/>
        <w:jc w:val="both"/>
        <w:rPr>
          <w:b/>
          <w:bCs/>
          <w:color w:val="000000"/>
        </w:rPr>
      </w:pPr>
    </w:p>
    <w:p w:rsidR="00612D93" w:rsidRPr="005C5D79" w:rsidRDefault="00612D93" w:rsidP="000060FB">
      <w:pPr>
        <w:spacing w:line="270" w:lineRule="atLeast"/>
        <w:jc w:val="right"/>
        <w:rPr>
          <w:bCs/>
          <w:color w:val="000000"/>
        </w:rPr>
      </w:pPr>
      <w:r w:rsidRPr="005C5D79">
        <w:rPr>
          <w:b/>
          <w:bCs/>
          <w:color w:val="000000"/>
        </w:rPr>
        <w:t xml:space="preserve">1. ЦЕЛЕВОЙ РАЗДЕЛ </w:t>
      </w:r>
      <w:r w:rsidRPr="005C5D79">
        <w:rPr>
          <w:bCs/>
          <w:color w:val="000000"/>
        </w:rPr>
        <w:t>(обязательной и формируемой части)</w:t>
      </w:r>
      <w:r w:rsidR="008D3B02">
        <w:rPr>
          <w:bCs/>
          <w:color w:val="000000"/>
        </w:rPr>
        <w:t xml:space="preserve">                                </w:t>
      </w:r>
    </w:p>
    <w:p w:rsidR="00612D93" w:rsidRPr="005C5D79" w:rsidRDefault="00612D93" w:rsidP="000060FB">
      <w:pPr>
        <w:spacing w:line="270" w:lineRule="atLeast"/>
        <w:rPr>
          <w:bCs/>
          <w:color w:val="000000"/>
        </w:rPr>
      </w:pPr>
      <w:r w:rsidRPr="005C5D79">
        <w:rPr>
          <w:bCs/>
          <w:color w:val="000000"/>
        </w:rPr>
        <w:t>1.1. Нормативные документы</w:t>
      </w:r>
      <w:r w:rsidR="008D3B02">
        <w:rPr>
          <w:bCs/>
          <w:color w:val="000000"/>
        </w:rPr>
        <w:t xml:space="preserve">   </w:t>
      </w:r>
      <w:r w:rsidR="000060FB">
        <w:rPr>
          <w:bCs/>
          <w:color w:val="000000"/>
        </w:rPr>
        <w:t xml:space="preserve">________________________________________________    </w:t>
      </w:r>
      <w:r w:rsidR="008D3B02">
        <w:rPr>
          <w:bCs/>
          <w:color w:val="000000"/>
        </w:rPr>
        <w:t>стр</w:t>
      </w:r>
      <w:r w:rsidR="0072470A">
        <w:rPr>
          <w:bCs/>
          <w:color w:val="000000"/>
        </w:rPr>
        <w:t xml:space="preserve"> </w:t>
      </w:r>
      <w:r w:rsidR="008D3B02">
        <w:rPr>
          <w:bCs/>
          <w:color w:val="000000"/>
        </w:rPr>
        <w:t xml:space="preserve">3                                                                                  </w:t>
      </w:r>
    </w:p>
    <w:p w:rsidR="00612D93" w:rsidRPr="005C5D79" w:rsidRDefault="00612D93" w:rsidP="000060FB">
      <w:pPr>
        <w:spacing w:line="270" w:lineRule="atLeast"/>
        <w:rPr>
          <w:rFonts w:ascii="Calibri" w:hAnsi="Calibri" w:cs="Calibri"/>
          <w:color w:val="000000"/>
        </w:rPr>
      </w:pPr>
      <w:r w:rsidRPr="005C5D79">
        <w:rPr>
          <w:bCs/>
          <w:color w:val="000000"/>
        </w:rPr>
        <w:t>1.2. Пояснительная записка</w:t>
      </w:r>
      <w:r w:rsidR="000060FB">
        <w:rPr>
          <w:bCs/>
          <w:color w:val="000000"/>
        </w:rPr>
        <w:t xml:space="preserve"> ------------------------___________________________________ стр3-4</w:t>
      </w:r>
    </w:p>
    <w:p w:rsidR="000060FB" w:rsidRDefault="00612D93" w:rsidP="000060FB">
      <w:pPr>
        <w:spacing w:line="270" w:lineRule="atLeast"/>
        <w:rPr>
          <w:color w:val="000000"/>
        </w:rPr>
      </w:pPr>
      <w:r w:rsidRPr="005C5D79">
        <w:rPr>
          <w:color w:val="000000"/>
        </w:rPr>
        <w:t>1.3. Цели, задачи реализации Програм</w:t>
      </w:r>
      <w:r w:rsidR="000060FB">
        <w:rPr>
          <w:color w:val="000000"/>
        </w:rPr>
        <w:t>мы</w:t>
      </w:r>
    </w:p>
    <w:p w:rsidR="00612D93" w:rsidRPr="005C5D79" w:rsidRDefault="00612D93" w:rsidP="000060FB">
      <w:pPr>
        <w:spacing w:line="270" w:lineRule="atLeast"/>
        <w:rPr>
          <w:color w:val="000000"/>
        </w:rPr>
      </w:pPr>
      <w:r w:rsidRPr="005C5D79">
        <w:rPr>
          <w:color w:val="000000"/>
        </w:rPr>
        <w:tab/>
        <w:t>-обязательной;</w:t>
      </w:r>
    </w:p>
    <w:p w:rsidR="00612D93" w:rsidRPr="005C5D79" w:rsidRDefault="00612D93" w:rsidP="000060FB">
      <w:pPr>
        <w:spacing w:line="270" w:lineRule="atLeast"/>
        <w:rPr>
          <w:color w:val="000000"/>
        </w:rPr>
      </w:pPr>
      <w:r w:rsidRPr="005C5D79">
        <w:rPr>
          <w:color w:val="000000"/>
        </w:rPr>
        <w:tab/>
        <w:t>- формируемой</w:t>
      </w:r>
    </w:p>
    <w:p w:rsidR="00612D93" w:rsidRPr="005C5D79" w:rsidRDefault="00612D93" w:rsidP="000060FB">
      <w:pPr>
        <w:spacing w:line="270" w:lineRule="atLeast"/>
        <w:rPr>
          <w:color w:val="000000"/>
        </w:rPr>
      </w:pPr>
      <w:r w:rsidRPr="005C5D79">
        <w:rPr>
          <w:color w:val="000000"/>
        </w:rPr>
        <w:t>1.4. Принципы и подходы в организации образовательного процесса</w:t>
      </w:r>
      <w:r w:rsidR="008D3B02">
        <w:rPr>
          <w:color w:val="000000"/>
        </w:rPr>
        <w:t>____________</w:t>
      </w:r>
      <w:r w:rsidR="000060FB">
        <w:rPr>
          <w:color w:val="000000"/>
        </w:rPr>
        <w:t xml:space="preserve">          </w:t>
      </w:r>
      <w:r w:rsidR="008D3B02">
        <w:rPr>
          <w:color w:val="000000"/>
        </w:rPr>
        <w:t>стр</w:t>
      </w:r>
      <w:r w:rsidR="0072470A">
        <w:rPr>
          <w:color w:val="000000"/>
        </w:rPr>
        <w:t xml:space="preserve"> </w:t>
      </w:r>
      <w:r w:rsidR="008D3B02">
        <w:rPr>
          <w:color w:val="000000"/>
        </w:rPr>
        <w:t>6-7</w:t>
      </w:r>
    </w:p>
    <w:p w:rsidR="00612D93" w:rsidRPr="005C5D79" w:rsidRDefault="00612D93" w:rsidP="000060FB">
      <w:pPr>
        <w:spacing w:line="270" w:lineRule="atLeast"/>
        <w:rPr>
          <w:bCs/>
          <w:color w:val="000000"/>
        </w:rPr>
      </w:pPr>
      <w:r w:rsidRPr="005C5D79">
        <w:rPr>
          <w:color w:val="000000"/>
        </w:rPr>
        <w:t xml:space="preserve">1.5. Значимые характеристики </w:t>
      </w:r>
      <w:r w:rsidRPr="005C5D79">
        <w:rPr>
          <w:bCs/>
          <w:color w:val="000000"/>
        </w:rPr>
        <w:t>(возрастные особенности)</w:t>
      </w:r>
      <w:r w:rsidR="008D3B02">
        <w:rPr>
          <w:bCs/>
          <w:color w:val="000000"/>
        </w:rPr>
        <w:t>-_____________________</w:t>
      </w:r>
      <w:r w:rsidR="000060FB">
        <w:rPr>
          <w:bCs/>
          <w:color w:val="000000"/>
        </w:rPr>
        <w:t xml:space="preserve">          </w:t>
      </w:r>
      <w:r w:rsidR="008D3B02">
        <w:rPr>
          <w:bCs/>
          <w:color w:val="000000"/>
        </w:rPr>
        <w:t>стр</w:t>
      </w:r>
      <w:r w:rsidR="0072470A">
        <w:rPr>
          <w:bCs/>
          <w:color w:val="000000"/>
        </w:rPr>
        <w:t xml:space="preserve"> </w:t>
      </w:r>
      <w:r w:rsidR="008D3B02">
        <w:rPr>
          <w:bCs/>
          <w:color w:val="000000"/>
        </w:rPr>
        <w:t>7</w:t>
      </w:r>
      <w:r w:rsidR="0072470A">
        <w:rPr>
          <w:bCs/>
          <w:color w:val="000000"/>
        </w:rPr>
        <w:t>-9</w:t>
      </w:r>
    </w:p>
    <w:p w:rsidR="00612D93" w:rsidRPr="005C5D79" w:rsidRDefault="00612D93" w:rsidP="000060FB">
      <w:pPr>
        <w:spacing w:line="270" w:lineRule="atLeast"/>
        <w:rPr>
          <w:rFonts w:ascii="Calibri" w:hAnsi="Calibri" w:cs="Calibri"/>
          <w:color w:val="000000"/>
        </w:rPr>
      </w:pPr>
      <w:r w:rsidRPr="005C5D79">
        <w:rPr>
          <w:color w:val="000000"/>
        </w:rPr>
        <w:t>1.6. Планируемы</w:t>
      </w:r>
      <w:r w:rsidR="0072470A">
        <w:rPr>
          <w:color w:val="000000"/>
        </w:rPr>
        <w:t>е результаты освоения Программы _________________________</w:t>
      </w:r>
      <w:r w:rsidR="000060FB">
        <w:rPr>
          <w:color w:val="000000"/>
        </w:rPr>
        <w:t xml:space="preserve">           </w:t>
      </w:r>
      <w:r w:rsidR="0072470A">
        <w:rPr>
          <w:color w:val="000000"/>
        </w:rPr>
        <w:t>стр</w:t>
      </w:r>
      <w:r w:rsidR="00801F3F">
        <w:rPr>
          <w:color w:val="000000"/>
        </w:rPr>
        <w:t>9-15</w:t>
      </w:r>
    </w:p>
    <w:p w:rsidR="00612D93" w:rsidRPr="005C5D79" w:rsidRDefault="00612D93" w:rsidP="000060FB">
      <w:pPr>
        <w:spacing w:line="270" w:lineRule="atLeast"/>
        <w:rPr>
          <w:b/>
          <w:bCs/>
          <w:color w:val="000000"/>
        </w:rPr>
      </w:pPr>
    </w:p>
    <w:p w:rsidR="00612D93" w:rsidRPr="005C5D79" w:rsidRDefault="00612D93" w:rsidP="000060FB">
      <w:pPr>
        <w:spacing w:line="270" w:lineRule="atLeast"/>
        <w:rPr>
          <w:bCs/>
          <w:color w:val="000000"/>
        </w:rPr>
      </w:pPr>
      <w:r w:rsidRPr="005C5D79">
        <w:rPr>
          <w:b/>
          <w:bCs/>
          <w:color w:val="000000"/>
        </w:rPr>
        <w:t xml:space="preserve">2. СОДЕРЖАТЕЛЬНЫЙ РАЗДЕЛ </w:t>
      </w:r>
      <w:r w:rsidRPr="005C5D79">
        <w:rPr>
          <w:bCs/>
          <w:color w:val="000000"/>
        </w:rPr>
        <w:t>(обязательной и формируемой части)</w:t>
      </w:r>
    </w:p>
    <w:p w:rsidR="00612D93" w:rsidRPr="005C5D79" w:rsidRDefault="00612D93" w:rsidP="000060FB">
      <w:pPr>
        <w:spacing w:line="270" w:lineRule="atLeast"/>
        <w:rPr>
          <w:color w:val="000000"/>
        </w:rPr>
      </w:pPr>
      <w:r w:rsidRPr="005C5D79">
        <w:rPr>
          <w:color w:val="000000"/>
        </w:rPr>
        <w:t>2.1. Образовательная деятельность в соответствии с направлениями развития ребенка в пяти образовательных областях.</w:t>
      </w:r>
      <w:r w:rsidR="00801F3F">
        <w:rPr>
          <w:color w:val="000000"/>
        </w:rPr>
        <w:t xml:space="preserve">_____________________________________________ </w:t>
      </w:r>
      <w:r w:rsidR="000060FB">
        <w:rPr>
          <w:color w:val="000000"/>
        </w:rPr>
        <w:t xml:space="preserve">              </w:t>
      </w:r>
      <w:r w:rsidR="00801F3F">
        <w:rPr>
          <w:color w:val="000000"/>
        </w:rPr>
        <w:t xml:space="preserve"> стр 16</w:t>
      </w:r>
    </w:p>
    <w:p w:rsidR="00612D93" w:rsidRPr="00801F3F" w:rsidRDefault="00612D93" w:rsidP="000060FB">
      <w:pPr>
        <w:pStyle w:val="a3"/>
        <w:shd w:val="clear" w:color="auto" w:fill="FBFCFC"/>
        <w:spacing w:before="0" w:beforeAutospacing="0" w:after="0" w:afterAutospacing="0" w:line="233" w:lineRule="atLeast"/>
        <w:textAlignment w:val="baseline"/>
        <w:rPr>
          <w:rStyle w:val="FontStyle207"/>
          <w:rFonts w:ascii="Times New Roman" w:hAnsi="Times New Roman" w:cs="Times New Roman"/>
          <w:sz w:val="24"/>
          <w:szCs w:val="24"/>
        </w:rPr>
      </w:pPr>
      <w:r w:rsidRPr="005C5D79">
        <w:rPr>
          <w:i/>
          <w:color w:val="000000"/>
        </w:rPr>
        <w:t xml:space="preserve">2.1.1. </w:t>
      </w:r>
      <w:r w:rsidRPr="005C5D79">
        <w:rPr>
          <w:rStyle w:val="FontStyle207"/>
          <w:rFonts w:ascii="Times New Roman" w:hAnsi="Times New Roman" w:cs="Times New Roman"/>
          <w:i/>
          <w:sz w:val="24"/>
          <w:szCs w:val="24"/>
        </w:rPr>
        <w:t>Образовательная область "Социально- развитие"</w:t>
      </w:r>
      <w:r w:rsidR="00801F3F">
        <w:rPr>
          <w:rStyle w:val="FontStyle207"/>
          <w:rFonts w:ascii="Times New Roman" w:hAnsi="Times New Roman" w:cs="Times New Roman"/>
          <w:i/>
          <w:sz w:val="24"/>
          <w:szCs w:val="24"/>
        </w:rPr>
        <w:t>_____________________</w:t>
      </w:r>
      <w:r w:rsidR="00801F3F">
        <w:rPr>
          <w:rStyle w:val="FontStyle207"/>
          <w:rFonts w:ascii="Times New Roman" w:hAnsi="Times New Roman" w:cs="Times New Roman"/>
          <w:sz w:val="24"/>
          <w:szCs w:val="24"/>
        </w:rPr>
        <w:t xml:space="preserve">  </w:t>
      </w:r>
      <w:r w:rsidR="000060FB">
        <w:rPr>
          <w:rStyle w:val="FontStyle207"/>
          <w:rFonts w:ascii="Times New Roman" w:hAnsi="Times New Roman" w:cs="Times New Roman"/>
          <w:sz w:val="24"/>
          <w:szCs w:val="24"/>
        </w:rPr>
        <w:t xml:space="preserve">       </w:t>
      </w:r>
      <w:r w:rsidR="00801F3F">
        <w:rPr>
          <w:rStyle w:val="FontStyle207"/>
          <w:rFonts w:ascii="Times New Roman" w:hAnsi="Times New Roman" w:cs="Times New Roman"/>
          <w:sz w:val="24"/>
          <w:szCs w:val="24"/>
        </w:rPr>
        <w:t>стр 16-20</w:t>
      </w:r>
    </w:p>
    <w:p w:rsidR="00612D93" w:rsidRPr="00801F3F" w:rsidRDefault="00612D93" w:rsidP="000060FB">
      <w:pPr>
        <w:pStyle w:val="a3"/>
        <w:shd w:val="clear" w:color="auto" w:fill="FBFCFC"/>
        <w:spacing w:before="0" w:beforeAutospacing="0" w:after="0" w:afterAutospacing="0" w:line="233" w:lineRule="atLeast"/>
        <w:textAlignment w:val="baseline"/>
        <w:rPr>
          <w:bdr w:val="none" w:sz="0" w:space="0" w:color="auto" w:frame="1"/>
        </w:rPr>
      </w:pPr>
      <w:r w:rsidRPr="005C5D79">
        <w:rPr>
          <w:i/>
          <w:color w:val="000000"/>
        </w:rPr>
        <w:t>2.1.2.</w:t>
      </w:r>
      <w:r w:rsidRPr="005C5D79">
        <w:rPr>
          <w:i/>
          <w:bdr w:val="none" w:sz="0" w:space="0" w:color="auto" w:frame="1"/>
        </w:rPr>
        <w:t xml:space="preserve"> </w:t>
      </w:r>
      <w:r w:rsidRPr="005C5D79">
        <w:rPr>
          <w:i/>
        </w:rPr>
        <w:t>Образовательная область "Познавательное развитие"</w:t>
      </w:r>
      <w:r w:rsidR="00801F3F">
        <w:t xml:space="preserve">_________________  </w:t>
      </w:r>
      <w:r w:rsidR="000060FB">
        <w:t xml:space="preserve">        </w:t>
      </w:r>
      <w:r w:rsidR="00801F3F">
        <w:t>стр20-</w:t>
      </w:r>
      <w:r w:rsidR="005D21C3">
        <w:t>2</w:t>
      </w:r>
      <w:r w:rsidR="00AA12E7">
        <w:t>7</w:t>
      </w:r>
    </w:p>
    <w:p w:rsidR="00612D93" w:rsidRPr="00801F3F" w:rsidRDefault="00612D93" w:rsidP="000060FB">
      <w:pPr>
        <w:pStyle w:val="a3"/>
        <w:shd w:val="clear" w:color="auto" w:fill="FBFCFC"/>
        <w:spacing w:before="0" w:beforeAutospacing="0" w:after="0" w:afterAutospacing="0" w:line="233" w:lineRule="atLeast"/>
        <w:textAlignment w:val="baseline"/>
      </w:pPr>
      <w:r w:rsidRPr="005C5D79">
        <w:rPr>
          <w:i/>
          <w:color w:val="000000"/>
        </w:rPr>
        <w:t>2.1.3.</w:t>
      </w:r>
      <w:r w:rsidRPr="005C5D79">
        <w:rPr>
          <w:i/>
          <w:bdr w:val="none" w:sz="0" w:space="0" w:color="auto" w:frame="1"/>
        </w:rPr>
        <w:t xml:space="preserve"> Образовательная область "Речевое развитие"</w:t>
      </w:r>
      <w:r w:rsidR="00801F3F">
        <w:rPr>
          <w:i/>
          <w:bdr w:val="none" w:sz="0" w:space="0" w:color="auto" w:frame="1"/>
        </w:rPr>
        <w:t xml:space="preserve">                       _____________</w:t>
      </w:r>
      <w:r w:rsidR="00801F3F">
        <w:rPr>
          <w:bdr w:val="none" w:sz="0" w:space="0" w:color="auto" w:frame="1"/>
        </w:rPr>
        <w:t xml:space="preserve">  </w:t>
      </w:r>
      <w:r w:rsidR="000060FB">
        <w:rPr>
          <w:bdr w:val="none" w:sz="0" w:space="0" w:color="auto" w:frame="1"/>
        </w:rPr>
        <w:t xml:space="preserve">       </w:t>
      </w:r>
      <w:r w:rsidR="00801F3F">
        <w:rPr>
          <w:bdr w:val="none" w:sz="0" w:space="0" w:color="auto" w:frame="1"/>
        </w:rPr>
        <w:t xml:space="preserve">стр </w:t>
      </w:r>
      <w:r w:rsidR="005D21C3">
        <w:rPr>
          <w:bdr w:val="none" w:sz="0" w:space="0" w:color="auto" w:frame="1"/>
        </w:rPr>
        <w:t>2</w:t>
      </w:r>
      <w:r w:rsidR="00AA12E7">
        <w:rPr>
          <w:bdr w:val="none" w:sz="0" w:space="0" w:color="auto" w:frame="1"/>
        </w:rPr>
        <w:t>7</w:t>
      </w:r>
      <w:r w:rsidR="005D21C3">
        <w:rPr>
          <w:bdr w:val="none" w:sz="0" w:space="0" w:color="auto" w:frame="1"/>
        </w:rPr>
        <w:t>-</w:t>
      </w:r>
      <w:r w:rsidR="00AA12E7">
        <w:rPr>
          <w:bdr w:val="none" w:sz="0" w:space="0" w:color="auto" w:frame="1"/>
        </w:rPr>
        <w:t>29</w:t>
      </w:r>
    </w:p>
    <w:p w:rsidR="00612D93" w:rsidRPr="005D21C3" w:rsidRDefault="00612D93" w:rsidP="000060FB">
      <w:pPr>
        <w:pStyle w:val="a3"/>
        <w:shd w:val="clear" w:color="auto" w:fill="FBFCFC"/>
        <w:spacing w:before="0" w:beforeAutospacing="0" w:after="0" w:afterAutospacing="0" w:line="233" w:lineRule="atLeast"/>
        <w:textAlignment w:val="baseline"/>
        <w:rPr>
          <w:bdr w:val="none" w:sz="0" w:space="0" w:color="auto" w:frame="1"/>
        </w:rPr>
      </w:pPr>
      <w:r w:rsidRPr="005C5D79">
        <w:rPr>
          <w:i/>
          <w:color w:val="000000"/>
        </w:rPr>
        <w:t xml:space="preserve">2.1.4. </w:t>
      </w:r>
      <w:r w:rsidRPr="005C5D79">
        <w:rPr>
          <w:i/>
          <w:bdr w:val="none" w:sz="0" w:space="0" w:color="auto" w:frame="1"/>
        </w:rPr>
        <w:t>Образовательная область "Художественно-эстетическое развитие</w:t>
      </w:r>
      <w:r w:rsidR="005D21C3">
        <w:rPr>
          <w:bdr w:val="none" w:sz="0" w:space="0" w:color="auto" w:frame="1"/>
        </w:rPr>
        <w:t>______</w:t>
      </w:r>
      <w:r w:rsidR="000060FB">
        <w:rPr>
          <w:bdr w:val="none" w:sz="0" w:space="0" w:color="auto" w:frame="1"/>
        </w:rPr>
        <w:t xml:space="preserve">       </w:t>
      </w:r>
      <w:r w:rsidR="005D21C3">
        <w:rPr>
          <w:bdr w:val="none" w:sz="0" w:space="0" w:color="auto" w:frame="1"/>
        </w:rPr>
        <w:t xml:space="preserve"> стр 29</w:t>
      </w:r>
      <w:r w:rsidR="00AA12E7">
        <w:rPr>
          <w:bdr w:val="none" w:sz="0" w:space="0" w:color="auto" w:frame="1"/>
        </w:rPr>
        <w:t>-34</w:t>
      </w:r>
    </w:p>
    <w:p w:rsidR="00612D93" w:rsidRPr="00AA12E7" w:rsidRDefault="00612D93" w:rsidP="000060FB">
      <w:pPr>
        <w:pStyle w:val="a3"/>
        <w:shd w:val="clear" w:color="auto" w:fill="FBFCFC"/>
        <w:spacing w:before="0" w:beforeAutospacing="0" w:after="0" w:afterAutospacing="0" w:line="233" w:lineRule="atLeast"/>
        <w:textAlignment w:val="baseline"/>
        <w:rPr>
          <w:rStyle w:val="FontStyle207"/>
          <w:rFonts w:ascii="Times New Roman" w:hAnsi="Times New Roman" w:cs="Times New Roman"/>
          <w:sz w:val="24"/>
          <w:szCs w:val="24"/>
        </w:rPr>
      </w:pPr>
      <w:r w:rsidRPr="005C5D79">
        <w:rPr>
          <w:i/>
          <w:bdr w:val="none" w:sz="0" w:space="0" w:color="auto" w:frame="1"/>
        </w:rPr>
        <w:t xml:space="preserve">2.1.5. </w:t>
      </w:r>
      <w:r w:rsidRPr="005C5D79">
        <w:rPr>
          <w:rStyle w:val="FontStyle207"/>
          <w:rFonts w:ascii="Times New Roman" w:hAnsi="Times New Roman" w:cs="Times New Roman"/>
          <w:i/>
          <w:sz w:val="24"/>
          <w:szCs w:val="24"/>
        </w:rPr>
        <w:t>Образовательная область "Физическое развитие"</w:t>
      </w:r>
      <w:r w:rsidR="00AA12E7">
        <w:rPr>
          <w:rStyle w:val="FontStyle207"/>
          <w:rFonts w:ascii="Times New Roman" w:hAnsi="Times New Roman" w:cs="Times New Roman"/>
          <w:sz w:val="24"/>
          <w:szCs w:val="24"/>
        </w:rPr>
        <w:t xml:space="preserve">_____________________  </w:t>
      </w:r>
      <w:r w:rsidR="000060FB">
        <w:rPr>
          <w:rStyle w:val="FontStyle207"/>
          <w:rFonts w:ascii="Times New Roman" w:hAnsi="Times New Roman" w:cs="Times New Roman"/>
          <w:sz w:val="24"/>
          <w:szCs w:val="24"/>
        </w:rPr>
        <w:t xml:space="preserve">       </w:t>
      </w:r>
      <w:r w:rsidR="00AA12E7">
        <w:rPr>
          <w:rStyle w:val="FontStyle207"/>
          <w:rFonts w:ascii="Times New Roman" w:hAnsi="Times New Roman" w:cs="Times New Roman"/>
          <w:sz w:val="24"/>
          <w:szCs w:val="24"/>
        </w:rPr>
        <w:t>стр 34 -35</w:t>
      </w:r>
    </w:p>
    <w:p w:rsidR="00612D93" w:rsidRPr="005C5D79" w:rsidRDefault="00612D93" w:rsidP="000060FB">
      <w:pPr>
        <w:pStyle w:val="a3"/>
        <w:shd w:val="clear" w:color="auto" w:fill="FBFCFC"/>
        <w:spacing w:before="0" w:beforeAutospacing="0" w:after="0" w:afterAutospacing="0" w:line="233" w:lineRule="atLeast"/>
        <w:textAlignment w:val="baseline"/>
        <w:rPr>
          <w:rStyle w:val="FontStyle207"/>
          <w:rFonts w:ascii="Times New Roman" w:hAnsi="Times New Roman" w:cs="Times New Roman"/>
          <w:sz w:val="24"/>
          <w:szCs w:val="24"/>
          <w:bdr w:val="none" w:sz="0" w:space="0" w:color="auto" w:frame="1"/>
        </w:rPr>
      </w:pPr>
      <w:r w:rsidRPr="005C5D79">
        <w:rPr>
          <w:rStyle w:val="FontStyle207"/>
          <w:rFonts w:ascii="Times New Roman" w:hAnsi="Times New Roman" w:cs="Times New Roman"/>
          <w:sz w:val="24"/>
          <w:szCs w:val="24"/>
        </w:rPr>
        <w:t>2.2. Формы, методы и средства реализации рабочей программы</w:t>
      </w:r>
      <w:r w:rsidR="00AA12E7">
        <w:rPr>
          <w:rStyle w:val="FontStyle207"/>
          <w:rFonts w:ascii="Times New Roman" w:hAnsi="Times New Roman" w:cs="Times New Roman"/>
          <w:sz w:val="24"/>
          <w:szCs w:val="24"/>
        </w:rPr>
        <w:t xml:space="preserve"> _______________ </w:t>
      </w:r>
      <w:r w:rsidR="000060FB">
        <w:rPr>
          <w:rStyle w:val="FontStyle207"/>
          <w:rFonts w:ascii="Times New Roman" w:hAnsi="Times New Roman" w:cs="Times New Roman"/>
          <w:sz w:val="24"/>
          <w:szCs w:val="24"/>
        </w:rPr>
        <w:t xml:space="preserve">      </w:t>
      </w:r>
      <w:r w:rsidR="00AA12E7">
        <w:rPr>
          <w:rStyle w:val="FontStyle207"/>
          <w:rFonts w:ascii="Times New Roman" w:hAnsi="Times New Roman" w:cs="Times New Roman"/>
          <w:sz w:val="24"/>
          <w:szCs w:val="24"/>
        </w:rPr>
        <w:t>стр 36 --38</w:t>
      </w:r>
    </w:p>
    <w:p w:rsidR="00612D93" w:rsidRPr="005C5D79" w:rsidRDefault="00612D93" w:rsidP="000060FB">
      <w:pPr>
        <w:spacing w:line="270" w:lineRule="atLeast"/>
        <w:rPr>
          <w:color w:val="000000"/>
        </w:rPr>
      </w:pPr>
      <w:r w:rsidRPr="005C5D79">
        <w:rPr>
          <w:color w:val="000000"/>
        </w:rPr>
        <w:t>2.3. Нравственно – патриотическое воспитание (развитие чувства патриотизма и гражданственности)</w:t>
      </w:r>
      <w:r w:rsidR="00AA12E7">
        <w:rPr>
          <w:color w:val="000000"/>
        </w:rPr>
        <w:t xml:space="preserve">  __________________________________________________  </w:t>
      </w:r>
      <w:r w:rsidR="000060FB">
        <w:rPr>
          <w:color w:val="000000"/>
        </w:rPr>
        <w:t xml:space="preserve">          </w:t>
      </w:r>
      <w:r w:rsidR="00AA12E7">
        <w:rPr>
          <w:color w:val="000000"/>
        </w:rPr>
        <w:t>стр 38-41</w:t>
      </w:r>
    </w:p>
    <w:p w:rsidR="00612D93" w:rsidRPr="005C5D79" w:rsidRDefault="00612D93" w:rsidP="000060FB">
      <w:pPr>
        <w:spacing w:line="270" w:lineRule="atLeast"/>
        <w:rPr>
          <w:rFonts w:ascii="Calibri" w:hAnsi="Calibri" w:cs="Calibri"/>
          <w:color w:val="000000"/>
        </w:rPr>
      </w:pPr>
      <w:r w:rsidRPr="005C5D79">
        <w:rPr>
          <w:color w:val="000000"/>
        </w:rPr>
        <w:t>2.4. Работа с одаренными детьми.</w:t>
      </w:r>
      <w:r w:rsidR="00AA12E7">
        <w:rPr>
          <w:color w:val="000000"/>
        </w:rPr>
        <w:t xml:space="preserve">________________________________________    </w:t>
      </w:r>
      <w:r w:rsidR="000060FB">
        <w:rPr>
          <w:color w:val="000000"/>
        </w:rPr>
        <w:t xml:space="preserve">        </w:t>
      </w:r>
      <w:r w:rsidR="00AA12E7">
        <w:rPr>
          <w:color w:val="000000"/>
        </w:rPr>
        <w:t>стр38-39</w:t>
      </w:r>
    </w:p>
    <w:p w:rsidR="00612D93" w:rsidRPr="005C5D79" w:rsidRDefault="00612D93" w:rsidP="000060FB">
      <w:pPr>
        <w:spacing w:line="270" w:lineRule="atLeast"/>
        <w:rPr>
          <w:bCs/>
        </w:rPr>
      </w:pPr>
      <w:r w:rsidRPr="005C5D79">
        <w:rPr>
          <w:bCs/>
        </w:rPr>
        <w:t>2.5. Гендерный подход</w:t>
      </w:r>
      <w:r w:rsidR="00AA12E7">
        <w:rPr>
          <w:bCs/>
        </w:rPr>
        <w:t xml:space="preserve">  ___________________________</w:t>
      </w:r>
      <w:r w:rsidR="000032E2">
        <w:rPr>
          <w:bCs/>
        </w:rPr>
        <w:t xml:space="preserve">______________________  </w:t>
      </w:r>
      <w:r w:rsidR="000060FB">
        <w:rPr>
          <w:bCs/>
        </w:rPr>
        <w:t xml:space="preserve">         </w:t>
      </w:r>
      <w:r w:rsidR="000032E2">
        <w:rPr>
          <w:bCs/>
        </w:rPr>
        <w:t>стр39-41</w:t>
      </w:r>
    </w:p>
    <w:p w:rsidR="00612D93" w:rsidRPr="005C5D79" w:rsidRDefault="00612D93" w:rsidP="000060FB">
      <w:r w:rsidRPr="005C5D79">
        <w:t xml:space="preserve">2.6. </w:t>
      </w:r>
      <w:hyperlink r:id="rId8" w:anchor="_Toc422496191" w:history="1">
        <w:r w:rsidRPr="005C5D79">
          <w:rPr>
            <w:rFonts w:eastAsia="SimSun"/>
            <w:iCs/>
            <w:kern w:val="28"/>
            <w:lang w:eastAsia="hi-IN"/>
          </w:rPr>
          <w:t>Коррекционно-развивающая работа с детьми с ограниченными возможностями здоровья</w:t>
        </w:r>
      </w:hyperlink>
      <w:r w:rsidRPr="005C5D79">
        <w:t>.</w:t>
      </w:r>
      <w:r w:rsidR="000032E2">
        <w:t>стр41</w:t>
      </w:r>
    </w:p>
    <w:p w:rsidR="00612D93" w:rsidRPr="005C5D79" w:rsidRDefault="00612D93" w:rsidP="000060FB">
      <w:pPr>
        <w:spacing w:line="270" w:lineRule="atLeast"/>
        <w:rPr>
          <w:color w:val="000000"/>
        </w:rPr>
      </w:pPr>
      <w:r w:rsidRPr="005C5D79">
        <w:t xml:space="preserve">2.7. </w:t>
      </w:r>
      <w:r w:rsidRPr="005C5D79">
        <w:rPr>
          <w:color w:val="000000"/>
        </w:rPr>
        <w:t>Особенности образовательной деятельности разных видов и культурных практик. Основные направления работы группы.</w:t>
      </w:r>
      <w:r w:rsidR="000032E2">
        <w:rPr>
          <w:color w:val="000000"/>
        </w:rPr>
        <w:t xml:space="preserve">_____________________________________________   </w:t>
      </w:r>
      <w:r w:rsidR="000060FB">
        <w:rPr>
          <w:color w:val="000000"/>
        </w:rPr>
        <w:t xml:space="preserve">      </w:t>
      </w:r>
      <w:r w:rsidR="000032E2">
        <w:rPr>
          <w:color w:val="000000"/>
        </w:rPr>
        <w:t xml:space="preserve"> стр</w:t>
      </w:r>
      <w:r w:rsidR="0046258B">
        <w:rPr>
          <w:color w:val="000000"/>
        </w:rPr>
        <w:t xml:space="preserve"> 50-54</w:t>
      </w:r>
    </w:p>
    <w:p w:rsidR="00612D93" w:rsidRPr="005C5D79" w:rsidRDefault="00612D93" w:rsidP="000060FB">
      <w:r w:rsidRPr="005C5D79">
        <w:t xml:space="preserve">2.8. </w:t>
      </w:r>
      <w:r w:rsidRPr="005C5D79">
        <w:rPr>
          <w:color w:val="000000"/>
        </w:rPr>
        <w:t>Способы и направления поддержки детской инициативы.</w:t>
      </w:r>
      <w:r w:rsidR="000032E2">
        <w:rPr>
          <w:color w:val="000000"/>
        </w:rPr>
        <w:t>____________________</w:t>
      </w:r>
      <w:r w:rsidR="000060FB">
        <w:rPr>
          <w:color w:val="000000"/>
        </w:rPr>
        <w:t xml:space="preserve">          </w:t>
      </w:r>
      <w:r w:rsidR="000032E2">
        <w:rPr>
          <w:color w:val="000000"/>
        </w:rPr>
        <w:t>стр</w:t>
      </w:r>
      <w:r w:rsidR="0046258B">
        <w:rPr>
          <w:color w:val="000000"/>
        </w:rPr>
        <w:t xml:space="preserve"> 54</w:t>
      </w:r>
    </w:p>
    <w:p w:rsidR="00612D93" w:rsidRPr="005C5D79" w:rsidRDefault="00612D93" w:rsidP="000060FB">
      <w:pPr>
        <w:spacing w:line="270" w:lineRule="atLeast"/>
        <w:rPr>
          <w:b/>
          <w:bCs/>
          <w:color w:val="000000"/>
        </w:rPr>
      </w:pPr>
    </w:p>
    <w:p w:rsidR="00612D93" w:rsidRPr="005C5D79" w:rsidRDefault="00612D93" w:rsidP="000060FB">
      <w:pPr>
        <w:spacing w:line="270" w:lineRule="atLeast"/>
        <w:rPr>
          <w:rFonts w:ascii="Calibri" w:hAnsi="Calibri" w:cs="Calibri"/>
          <w:color w:val="000000"/>
        </w:rPr>
      </w:pPr>
      <w:r w:rsidRPr="005C5D79">
        <w:rPr>
          <w:b/>
          <w:bCs/>
          <w:color w:val="000000"/>
        </w:rPr>
        <w:t xml:space="preserve">3. ОРГАНИЗАЦИОННЫЙ РАЗДЕЛ </w:t>
      </w:r>
      <w:r w:rsidRPr="005C5D79">
        <w:rPr>
          <w:bCs/>
          <w:color w:val="000000"/>
        </w:rPr>
        <w:t>(условия реализации программы)</w:t>
      </w:r>
      <w:r w:rsidR="0046258B">
        <w:rPr>
          <w:bCs/>
          <w:color w:val="000000"/>
        </w:rPr>
        <w:t>____________</w:t>
      </w:r>
      <w:r w:rsidR="000060FB">
        <w:rPr>
          <w:bCs/>
          <w:color w:val="000000"/>
        </w:rPr>
        <w:t xml:space="preserve">    </w:t>
      </w:r>
      <w:r w:rsidR="0046258B">
        <w:rPr>
          <w:bCs/>
          <w:color w:val="000000"/>
        </w:rPr>
        <w:t>стр55-56</w:t>
      </w:r>
    </w:p>
    <w:p w:rsidR="00612D93" w:rsidRPr="005C5D79" w:rsidRDefault="00612D93" w:rsidP="000060FB">
      <w:pPr>
        <w:spacing w:line="270" w:lineRule="atLeast"/>
        <w:rPr>
          <w:color w:val="000000"/>
        </w:rPr>
      </w:pPr>
      <w:r w:rsidRPr="005C5D79">
        <w:rPr>
          <w:color w:val="000000"/>
        </w:rPr>
        <w:t xml:space="preserve">3.1. Распорядок и режим дня: </w:t>
      </w:r>
    </w:p>
    <w:p w:rsidR="00612D93" w:rsidRPr="005C5D79" w:rsidRDefault="00612D93" w:rsidP="000060FB">
      <w:pPr>
        <w:spacing w:line="270" w:lineRule="atLeast"/>
        <w:rPr>
          <w:color w:val="000000"/>
        </w:rPr>
      </w:pPr>
      <w:r w:rsidRPr="005C5D79">
        <w:rPr>
          <w:color w:val="000000"/>
        </w:rPr>
        <w:t>- на хо</w:t>
      </w:r>
      <w:r w:rsidR="0046258B">
        <w:rPr>
          <w:color w:val="000000"/>
        </w:rPr>
        <w:t>лодный период, на теплый период года__________________________________</w:t>
      </w:r>
      <w:r w:rsidR="000060FB">
        <w:rPr>
          <w:color w:val="000000"/>
        </w:rPr>
        <w:t xml:space="preserve">      </w:t>
      </w:r>
      <w:r w:rsidR="0046258B">
        <w:rPr>
          <w:color w:val="000000"/>
        </w:rPr>
        <w:t xml:space="preserve">стр56-57                         </w:t>
      </w:r>
    </w:p>
    <w:p w:rsidR="00612D93" w:rsidRPr="005C5D79" w:rsidRDefault="00612D93" w:rsidP="000060FB">
      <w:pPr>
        <w:spacing w:line="270" w:lineRule="atLeast"/>
        <w:rPr>
          <w:color w:val="000000"/>
        </w:rPr>
      </w:pPr>
      <w:r w:rsidRPr="005C5D79">
        <w:rPr>
          <w:color w:val="000000"/>
        </w:rPr>
        <w:t>- режим двигательной активности;</w:t>
      </w:r>
    </w:p>
    <w:p w:rsidR="00612D93" w:rsidRPr="005C5D79" w:rsidRDefault="00612D93" w:rsidP="000060FB">
      <w:pPr>
        <w:spacing w:line="270" w:lineRule="atLeast"/>
        <w:rPr>
          <w:color w:val="000000"/>
        </w:rPr>
      </w:pPr>
      <w:r w:rsidRPr="005C5D79">
        <w:rPr>
          <w:color w:val="000000"/>
        </w:rPr>
        <w:t>- перечень организованной образовательной деятельности в течение недели;</w:t>
      </w:r>
    </w:p>
    <w:p w:rsidR="00612D93" w:rsidRPr="005C5D79" w:rsidRDefault="00612D93" w:rsidP="000060FB">
      <w:pPr>
        <w:spacing w:line="270" w:lineRule="atLeast"/>
        <w:rPr>
          <w:color w:val="000000"/>
        </w:rPr>
      </w:pPr>
      <w:r w:rsidRPr="005C5D79">
        <w:rPr>
          <w:color w:val="000000"/>
        </w:rPr>
        <w:t xml:space="preserve">- содержание педагогической работы в течение дня </w:t>
      </w:r>
      <w:r w:rsidR="00FB27E4">
        <w:rPr>
          <w:color w:val="000000"/>
        </w:rPr>
        <w:t>_____________________________</w:t>
      </w:r>
      <w:r w:rsidR="000060FB">
        <w:rPr>
          <w:color w:val="000000"/>
        </w:rPr>
        <w:t xml:space="preserve">     стр 57-58</w:t>
      </w:r>
    </w:p>
    <w:p w:rsidR="00612D93" w:rsidRPr="005C5D79" w:rsidRDefault="00612D93" w:rsidP="000060FB">
      <w:pPr>
        <w:spacing w:line="270" w:lineRule="atLeast"/>
        <w:rPr>
          <w:color w:val="000000"/>
        </w:rPr>
      </w:pPr>
      <w:r w:rsidRPr="005C5D79">
        <w:rPr>
          <w:color w:val="000000"/>
        </w:rPr>
        <w:t>3.2. Особенности традиционных событий, праздников, мероприятий в группе.</w:t>
      </w:r>
      <w:r w:rsidR="00FB27E4">
        <w:rPr>
          <w:color w:val="000000"/>
        </w:rPr>
        <w:t xml:space="preserve">_______ </w:t>
      </w:r>
      <w:r w:rsidR="000060FB">
        <w:rPr>
          <w:color w:val="000000"/>
        </w:rPr>
        <w:t xml:space="preserve">          </w:t>
      </w:r>
      <w:r w:rsidR="00FB27E4">
        <w:rPr>
          <w:color w:val="000000"/>
        </w:rPr>
        <w:t>стр59</w:t>
      </w:r>
    </w:p>
    <w:p w:rsidR="00612D93" w:rsidRPr="005C5D79" w:rsidRDefault="00612D93" w:rsidP="000060FB">
      <w:pPr>
        <w:shd w:val="clear" w:color="auto" w:fill="FFFFFF"/>
        <w:rPr>
          <w:color w:val="000000"/>
        </w:rPr>
      </w:pPr>
      <w:r w:rsidRPr="00044AE8">
        <w:rPr>
          <w:color w:val="000000"/>
        </w:rPr>
        <w:t>3.3. Особенности взаимодействия с семьями воспитанников.</w:t>
      </w:r>
      <w:r w:rsidR="00FB27E4">
        <w:rPr>
          <w:color w:val="000000"/>
        </w:rPr>
        <w:t xml:space="preserve">______________________ </w:t>
      </w:r>
      <w:r w:rsidR="000060FB">
        <w:rPr>
          <w:color w:val="000000"/>
        </w:rPr>
        <w:t xml:space="preserve">    </w:t>
      </w:r>
      <w:r w:rsidR="00FB27E4">
        <w:rPr>
          <w:color w:val="000000"/>
        </w:rPr>
        <w:t>стр 59-63</w:t>
      </w:r>
    </w:p>
    <w:p w:rsidR="00612D93" w:rsidRPr="005C5D79" w:rsidRDefault="00612D93" w:rsidP="000060FB">
      <w:pPr>
        <w:spacing w:line="270" w:lineRule="atLeast"/>
        <w:rPr>
          <w:color w:val="000000"/>
        </w:rPr>
      </w:pPr>
      <w:r w:rsidRPr="005C5D79">
        <w:rPr>
          <w:color w:val="000000"/>
        </w:rPr>
        <w:t>3.4. Особенности организации развивающей предметно – пространственной среды и материально-техническое оснащение.</w:t>
      </w:r>
      <w:r w:rsidR="00FB27E4">
        <w:rPr>
          <w:color w:val="000000"/>
        </w:rPr>
        <w:t xml:space="preserve">___________________________________________________   </w:t>
      </w:r>
      <w:r w:rsidR="000060FB">
        <w:rPr>
          <w:color w:val="000000"/>
        </w:rPr>
        <w:t xml:space="preserve">       </w:t>
      </w:r>
      <w:r w:rsidR="00FB27E4">
        <w:rPr>
          <w:color w:val="000000"/>
        </w:rPr>
        <w:t>стр63-67</w:t>
      </w:r>
    </w:p>
    <w:p w:rsidR="00612D93" w:rsidRDefault="00612D93" w:rsidP="000060FB">
      <w:pPr>
        <w:spacing w:line="270" w:lineRule="atLeast"/>
        <w:rPr>
          <w:b/>
          <w:color w:val="000000"/>
        </w:rPr>
      </w:pPr>
    </w:p>
    <w:p w:rsidR="00612D93" w:rsidRPr="005C5D79" w:rsidRDefault="00612D93" w:rsidP="000060FB">
      <w:pPr>
        <w:spacing w:line="270" w:lineRule="atLeast"/>
        <w:rPr>
          <w:b/>
          <w:color w:val="000000"/>
        </w:rPr>
      </w:pPr>
      <w:r w:rsidRPr="005C5D79">
        <w:rPr>
          <w:b/>
          <w:color w:val="000000"/>
        </w:rPr>
        <w:t>4.ПРИЛОЖЕНИЕ</w:t>
      </w:r>
    </w:p>
    <w:p w:rsidR="00612D93" w:rsidRPr="005C5D79" w:rsidRDefault="00FB2498" w:rsidP="000060FB">
      <w:pPr>
        <w:spacing w:line="270" w:lineRule="atLeast"/>
        <w:rPr>
          <w:color w:val="000000"/>
        </w:rPr>
      </w:pPr>
      <w:r>
        <w:rPr>
          <w:color w:val="000000"/>
        </w:rPr>
        <w:t>4.1. Перспективное</w:t>
      </w:r>
      <w:r w:rsidR="00612D93" w:rsidRPr="005C5D79">
        <w:rPr>
          <w:color w:val="000000"/>
        </w:rPr>
        <w:t xml:space="preserve"> планиро</w:t>
      </w:r>
      <w:r w:rsidR="004F2F01">
        <w:rPr>
          <w:color w:val="000000"/>
        </w:rPr>
        <w:t>вание</w:t>
      </w:r>
      <w:r>
        <w:rPr>
          <w:color w:val="000000"/>
        </w:rPr>
        <w:t>тематических недель________________________</w:t>
      </w:r>
      <w:r w:rsidR="000060FB">
        <w:rPr>
          <w:color w:val="000000"/>
        </w:rPr>
        <w:t xml:space="preserve">               </w:t>
      </w:r>
      <w:r>
        <w:rPr>
          <w:color w:val="000000"/>
        </w:rPr>
        <w:t>стр 68</w:t>
      </w:r>
      <w:r w:rsidR="00FB27E4">
        <w:rPr>
          <w:color w:val="000000"/>
        </w:rPr>
        <w:t xml:space="preserve"> </w:t>
      </w:r>
    </w:p>
    <w:p w:rsidR="00612D93" w:rsidRPr="005C5D79" w:rsidRDefault="00612D93" w:rsidP="000060FB">
      <w:pPr>
        <w:spacing w:line="270" w:lineRule="atLeast"/>
        <w:rPr>
          <w:color w:val="000000"/>
        </w:rPr>
      </w:pPr>
      <w:r w:rsidRPr="005C5D79">
        <w:rPr>
          <w:color w:val="000000"/>
        </w:rPr>
        <w:t>4.2. Календарно – тематическое планирование.</w:t>
      </w:r>
      <w:r w:rsidR="00FB2498">
        <w:rPr>
          <w:color w:val="000000"/>
        </w:rPr>
        <w:t xml:space="preserve">______________________________ </w:t>
      </w:r>
      <w:r w:rsidR="000060FB">
        <w:rPr>
          <w:color w:val="000000"/>
        </w:rPr>
        <w:t xml:space="preserve">          </w:t>
      </w:r>
      <w:r w:rsidR="00FB2498">
        <w:rPr>
          <w:color w:val="000000"/>
        </w:rPr>
        <w:t>стр 69</w:t>
      </w:r>
      <w:r w:rsidR="000060FB">
        <w:rPr>
          <w:color w:val="000000"/>
        </w:rPr>
        <w:t>-73</w:t>
      </w:r>
    </w:p>
    <w:p w:rsidR="00612D93" w:rsidRPr="005C5D79" w:rsidRDefault="004F2F01" w:rsidP="000060FB">
      <w:pPr>
        <w:pStyle w:val="af2"/>
        <w:rPr>
          <w:rFonts w:ascii="Times New Roman" w:hAnsi="Times New Roman" w:cs="Times New Roman"/>
          <w:sz w:val="24"/>
          <w:szCs w:val="24"/>
        </w:rPr>
      </w:pPr>
      <w:r>
        <w:rPr>
          <w:rFonts w:ascii="Times New Roman" w:hAnsi="Times New Roman" w:cs="Times New Roman"/>
          <w:sz w:val="24"/>
          <w:szCs w:val="24"/>
        </w:rPr>
        <w:t>4.3.Реализация регионального содержания образ</w:t>
      </w:r>
      <w:r w:rsidR="000060FB">
        <w:rPr>
          <w:rFonts w:ascii="Times New Roman" w:hAnsi="Times New Roman" w:cs="Times New Roman"/>
          <w:sz w:val="24"/>
          <w:szCs w:val="24"/>
        </w:rPr>
        <w:t>ования _______________________          стр73-77</w:t>
      </w:r>
    </w:p>
    <w:p w:rsidR="00612D93" w:rsidRPr="005C5D79" w:rsidRDefault="00612D93" w:rsidP="000060FB">
      <w:pPr>
        <w:pStyle w:val="af2"/>
        <w:rPr>
          <w:rFonts w:ascii="Times New Roman" w:hAnsi="Times New Roman" w:cs="Times New Roman"/>
          <w:sz w:val="24"/>
          <w:szCs w:val="24"/>
        </w:rPr>
      </w:pPr>
      <w:r w:rsidRPr="005C5D79">
        <w:rPr>
          <w:rFonts w:ascii="Times New Roman" w:hAnsi="Times New Roman" w:cs="Times New Roman"/>
          <w:sz w:val="24"/>
          <w:szCs w:val="24"/>
        </w:rPr>
        <w:t>4.4. Социальный паспорт группы.</w:t>
      </w:r>
      <w:r w:rsidR="001C167A">
        <w:rPr>
          <w:rFonts w:ascii="Times New Roman" w:hAnsi="Times New Roman" w:cs="Times New Roman"/>
          <w:sz w:val="24"/>
          <w:szCs w:val="24"/>
        </w:rPr>
        <w:t>___________________________________</w:t>
      </w:r>
      <w:r w:rsidR="000060FB">
        <w:rPr>
          <w:rFonts w:ascii="Times New Roman" w:hAnsi="Times New Roman" w:cs="Times New Roman"/>
          <w:sz w:val="24"/>
          <w:szCs w:val="24"/>
        </w:rPr>
        <w:t>_______               стр78</w:t>
      </w:r>
    </w:p>
    <w:p w:rsidR="00612D93" w:rsidRDefault="00612D93" w:rsidP="000060FB">
      <w:pPr>
        <w:spacing w:after="200" w:line="276" w:lineRule="auto"/>
        <w:rPr>
          <w:b/>
          <w:color w:val="000000"/>
        </w:rPr>
      </w:pPr>
      <w:r>
        <w:rPr>
          <w:b/>
          <w:color w:val="000000"/>
        </w:rPr>
        <w:br w:type="page"/>
      </w:r>
    </w:p>
    <w:p w:rsidR="00612D93" w:rsidRPr="00D77017" w:rsidRDefault="00612D93" w:rsidP="000060FB">
      <w:pPr>
        <w:pStyle w:val="a6"/>
        <w:numPr>
          <w:ilvl w:val="0"/>
          <w:numId w:val="11"/>
        </w:numPr>
        <w:ind w:left="0" w:firstLine="567"/>
        <w:rPr>
          <w:b/>
          <w:color w:val="000000"/>
          <w:sz w:val="28"/>
          <w:szCs w:val="28"/>
        </w:rPr>
      </w:pPr>
      <w:r w:rsidRPr="00D77017">
        <w:rPr>
          <w:b/>
          <w:color w:val="000000"/>
          <w:sz w:val="28"/>
          <w:szCs w:val="28"/>
        </w:rPr>
        <w:lastRenderedPageBreak/>
        <w:t>ЦЕЛЕВОЙ РАЗДЕЛ</w:t>
      </w:r>
    </w:p>
    <w:p w:rsidR="00612D93" w:rsidRPr="009F2EB8" w:rsidRDefault="00612D93" w:rsidP="00612D93">
      <w:pPr>
        <w:pStyle w:val="a6"/>
        <w:ind w:left="0" w:firstLine="567"/>
        <w:jc w:val="both"/>
        <w:rPr>
          <w:b/>
          <w:sz w:val="28"/>
          <w:szCs w:val="28"/>
        </w:rPr>
      </w:pPr>
      <w:r>
        <w:rPr>
          <w:b/>
          <w:sz w:val="28"/>
          <w:szCs w:val="28"/>
        </w:rPr>
        <w:t>1.1.</w:t>
      </w:r>
      <w:r w:rsidRPr="009F2EB8">
        <w:rPr>
          <w:b/>
          <w:sz w:val="28"/>
          <w:szCs w:val="28"/>
        </w:rPr>
        <w:t xml:space="preserve"> Нормативные документы.</w:t>
      </w:r>
    </w:p>
    <w:p w:rsidR="00612D93" w:rsidRPr="009F2EB8" w:rsidRDefault="00612D93" w:rsidP="00612D93">
      <w:pPr>
        <w:shd w:val="clear" w:color="auto" w:fill="FFFFFF"/>
        <w:ind w:firstLine="567"/>
        <w:jc w:val="both"/>
        <w:rPr>
          <w:rFonts w:ascii="Calibri" w:hAnsi="Calibri" w:cs="Calibri"/>
          <w:color w:val="000000"/>
          <w:sz w:val="28"/>
          <w:szCs w:val="28"/>
        </w:rPr>
      </w:pPr>
      <w:r w:rsidRPr="009F2EB8">
        <w:rPr>
          <w:color w:val="000000"/>
          <w:sz w:val="28"/>
          <w:szCs w:val="28"/>
        </w:rPr>
        <w:t>Данная программа разработана в соответствии со следующими нормативными документами:</w:t>
      </w:r>
    </w:p>
    <w:p w:rsidR="00612D93" w:rsidRPr="004C0203" w:rsidRDefault="00612D93" w:rsidP="00CC1F15">
      <w:pPr>
        <w:pStyle w:val="a6"/>
        <w:numPr>
          <w:ilvl w:val="0"/>
          <w:numId w:val="14"/>
        </w:numPr>
        <w:jc w:val="both"/>
        <w:rPr>
          <w:sz w:val="28"/>
          <w:szCs w:val="28"/>
        </w:rPr>
      </w:pPr>
      <w:r w:rsidRPr="004C0203">
        <w:rPr>
          <w:sz w:val="28"/>
          <w:szCs w:val="28"/>
        </w:rPr>
        <w:t>Конвенция ООН о правах ребенка</w:t>
      </w:r>
    </w:p>
    <w:p w:rsidR="00612D93" w:rsidRPr="004C0203" w:rsidRDefault="00612D93" w:rsidP="00CC1F15">
      <w:pPr>
        <w:pStyle w:val="a6"/>
        <w:numPr>
          <w:ilvl w:val="0"/>
          <w:numId w:val="14"/>
        </w:numPr>
        <w:jc w:val="both"/>
        <w:rPr>
          <w:sz w:val="28"/>
          <w:szCs w:val="28"/>
        </w:rPr>
      </w:pPr>
      <w:r w:rsidRPr="004C0203">
        <w:rPr>
          <w:sz w:val="28"/>
          <w:szCs w:val="28"/>
        </w:rPr>
        <w:t>Конституция Российской Федерации</w:t>
      </w:r>
    </w:p>
    <w:p w:rsidR="00612D93" w:rsidRPr="004C0203" w:rsidRDefault="00612D93" w:rsidP="00CC1F15">
      <w:pPr>
        <w:pStyle w:val="a6"/>
        <w:numPr>
          <w:ilvl w:val="0"/>
          <w:numId w:val="14"/>
        </w:numPr>
        <w:jc w:val="both"/>
        <w:rPr>
          <w:sz w:val="28"/>
          <w:szCs w:val="28"/>
        </w:rPr>
      </w:pPr>
      <w:r w:rsidRPr="004C0203">
        <w:rPr>
          <w:sz w:val="28"/>
          <w:szCs w:val="28"/>
        </w:rPr>
        <w:t>Федеральный закон от 29 декабря 2012 года № 273 -ФЗ "Об образовании в Российской Федерации"</w:t>
      </w:r>
    </w:p>
    <w:p w:rsidR="00612D93" w:rsidRPr="004C0203" w:rsidRDefault="00612D93" w:rsidP="00CC1F15">
      <w:pPr>
        <w:pStyle w:val="a6"/>
        <w:numPr>
          <w:ilvl w:val="0"/>
          <w:numId w:val="14"/>
        </w:numPr>
        <w:jc w:val="both"/>
        <w:rPr>
          <w:sz w:val="28"/>
          <w:szCs w:val="28"/>
        </w:rPr>
      </w:pPr>
      <w:r w:rsidRPr="004C0203">
        <w:rPr>
          <w:sz w:val="28"/>
          <w:szCs w:val="28"/>
        </w:rPr>
        <w:t>Федеральный государственный образовательный стандарт дошкольного образования (ФГОС ставит главным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деятельности стали:  игровая, коммуникативная, двигательная, познавательно-исследовательская, продуктивная и др.</w:t>
      </w:r>
    </w:p>
    <w:p w:rsidR="00612D93" w:rsidRPr="004C0203" w:rsidRDefault="00612D93" w:rsidP="00CC1F15">
      <w:pPr>
        <w:pStyle w:val="a6"/>
        <w:numPr>
          <w:ilvl w:val="0"/>
          <w:numId w:val="14"/>
        </w:numPr>
        <w:jc w:val="both"/>
        <w:rPr>
          <w:sz w:val="28"/>
          <w:szCs w:val="28"/>
        </w:rPr>
      </w:pPr>
      <w:r w:rsidRPr="004C0203">
        <w:rPr>
          <w:sz w:val="28"/>
          <w:szCs w:val="28"/>
        </w:rPr>
        <w:t>"Порядок организации и осуществления образовательной деятельности" (утвержден приказом № 1014 от 30 августа, регистрация в Минюсте 26 сентября 2013)</w:t>
      </w:r>
    </w:p>
    <w:p w:rsidR="00612D93" w:rsidRPr="004C0203" w:rsidRDefault="00612D93" w:rsidP="00CC1F15">
      <w:pPr>
        <w:pStyle w:val="a6"/>
        <w:numPr>
          <w:ilvl w:val="0"/>
          <w:numId w:val="14"/>
        </w:numPr>
        <w:shd w:val="clear" w:color="auto" w:fill="FFFFFF"/>
        <w:jc w:val="both"/>
        <w:rPr>
          <w:rFonts w:ascii="Calibri" w:hAnsi="Calibri" w:cs="Calibri"/>
          <w:color w:val="000000"/>
          <w:sz w:val="28"/>
          <w:szCs w:val="28"/>
        </w:rPr>
      </w:pPr>
      <w:r w:rsidRPr="004C0203">
        <w:rPr>
          <w:color w:val="000000"/>
          <w:sz w:val="28"/>
          <w:szCs w:val="28"/>
        </w:rPr>
        <w:t>Типовое положение о ДОУ</w:t>
      </w:r>
    </w:p>
    <w:p w:rsidR="00612D93" w:rsidRPr="004C0203" w:rsidRDefault="00612D93" w:rsidP="00CC1F15">
      <w:pPr>
        <w:pStyle w:val="a6"/>
        <w:numPr>
          <w:ilvl w:val="0"/>
          <w:numId w:val="14"/>
        </w:numPr>
        <w:jc w:val="both"/>
        <w:rPr>
          <w:sz w:val="28"/>
          <w:szCs w:val="28"/>
        </w:rPr>
      </w:pPr>
      <w:r w:rsidRPr="004C0203">
        <w:rPr>
          <w:color w:val="000000"/>
          <w:sz w:val="28"/>
          <w:szCs w:val="28"/>
        </w:rPr>
        <w:t>Устав ДОУ</w:t>
      </w:r>
    </w:p>
    <w:p w:rsidR="00612D93" w:rsidRDefault="00612D93" w:rsidP="00CC1F15">
      <w:pPr>
        <w:pStyle w:val="a6"/>
        <w:numPr>
          <w:ilvl w:val="0"/>
          <w:numId w:val="14"/>
        </w:numPr>
        <w:jc w:val="both"/>
        <w:rPr>
          <w:sz w:val="28"/>
          <w:szCs w:val="28"/>
        </w:rPr>
      </w:pPr>
      <w:r w:rsidRPr="004C0203">
        <w:rPr>
          <w:color w:val="000000"/>
          <w:sz w:val="28"/>
          <w:szCs w:val="28"/>
        </w:rPr>
        <w:t xml:space="preserve">СанПиН 2.4.1.3049-13 </w:t>
      </w:r>
      <w:r w:rsidRPr="004C0203">
        <w:rPr>
          <w:sz w:val="28"/>
          <w:szCs w:val="28"/>
        </w:rPr>
        <w:t>Санитарно-эпидемиологические требования к устройству, содержанию и организации работы в дошкольных организациях.</w:t>
      </w:r>
    </w:p>
    <w:p w:rsidR="00046ED6" w:rsidRDefault="00046ED6" w:rsidP="00CC1F15">
      <w:pPr>
        <w:pStyle w:val="a6"/>
        <w:numPr>
          <w:ilvl w:val="0"/>
          <w:numId w:val="14"/>
        </w:numPr>
        <w:spacing w:after="200"/>
        <w:jc w:val="both"/>
        <w:rPr>
          <w:b/>
          <w:sz w:val="28"/>
          <w:szCs w:val="28"/>
        </w:rPr>
      </w:pPr>
      <w:r>
        <w:rPr>
          <w:sz w:val="28"/>
          <w:szCs w:val="28"/>
        </w:rPr>
        <w:t xml:space="preserve">Постановление Главного государственного санитарного врача РФ </w:t>
      </w:r>
      <w:r>
        <w:rPr>
          <w:bCs/>
          <w:sz w:val="28"/>
          <w:szCs w:val="28"/>
        </w:rPr>
        <w:t xml:space="preserve">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sz w:val="28"/>
          <w:szCs w:val="28"/>
        </w:rPr>
        <w:t xml:space="preserve"> </w:t>
      </w:r>
    </w:p>
    <w:p w:rsidR="00046ED6" w:rsidRPr="004C0203" w:rsidRDefault="00046ED6" w:rsidP="00CC1F15">
      <w:pPr>
        <w:pStyle w:val="a6"/>
        <w:numPr>
          <w:ilvl w:val="0"/>
          <w:numId w:val="14"/>
        </w:numPr>
        <w:jc w:val="both"/>
        <w:rPr>
          <w:sz w:val="28"/>
          <w:szCs w:val="28"/>
        </w:rPr>
      </w:pPr>
    </w:p>
    <w:p w:rsidR="00612D93" w:rsidRPr="009F2EB8" w:rsidRDefault="00612D93" w:rsidP="00612D93">
      <w:pPr>
        <w:pStyle w:val="a6"/>
        <w:ind w:left="0" w:firstLine="567"/>
        <w:jc w:val="both"/>
        <w:rPr>
          <w:sz w:val="28"/>
          <w:szCs w:val="28"/>
        </w:rPr>
      </w:pPr>
      <w:r w:rsidRPr="009F2EB8">
        <w:rPr>
          <w:sz w:val="28"/>
          <w:szCs w:val="28"/>
        </w:rPr>
        <w:t>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612D93" w:rsidRPr="009F2EB8" w:rsidRDefault="00612D93" w:rsidP="00612D93">
      <w:pPr>
        <w:pStyle w:val="a6"/>
        <w:ind w:left="0" w:firstLine="567"/>
        <w:jc w:val="both"/>
        <w:rPr>
          <w:sz w:val="28"/>
          <w:szCs w:val="28"/>
        </w:rPr>
      </w:pPr>
      <w:r w:rsidRPr="009F2EB8">
        <w:rPr>
          <w:sz w:val="28"/>
          <w:szCs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w:t>
      </w:r>
    </w:p>
    <w:p w:rsidR="00612D93" w:rsidRDefault="00612D93" w:rsidP="00612D93">
      <w:pPr>
        <w:ind w:firstLine="567"/>
        <w:jc w:val="both"/>
        <w:rPr>
          <w:b/>
          <w:color w:val="000000"/>
          <w:sz w:val="28"/>
          <w:szCs w:val="28"/>
        </w:rPr>
      </w:pPr>
    </w:p>
    <w:p w:rsidR="00612D93" w:rsidRDefault="00612D93" w:rsidP="00612D93">
      <w:pPr>
        <w:ind w:firstLine="567"/>
        <w:jc w:val="both"/>
        <w:rPr>
          <w:b/>
          <w:color w:val="000000"/>
          <w:sz w:val="28"/>
          <w:szCs w:val="28"/>
        </w:rPr>
      </w:pPr>
      <w:r>
        <w:rPr>
          <w:b/>
          <w:color w:val="000000"/>
          <w:sz w:val="28"/>
          <w:szCs w:val="28"/>
        </w:rPr>
        <w:t>1.2</w:t>
      </w:r>
      <w:r w:rsidRPr="009F2EB8">
        <w:rPr>
          <w:b/>
          <w:color w:val="000000"/>
          <w:sz w:val="28"/>
          <w:szCs w:val="28"/>
        </w:rPr>
        <w:t>. Пояснительная записка</w:t>
      </w:r>
    </w:p>
    <w:p w:rsidR="00612D93" w:rsidRPr="00B20457" w:rsidRDefault="00612D93" w:rsidP="00612D93">
      <w:pPr>
        <w:ind w:firstLine="567"/>
        <w:jc w:val="both"/>
        <w:rPr>
          <w:b/>
          <w:color w:val="000000"/>
          <w:sz w:val="28"/>
          <w:szCs w:val="28"/>
        </w:rPr>
      </w:pPr>
      <w:r w:rsidRPr="00B20457">
        <w:rPr>
          <w:b/>
          <w:color w:val="000000"/>
          <w:sz w:val="28"/>
          <w:szCs w:val="28"/>
        </w:rPr>
        <w:t xml:space="preserve">Рабочая программа охватывает следующие образовательные области: </w:t>
      </w:r>
    </w:p>
    <w:p w:rsidR="00612D93" w:rsidRPr="004C0203" w:rsidRDefault="00612D93" w:rsidP="00CC1F15">
      <w:pPr>
        <w:pStyle w:val="a6"/>
        <w:numPr>
          <w:ilvl w:val="0"/>
          <w:numId w:val="13"/>
        </w:numPr>
        <w:suppressLineNumbers/>
        <w:shd w:val="clear" w:color="auto" w:fill="FFFFFF"/>
        <w:autoSpaceDE w:val="0"/>
        <w:jc w:val="both"/>
        <w:rPr>
          <w:color w:val="000000"/>
          <w:sz w:val="28"/>
          <w:szCs w:val="28"/>
        </w:rPr>
      </w:pPr>
      <w:r w:rsidRPr="004C0203">
        <w:rPr>
          <w:color w:val="000000"/>
          <w:sz w:val="28"/>
          <w:szCs w:val="28"/>
        </w:rPr>
        <w:t>социально - коммуникативное развитие (направления – труд, безопасность, социализация, коммуникация);</w:t>
      </w:r>
    </w:p>
    <w:p w:rsidR="00612D93" w:rsidRPr="004C0203" w:rsidRDefault="00612D93" w:rsidP="00CC1F15">
      <w:pPr>
        <w:pStyle w:val="a6"/>
        <w:numPr>
          <w:ilvl w:val="0"/>
          <w:numId w:val="13"/>
        </w:numPr>
        <w:suppressLineNumbers/>
        <w:shd w:val="clear" w:color="auto" w:fill="FFFFFF"/>
        <w:autoSpaceDE w:val="0"/>
        <w:jc w:val="both"/>
        <w:rPr>
          <w:color w:val="000000"/>
          <w:sz w:val="28"/>
          <w:szCs w:val="28"/>
        </w:rPr>
      </w:pPr>
      <w:r w:rsidRPr="004C0203">
        <w:rPr>
          <w:color w:val="000000"/>
          <w:sz w:val="28"/>
          <w:szCs w:val="28"/>
        </w:rPr>
        <w:t>познавательное развитие (направления – познание, окружающий мир, математическое развитие);</w:t>
      </w:r>
    </w:p>
    <w:p w:rsidR="00612D93" w:rsidRPr="004C0203" w:rsidRDefault="00612D93" w:rsidP="00CC1F15">
      <w:pPr>
        <w:pStyle w:val="a6"/>
        <w:numPr>
          <w:ilvl w:val="0"/>
          <w:numId w:val="13"/>
        </w:numPr>
        <w:suppressLineNumbers/>
        <w:shd w:val="clear" w:color="auto" w:fill="FFFFFF"/>
        <w:autoSpaceDE w:val="0"/>
        <w:jc w:val="both"/>
        <w:rPr>
          <w:color w:val="000000"/>
          <w:sz w:val="28"/>
          <w:szCs w:val="28"/>
        </w:rPr>
      </w:pPr>
      <w:r w:rsidRPr="004C0203">
        <w:rPr>
          <w:color w:val="000000"/>
          <w:sz w:val="28"/>
          <w:szCs w:val="28"/>
        </w:rPr>
        <w:t>речевое развитие (направления - развитие речи, чтение художественной литературы, коммуникация);</w:t>
      </w:r>
    </w:p>
    <w:p w:rsidR="00612D93" w:rsidRPr="004C0203" w:rsidRDefault="00612D93" w:rsidP="00CC1F15">
      <w:pPr>
        <w:pStyle w:val="a6"/>
        <w:numPr>
          <w:ilvl w:val="0"/>
          <w:numId w:val="13"/>
        </w:numPr>
        <w:suppressLineNumbers/>
        <w:shd w:val="clear" w:color="auto" w:fill="FFFFFF"/>
        <w:autoSpaceDE w:val="0"/>
        <w:jc w:val="both"/>
        <w:rPr>
          <w:color w:val="000000"/>
          <w:sz w:val="28"/>
          <w:szCs w:val="28"/>
        </w:rPr>
      </w:pPr>
      <w:r w:rsidRPr="004C0203">
        <w:rPr>
          <w:color w:val="000000"/>
          <w:sz w:val="28"/>
          <w:szCs w:val="28"/>
        </w:rPr>
        <w:t>художественно-эстетическое развитие (направления -  музыка, изобразительное искусство);</w:t>
      </w:r>
    </w:p>
    <w:p w:rsidR="00612D93" w:rsidRPr="004C0203" w:rsidRDefault="00612D93" w:rsidP="00CC1F15">
      <w:pPr>
        <w:pStyle w:val="a6"/>
        <w:numPr>
          <w:ilvl w:val="0"/>
          <w:numId w:val="13"/>
        </w:numPr>
        <w:suppressLineNumbers/>
        <w:shd w:val="clear" w:color="auto" w:fill="FFFFFF"/>
        <w:autoSpaceDE w:val="0"/>
        <w:jc w:val="both"/>
        <w:rPr>
          <w:color w:val="000000"/>
          <w:sz w:val="28"/>
          <w:szCs w:val="28"/>
        </w:rPr>
      </w:pPr>
      <w:r w:rsidRPr="004C0203">
        <w:rPr>
          <w:color w:val="000000"/>
          <w:sz w:val="28"/>
          <w:szCs w:val="28"/>
        </w:rPr>
        <w:t>физическое развитие (направления – здоровье, физическое развитие);</w:t>
      </w:r>
    </w:p>
    <w:p w:rsidR="00612D93" w:rsidRPr="009F2EB8" w:rsidRDefault="00612D93" w:rsidP="00612D93">
      <w:pPr>
        <w:suppressLineNumbers/>
        <w:shd w:val="clear" w:color="auto" w:fill="FFFFFF"/>
        <w:autoSpaceDE w:val="0"/>
        <w:ind w:firstLine="567"/>
        <w:jc w:val="both"/>
        <w:rPr>
          <w:sz w:val="28"/>
          <w:szCs w:val="28"/>
        </w:rPr>
      </w:pPr>
      <w:r w:rsidRPr="009F2EB8">
        <w:rPr>
          <w:color w:val="000000"/>
          <w:sz w:val="28"/>
          <w:szCs w:val="28"/>
        </w:rPr>
        <w:lastRenderedPageBreak/>
        <w:t>Рабочая програм</w:t>
      </w:r>
      <w:r>
        <w:rPr>
          <w:color w:val="000000"/>
          <w:sz w:val="28"/>
          <w:szCs w:val="28"/>
        </w:rPr>
        <w:t>ма предназначена для детей 4-5</w:t>
      </w:r>
      <w:r w:rsidRPr="009F2EB8">
        <w:rPr>
          <w:color w:val="000000"/>
          <w:sz w:val="28"/>
          <w:szCs w:val="28"/>
        </w:rPr>
        <w:t xml:space="preserve"> лет (</w:t>
      </w:r>
      <w:r>
        <w:rPr>
          <w:color w:val="000000"/>
          <w:sz w:val="28"/>
          <w:szCs w:val="28"/>
        </w:rPr>
        <w:t>средняя</w:t>
      </w:r>
      <w:r w:rsidRPr="009F2EB8">
        <w:rPr>
          <w:color w:val="000000"/>
          <w:sz w:val="28"/>
          <w:szCs w:val="28"/>
        </w:rPr>
        <w:t xml:space="preserve"> группа) и рассчитана на 36 недель, что соответствует перспективному планированию по программе дошкольного образования «От рождения до школы» </w:t>
      </w:r>
      <w:r w:rsidRPr="009F2EB8">
        <w:rPr>
          <w:sz w:val="28"/>
          <w:szCs w:val="28"/>
        </w:rPr>
        <w:t>под ред. Н.Е. Вераксы, Т.С. Комаровой, М.А. Васильевой</w:t>
      </w:r>
      <w:r w:rsidRPr="009F2EB8">
        <w:rPr>
          <w:color w:val="000000"/>
          <w:sz w:val="28"/>
          <w:szCs w:val="28"/>
        </w:rPr>
        <w:t>).</w:t>
      </w:r>
      <w:r>
        <w:rPr>
          <w:color w:val="000000"/>
          <w:sz w:val="28"/>
          <w:szCs w:val="28"/>
        </w:rPr>
        <w:t xml:space="preserve"> </w:t>
      </w:r>
      <w:r w:rsidRPr="009F2EB8">
        <w:rPr>
          <w:sz w:val="28"/>
          <w:szCs w:val="28"/>
        </w:rPr>
        <w:t xml:space="preserve">В рабочей программе определены виды интеграции образовательных областей и целевые ориентиры дошкольного образования, обеспечивает разностороннее развитие детей в возрасте от </w:t>
      </w:r>
      <w:r>
        <w:rPr>
          <w:sz w:val="28"/>
          <w:szCs w:val="28"/>
        </w:rPr>
        <w:t>4-5</w:t>
      </w:r>
      <w:r w:rsidRPr="009F2EB8">
        <w:rPr>
          <w:sz w:val="28"/>
          <w:szCs w:val="28"/>
        </w:rPr>
        <w:t xml:space="preserve"> лет с учетом их возрастных и индивидуальных особенностей по основным направлениям.</w:t>
      </w:r>
    </w:p>
    <w:p w:rsidR="00612D93" w:rsidRPr="00E701A0" w:rsidRDefault="00612D93" w:rsidP="00612D93">
      <w:pPr>
        <w:shd w:val="clear" w:color="auto" w:fill="FFFFFF"/>
        <w:ind w:firstLine="567"/>
        <w:jc w:val="both"/>
        <w:rPr>
          <w:rFonts w:ascii="Calibri" w:hAnsi="Calibri" w:cs="Calibri"/>
          <w:sz w:val="28"/>
          <w:szCs w:val="28"/>
        </w:rPr>
      </w:pPr>
      <w:r w:rsidRPr="00E701A0">
        <w:rPr>
          <w:sz w:val="28"/>
          <w:szCs w:val="28"/>
        </w:rPr>
        <w:t>Рабочая программа состоит из двух частей:</w:t>
      </w:r>
    </w:p>
    <w:p w:rsidR="00612D93" w:rsidRDefault="00612D93" w:rsidP="00612D93">
      <w:pPr>
        <w:shd w:val="clear" w:color="auto" w:fill="FFFFFF"/>
        <w:ind w:firstLine="567"/>
        <w:jc w:val="both"/>
        <w:rPr>
          <w:sz w:val="28"/>
          <w:szCs w:val="28"/>
        </w:rPr>
      </w:pPr>
      <w:r w:rsidRPr="009F2EB8">
        <w:rPr>
          <w:b/>
          <w:bCs/>
          <w:sz w:val="28"/>
          <w:szCs w:val="28"/>
        </w:rPr>
        <w:t>Обязательная часть</w:t>
      </w:r>
      <w:r w:rsidRPr="009F2EB8">
        <w:rPr>
          <w:sz w:val="28"/>
          <w:szCs w:val="28"/>
        </w:rPr>
        <w:t>, которая включает</w:t>
      </w:r>
      <w:r>
        <w:rPr>
          <w:sz w:val="28"/>
          <w:szCs w:val="28"/>
        </w:rPr>
        <w:t>:</w:t>
      </w:r>
      <w:r w:rsidRPr="009F2EB8">
        <w:rPr>
          <w:sz w:val="28"/>
          <w:szCs w:val="28"/>
        </w:rPr>
        <w:t xml:space="preserve">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организацию режима пребывания детей 4</w:t>
      </w:r>
      <w:r>
        <w:rPr>
          <w:sz w:val="28"/>
          <w:szCs w:val="28"/>
        </w:rPr>
        <w:t>-5</w:t>
      </w:r>
      <w:r w:rsidRPr="003C0D6B">
        <w:rPr>
          <w:sz w:val="28"/>
          <w:szCs w:val="28"/>
        </w:rPr>
        <w:t xml:space="preserve"> лет в МБДОУ№</w:t>
      </w:r>
      <w:r w:rsidR="00D235F7">
        <w:rPr>
          <w:sz w:val="28"/>
          <w:szCs w:val="28"/>
        </w:rPr>
        <w:t>6</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 xml:space="preserve">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 xml:space="preserve">закаливающие мероприятия;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 xml:space="preserve">физкультурно-оздоровительные мероприятия;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содержание психолого-педагогической работы по освоению образовательных облас</w:t>
      </w:r>
      <w:r w:rsidR="003175F9">
        <w:rPr>
          <w:sz w:val="28"/>
          <w:szCs w:val="28"/>
        </w:rPr>
        <w:t>тей в средней</w:t>
      </w:r>
      <w:r w:rsidRPr="003C0D6B">
        <w:rPr>
          <w:sz w:val="28"/>
          <w:szCs w:val="28"/>
        </w:rPr>
        <w:t xml:space="preserve"> группе;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 xml:space="preserve">планируемые результаты освоения детьми общеобразовательной программы; </w:t>
      </w:r>
    </w:p>
    <w:p w:rsidR="00612D93" w:rsidRPr="003C0D6B" w:rsidRDefault="00612D93" w:rsidP="00CC1F15">
      <w:pPr>
        <w:pStyle w:val="a6"/>
        <w:numPr>
          <w:ilvl w:val="0"/>
          <w:numId w:val="17"/>
        </w:numPr>
        <w:shd w:val="clear" w:color="auto" w:fill="FFFFFF"/>
        <w:jc w:val="both"/>
        <w:rPr>
          <w:sz w:val="28"/>
          <w:szCs w:val="28"/>
        </w:rPr>
      </w:pPr>
      <w:r w:rsidRPr="003C0D6B">
        <w:rPr>
          <w:sz w:val="28"/>
          <w:szCs w:val="28"/>
        </w:rPr>
        <w:t>мониторинг достижения детьми планируемых результатов освоения программы.</w:t>
      </w:r>
    </w:p>
    <w:p w:rsidR="00612D93" w:rsidRPr="009F2EB8" w:rsidRDefault="00612D93" w:rsidP="00612D93">
      <w:pPr>
        <w:shd w:val="clear" w:color="auto" w:fill="FFFFFF"/>
        <w:ind w:firstLine="567"/>
        <w:jc w:val="both"/>
        <w:rPr>
          <w:rFonts w:ascii="Calibri" w:hAnsi="Calibri" w:cs="Calibri"/>
          <w:sz w:val="28"/>
          <w:szCs w:val="28"/>
        </w:rPr>
      </w:pPr>
      <w:r w:rsidRPr="009F2EB8">
        <w:rPr>
          <w:b/>
          <w:bCs/>
          <w:sz w:val="28"/>
          <w:szCs w:val="28"/>
        </w:rPr>
        <w:t>Часть, формируемая участниками образовательного процесса,</w:t>
      </w:r>
      <w:r>
        <w:rPr>
          <w:b/>
          <w:bCs/>
          <w:sz w:val="28"/>
          <w:szCs w:val="28"/>
        </w:rPr>
        <w:t xml:space="preserve"> </w:t>
      </w:r>
      <w:r>
        <w:rPr>
          <w:sz w:val="28"/>
          <w:szCs w:val="28"/>
        </w:rPr>
        <w:t>в которой использую</w:t>
      </w:r>
      <w:r w:rsidRPr="00025D32">
        <w:rPr>
          <w:sz w:val="28"/>
          <w:szCs w:val="28"/>
        </w:rPr>
        <w:t>тся парциальные программы и методические рекомендации</w:t>
      </w:r>
      <w:r w:rsidRPr="009F2EB8">
        <w:rPr>
          <w:sz w:val="28"/>
          <w:szCs w:val="28"/>
        </w:rPr>
        <w:t xml:space="preserve"> по </w:t>
      </w:r>
      <w:r>
        <w:rPr>
          <w:sz w:val="28"/>
          <w:szCs w:val="28"/>
        </w:rPr>
        <w:t xml:space="preserve">приоритетному направлению </w:t>
      </w:r>
      <w:r w:rsidRPr="009F2EB8">
        <w:rPr>
          <w:sz w:val="28"/>
          <w:szCs w:val="28"/>
        </w:rPr>
        <w:t>деятельности учреждения и дополнительного образования</w:t>
      </w:r>
      <w:r>
        <w:rPr>
          <w:sz w:val="28"/>
          <w:szCs w:val="28"/>
        </w:rPr>
        <w:t>: И.А. Лыкова</w:t>
      </w:r>
      <w:r w:rsidRPr="00E701A0">
        <w:rPr>
          <w:sz w:val="28"/>
          <w:szCs w:val="28"/>
        </w:rPr>
        <w:t xml:space="preserve"> «Изобразительная деятельность в детском саду»</w:t>
      </w:r>
      <w:r>
        <w:rPr>
          <w:sz w:val="28"/>
          <w:szCs w:val="28"/>
        </w:rPr>
        <w:t>,</w:t>
      </w:r>
      <w:r w:rsidRPr="006D3AFF">
        <w:rPr>
          <w:color w:val="000000"/>
          <w:sz w:val="28"/>
          <w:szCs w:val="28"/>
        </w:rPr>
        <w:t xml:space="preserve"> </w:t>
      </w:r>
      <w:r>
        <w:rPr>
          <w:color w:val="000000"/>
          <w:sz w:val="28"/>
          <w:szCs w:val="28"/>
        </w:rPr>
        <w:t>М.Д. Маханева «</w:t>
      </w:r>
      <w:r w:rsidRPr="00482E39">
        <w:rPr>
          <w:color w:val="222222"/>
          <w:sz w:val="28"/>
          <w:szCs w:val="28"/>
        </w:rPr>
        <w:t>Пособие для работников дошк. учреждений</w:t>
      </w:r>
      <w:r>
        <w:rPr>
          <w:color w:val="222222"/>
          <w:sz w:val="28"/>
          <w:szCs w:val="28"/>
        </w:rPr>
        <w:t>»,</w:t>
      </w:r>
      <w:r w:rsidRPr="006D3AFF">
        <w:rPr>
          <w:sz w:val="28"/>
          <w:szCs w:val="28"/>
        </w:rPr>
        <w:t xml:space="preserve"> </w:t>
      </w:r>
      <w:r>
        <w:rPr>
          <w:sz w:val="28"/>
          <w:szCs w:val="28"/>
        </w:rPr>
        <w:t>С.Н Николаева Программа  «ЮНЫЙ ЭКОЛОГ»  для детей 3-7 лет.</w:t>
      </w:r>
    </w:p>
    <w:p w:rsidR="00612D93" w:rsidRPr="009849A7" w:rsidRDefault="00612D93" w:rsidP="00612D93">
      <w:pPr>
        <w:ind w:firstLine="567"/>
        <w:jc w:val="both"/>
        <w:rPr>
          <w:sz w:val="28"/>
          <w:szCs w:val="28"/>
          <w:highlight w:val="yellow"/>
        </w:rPr>
      </w:pPr>
      <w:r w:rsidRPr="009849A7">
        <w:rPr>
          <w:rStyle w:val="a4"/>
          <w:color w:val="000000"/>
          <w:sz w:val="28"/>
          <w:szCs w:val="28"/>
        </w:rPr>
        <w:t>Цели парциальных программ.</w:t>
      </w:r>
    </w:p>
    <w:p w:rsidR="00612D93" w:rsidRPr="00CE0246" w:rsidRDefault="00612D93" w:rsidP="00612D93">
      <w:pPr>
        <w:ind w:firstLine="567"/>
        <w:jc w:val="both"/>
        <w:rPr>
          <w:sz w:val="28"/>
          <w:szCs w:val="28"/>
        </w:rPr>
      </w:pPr>
      <w:r w:rsidRPr="00B20457">
        <w:rPr>
          <w:sz w:val="28"/>
          <w:szCs w:val="28"/>
        </w:rPr>
        <w:t>Целью программы И.А. Лыковой</w:t>
      </w:r>
      <w:r w:rsidRPr="00CE0246">
        <w:rPr>
          <w:sz w:val="28"/>
          <w:szCs w:val="28"/>
        </w:rPr>
        <w:t xml:space="preserve"> «Изобразительная деятельность в детском саду» является художественное воспитание и развитие детей и родителей путем приобщения к духовному миру отечественной культуры; формирование глубоких и доверительных отношений детей и родителей в процессе совместной художественной деятельности.</w:t>
      </w:r>
    </w:p>
    <w:p w:rsidR="00612D93" w:rsidRPr="00CE0246" w:rsidRDefault="00612D93" w:rsidP="00612D93">
      <w:pPr>
        <w:shd w:val="clear" w:color="auto" w:fill="FFFFFF"/>
        <w:ind w:firstLine="567"/>
        <w:jc w:val="both"/>
        <w:rPr>
          <w:sz w:val="28"/>
          <w:szCs w:val="28"/>
        </w:rPr>
      </w:pPr>
      <w:r w:rsidRPr="00B20457">
        <w:rPr>
          <w:color w:val="000000"/>
          <w:sz w:val="28"/>
          <w:szCs w:val="28"/>
        </w:rPr>
        <w:t>Целью программы М.Д. Маханевой «</w:t>
      </w:r>
      <w:r w:rsidRPr="00B20457">
        <w:rPr>
          <w:color w:val="222222"/>
          <w:sz w:val="28"/>
          <w:szCs w:val="28"/>
        </w:rPr>
        <w:t>Пособие для работников дошк.</w:t>
      </w:r>
      <w:r w:rsidRPr="00CE0246">
        <w:rPr>
          <w:color w:val="222222"/>
          <w:sz w:val="28"/>
          <w:szCs w:val="28"/>
          <w:u w:val="single"/>
        </w:rPr>
        <w:t xml:space="preserve"> </w:t>
      </w:r>
      <w:r w:rsidRPr="00B20457">
        <w:rPr>
          <w:color w:val="222222"/>
          <w:sz w:val="28"/>
          <w:szCs w:val="28"/>
        </w:rPr>
        <w:t>учреждений»</w:t>
      </w:r>
      <w:r w:rsidRPr="00CE0246">
        <w:rPr>
          <w:color w:val="000000"/>
          <w:sz w:val="28"/>
          <w:szCs w:val="28"/>
        </w:rPr>
        <w:t xml:space="preserve"> </w:t>
      </w:r>
      <w:r w:rsidRPr="00CE0246">
        <w:rPr>
          <w:color w:val="111111"/>
          <w:sz w:val="28"/>
          <w:szCs w:val="28"/>
        </w:rPr>
        <w:t>является создание условий для </w:t>
      </w:r>
      <w:r w:rsidRPr="00CE0246">
        <w:rPr>
          <w:rStyle w:val="a4"/>
          <w:b w:val="0"/>
          <w:color w:val="111111"/>
          <w:sz w:val="28"/>
          <w:szCs w:val="28"/>
          <w:bdr w:val="none" w:sz="0" w:space="0" w:color="auto" w:frame="1"/>
        </w:rPr>
        <w:t>развития речи и</w:t>
      </w:r>
      <w:r w:rsidRPr="00CE0246">
        <w:rPr>
          <w:rStyle w:val="a4"/>
          <w:color w:val="111111"/>
          <w:sz w:val="28"/>
          <w:szCs w:val="28"/>
          <w:bdr w:val="none" w:sz="0" w:space="0" w:color="auto" w:frame="1"/>
        </w:rPr>
        <w:t xml:space="preserve"> </w:t>
      </w:r>
      <w:r w:rsidRPr="00CE0246">
        <w:rPr>
          <w:sz w:val="28"/>
          <w:szCs w:val="28"/>
        </w:rPr>
        <w:t>формирования и совершенствования коммуникативных умений и навыков детей через вовлечение их в театральную деятельность.</w:t>
      </w:r>
    </w:p>
    <w:p w:rsidR="00612D93" w:rsidRPr="00631E6C" w:rsidRDefault="00612D93" w:rsidP="00612D93">
      <w:pPr>
        <w:pStyle w:val="a3"/>
        <w:shd w:val="clear" w:color="auto" w:fill="FBFCFC"/>
        <w:spacing w:before="0" w:beforeAutospacing="0" w:after="0" w:afterAutospacing="0"/>
        <w:ind w:firstLine="567"/>
        <w:jc w:val="both"/>
        <w:textAlignment w:val="baseline"/>
        <w:rPr>
          <w:sz w:val="28"/>
          <w:szCs w:val="28"/>
        </w:rPr>
      </w:pPr>
      <w:r w:rsidRPr="00D235F7">
        <w:rPr>
          <w:color w:val="000000"/>
          <w:sz w:val="28"/>
          <w:szCs w:val="28"/>
        </w:rPr>
        <w:t xml:space="preserve">Целью программы </w:t>
      </w:r>
      <w:r w:rsidRPr="00D235F7">
        <w:rPr>
          <w:sz w:val="28"/>
          <w:szCs w:val="28"/>
        </w:rPr>
        <w:t>С.Н Николаева Программа  «ЮНЫЙ ЭКОЛОГ»  для детей</w:t>
      </w:r>
      <w:r w:rsidRPr="00CE0246">
        <w:rPr>
          <w:sz w:val="28"/>
          <w:szCs w:val="28"/>
          <w:u w:val="single"/>
        </w:rPr>
        <w:t xml:space="preserve"> 3-7 лет</w:t>
      </w:r>
      <w:r w:rsidRPr="00CE0246">
        <w:rPr>
          <w:sz w:val="28"/>
          <w:szCs w:val="28"/>
        </w:rPr>
        <w:t xml:space="preserve"> является </w:t>
      </w:r>
      <w:r w:rsidRPr="00CE0246">
        <w:rPr>
          <w:sz w:val="28"/>
          <w:szCs w:val="28"/>
          <w:bdr w:val="none" w:sz="0" w:space="0" w:color="auto" w:frame="1"/>
        </w:rPr>
        <w:t>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r>
        <w:rPr>
          <w:sz w:val="28"/>
          <w:szCs w:val="28"/>
        </w:rPr>
        <w:t xml:space="preserve"> </w:t>
      </w:r>
    </w:p>
    <w:p w:rsidR="00612D93" w:rsidRDefault="00612D93" w:rsidP="00612D93">
      <w:pPr>
        <w:shd w:val="clear" w:color="auto" w:fill="FFFFFF"/>
        <w:ind w:firstLine="567"/>
        <w:jc w:val="both"/>
        <w:rPr>
          <w:b/>
          <w:color w:val="000000"/>
          <w:sz w:val="28"/>
          <w:szCs w:val="28"/>
        </w:rPr>
      </w:pPr>
    </w:p>
    <w:p w:rsidR="00612D93" w:rsidRPr="006D3AFF" w:rsidRDefault="00612D93" w:rsidP="00612D93">
      <w:pPr>
        <w:shd w:val="clear" w:color="auto" w:fill="FFFFFF"/>
        <w:ind w:firstLine="567"/>
        <w:jc w:val="both"/>
        <w:rPr>
          <w:b/>
          <w:color w:val="000000"/>
          <w:sz w:val="28"/>
          <w:szCs w:val="28"/>
        </w:rPr>
      </w:pPr>
      <w:r w:rsidRPr="009F2EB8">
        <w:rPr>
          <w:b/>
          <w:color w:val="000000"/>
          <w:sz w:val="28"/>
          <w:szCs w:val="28"/>
        </w:rPr>
        <w:t>1.3. Цели, задачи реализации программы.</w:t>
      </w:r>
    </w:p>
    <w:p w:rsidR="00612D93" w:rsidRPr="009F2EB8" w:rsidRDefault="00612D93" w:rsidP="00612D93">
      <w:pPr>
        <w:pStyle w:val="a3"/>
        <w:shd w:val="clear" w:color="auto" w:fill="FFFFFF"/>
        <w:spacing w:before="0" w:beforeAutospacing="0" w:after="0" w:afterAutospacing="0"/>
        <w:ind w:firstLine="567"/>
        <w:jc w:val="both"/>
        <w:rPr>
          <w:color w:val="000000"/>
          <w:sz w:val="28"/>
          <w:szCs w:val="28"/>
        </w:rPr>
      </w:pPr>
      <w:r w:rsidRPr="009F2EB8">
        <w:rPr>
          <w:rStyle w:val="a4"/>
          <w:color w:val="000000"/>
          <w:sz w:val="28"/>
          <w:szCs w:val="28"/>
        </w:rPr>
        <w:t>Целью рабочей программы</w:t>
      </w:r>
      <w:r>
        <w:rPr>
          <w:rStyle w:val="a4"/>
          <w:color w:val="000000"/>
          <w:sz w:val="28"/>
          <w:szCs w:val="28"/>
        </w:rPr>
        <w:t xml:space="preserve"> </w:t>
      </w:r>
      <w:r w:rsidRPr="009F2EB8">
        <w:rPr>
          <w:color w:val="000000"/>
          <w:sz w:val="28"/>
          <w:szCs w:val="28"/>
        </w:rPr>
        <w:t xml:space="preserve">является создание благоприятных условий для полноценного проживания ребенком дошкольного детства, формирование основ </w:t>
      </w:r>
      <w:r w:rsidRPr="009F2EB8">
        <w:rPr>
          <w:color w:val="000000"/>
          <w:sz w:val="28"/>
          <w:szCs w:val="28"/>
        </w:rPr>
        <w:lastRenderedPageBreak/>
        <w:t>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612D93" w:rsidRPr="009F2EB8" w:rsidRDefault="00612D93" w:rsidP="00612D93">
      <w:pPr>
        <w:pStyle w:val="a3"/>
        <w:shd w:val="clear" w:color="auto" w:fill="FFFFFF"/>
        <w:spacing w:before="0" w:beforeAutospacing="0" w:after="0" w:afterAutospacing="0"/>
        <w:ind w:firstLine="567"/>
        <w:jc w:val="both"/>
        <w:rPr>
          <w:color w:val="000000"/>
          <w:sz w:val="28"/>
          <w:szCs w:val="28"/>
        </w:rPr>
      </w:pPr>
      <w:r w:rsidRPr="009F2EB8">
        <w:rPr>
          <w:rStyle w:val="a4"/>
          <w:color w:val="000000"/>
          <w:sz w:val="28"/>
          <w:szCs w:val="28"/>
        </w:rPr>
        <w:t>Для достижения целей</w:t>
      </w:r>
      <w:r>
        <w:rPr>
          <w:rStyle w:val="a4"/>
          <w:color w:val="000000"/>
          <w:sz w:val="28"/>
          <w:szCs w:val="28"/>
        </w:rPr>
        <w:t xml:space="preserve"> </w:t>
      </w:r>
      <w:r w:rsidRPr="009F2EB8">
        <w:rPr>
          <w:color w:val="000000"/>
          <w:sz w:val="28"/>
          <w:szCs w:val="28"/>
        </w:rPr>
        <w:t>программы</w:t>
      </w:r>
      <w:r>
        <w:rPr>
          <w:color w:val="000000"/>
          <w:sz w:val="28"/>
          <w:szCs w:val="28"/>
        </w:rPr>
        <w:t xml:space="preserve"> </w:t>
      </w:r>
      <w:r w:rsidRPr="009F2EB8">
        <w:rPr>
          <w:rStyle w:val="a4"/>
          <w:b w:val="0"/>
          <w:color w:val="000000"/>
          <w:sz w:val="28"/>
          <w:szCs w:val="28"/>
        </w:rPr>
        <w:t>(</w:t>
      </w:r>
      <w:r w:rsidRPr="009F2EB8">
        <w:rPr>
          <w:rStyle w:val="a4"/>
          <w:i/>
          <w:color w:val="000000"/>
          <w:sz w:val="28"/>
          <w:szCs w:val="28"/>
        </w:rPr>
        <w:t>обязательная часть</w:t>
      </w:r>
      <w:r w:rsidRPr="009F2EB8">
        <w:rPr>
          <w:rStyle w:val="a4"/>
          <w:b w:val="0"/>
          <w:i/>
          <w:color w:val="000000"/>
          <w:sz w:val="28"/>
          <w:szCs w:val="28"/>
        </w:rPr>
        <w:t>)</w:t>
      </w:r>
      <w:r w:rsidRPr="009F2EB8">
        <w:rPr>
          <w:color w:val="000000"/>
          <w:sz w:val="28"/>
          <w:szCs w:val="28"/>
        </w:rPr>
        <w:t xml:space="preserve"> первостепенное значение имеют:</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забота о здоровье, эмоциональном благополучии и своевременном всестороннем развитии каждого ребенка;</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творческая организация (креативность) воспитательно-образовательного процесса;</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уважительное отношение к результатам детского творчества;</w:t>
      </w:r>
    </w:p>
    <w:p w:rsidR="00612D93" w:rsidRPr="009F2EB8" w:rsidRDefault="00612D93" w:rsidP="00CC1F15">
      <w:pPr>
        <w:pStyle w:val="a3"/>
        <w:numPr>
          <w:ilvl w:val="0"/>
          <w:numId w:val="16"/>
        </w:numPr>
        <w:shd w:val="clear" w:color="auto" w:fill="FFFFFF"/>
        <w:spacing w:before="0" w:beforeAutospacing="0" w:after="0" w:afterAutospacing="0"/>
        <w:jc w:val="both"/>
        <w:rPr>
          <w:color w:val="000000"/>
          <w:sz w:val="28"/>
          <w:szCs w:val="28"/>
        </w:rPr>
      </w:pPr>
      <w:r w:rsidRPr="009F2EB8">
        <w:rPr>
          <w:color w:val="000000"/>
          <w:sz w:val="28"/>
          <w:szCs w:val="28"/>
        </w:rPr>
        <w:t>единство подходов к воспитанию детей в условиях ДОУ и семьи;</w:t>
      </w:r>
    </w:p>
    <w:p w:rsidR="00612D93" w:rsidRPr="00B20457" w:rsidRDefault="00612D93" w:rsidP="00612D93">
      <w:pPr>
        <w:pStyle w:val="a6"/>
        <w:suppressLineNumbers/>
        <w:shd w:val="clear" w:color="auto" w:fill="FFFFFF"/>
        <w:autoSpaceDE w:val="0"/>
        <w:ind w:left="0" w:firstLine="567"/>
        <w:jc w:val="both"/>
        <w:rPr>
          <w:b/>
          <w:sz w:val="28"/>
          <w:szCs w:val="28"/>
        </w:rPr>
      </w:pPr>
      <w:r w:rsidRPr="00B20457">
        <w:rPr>
          <w:b/>
          <w:sz w:val="28"/>
          <w:szCs w:val="28"/>
        </w:rPr>
        <w:t>Задачи (формируемая часть):</w:t>
      </w:r>
    </w:p>
    <w:p w:rsidR="00612D93" w:rsidRPr="00B20457" w:rsidRDefault="00612D93" w:rsidP="00612D93">
      <w:pPr>
        <w:pStyle w:val="a6"/>
        <w:suppressLineNumbers/>
        <w:shd w:val="clear" w:color="auto" w:fill="FFFFFF"/>
        <w:autoSpaceDE w:val="0"/>
        <w:ind w:left="0" w:firstLine="567"/>
        <w:jc w:val="both"/>
        <w:rPr>
          <w:b/>
          <w:sz w:val="28"/>
          <w:szCs w:val="28"/>
        </w:rPr>
      </w:pPr>
      <w:r w:rsidRPr="00B20457">
        <w:rPr>
          <w:b/>
          <w:sz w:val="28"/>
          <w:szCs w:val="28"/>
        </w:rPr>
        <w:t>Нравственное развитие дошкольника осуществляется в неразрывной связи с эстетическими и познавательными задачами:</w:t>
      </w:r>
    </w:p>
    <w:p w:rsidR="00612D93" w:rsidRPr="003C0D6B" w:rsidRDefault="00612D93" w:rsidP="00CC1F15">
      <w:pPr>
        <w:pStyle w:val="a6"/>
        <w:numPr>
          <w:ilvl w:val="0"/>
          <w:numId w:val="15"/>
        </w:numPr>
        <w:suppressLineNumbers/>
        <w:shd w:val="clear" w:color="auto" w:fill="FFFFFF"/>
        <w:tabs>
          <w:tab w:val="left" w:pos="284"/>
        </w:tabs>
        <w:autoSpaceDE w:val="0"/>
        <w:jc w:val="both"/>
        <w:rPr>
          <w:sz w:val="28"/>
          <w:szCs w:val="28"/>
        </w:rPr>
      </w:pPr>
      <w:r w:rsidRPr="003C0D6B">
        <w:rPr>
          <w:bCs/>
          <w:sz w:val="28"/>
          <w:szCs w:val="28"/>
        </w:rPr>
        <w:t>создание условий, для активного приобщения детей к социальной действительности, повышения личностной значимости для них того, что происходит вокруг;</w:t>
      </w:r>
    </w:p>
    <w:p w:rsidR="00612D93" w:rsidRPr="003C0D6B" w:rsidRDefault="00612D93" w:rsidP="00CC1F15">
      <w:pPr>
        <w:pStyle w:val="a6"/>
        <w:numPr>
          <w:ilvl w:val="0"/>
          <w:numId w:val="15"/>
        </w:numPr>
        <w:suppressLineNumbers/>
        <w:shd w:val="clear" w:color="auto" w:fill="FFFFFF"/>
        <w:tabs>
          <w:tab w:val="left" w:pos="284"/>
        </w:tabs>
        <w:autoSpaceDE w:val="0"/>
        <w:jc w:val="both"/>
        <w:rPr>
          <w:sz w:val="28"/>
          <w:szCs w:val="28"/>
        </w:rPr>
      </w:pPr>
      <w:r w:rsidRPr="003C0D6B">
        <w:rPr>
          <w:bCs/>
          <w:sz w:val="28"/>
          <w:szCs w:val="28"/>
        </w:rPr>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r w:rsidRPr="003C0D6B">
        <w:rPr>
          <w:i/>
          <w:sz w:val="28"/>
          <w:szCs w:val="28"/>
        </w:rPr>
        <w:tab/>
      </w:r>
    </w:p>
    <w:p w:rsidR="00612D93" w:rsidRPr="00B20457" w:rsidRDefault="00612D93" w:rsidP="00612D93">
      <w:pPr>
        <w:pStyle w:val="a6"/>
        <w:suppressLineNumbers/>
        <w:shd w:val="clear" w:color="auto" w:fill="FFFFFF"/>
        <w:tabs>
          <w:tab w:val="left" w:pos="284"/>
        </w:tabs>
        <w:autoSpaceDE w:val="0"/>
        <w:ind w:left="0" w:firstLine="567"/>
        <w:jc w:val="both"/>
        <w:rPr>
          <w:sz w:val="28"/>
          <w:szCs w:val="28"/>
        </w:rPr>
      </w:pPr>
      <w:r w:rsidRPr="00B20457">
        <w:rPr>
          <w:b/>
          <w:sz w:val="28"/>
          <w:szCs w:val="28"/>
        </w:rPr>
        <w:t>Развитие творчества и эстетическое развитие дошкольников осуществляется посредством выполнения следующих задач:</w:t>
      </w:r>
    </w:p>
    <w:p w:rsidR="00612D93" w:rsidRDefault="00612D93" w:rsidP="00CC1F15">
      <w:pPr>
        <w:pStyle w:val="a6"/>
        <w:numPr>
          <w:ilvl w:val="0"/>
          <w:numId w:val="18"/>
        </w:numPr>
        <w:jc w:val="both"/>
        <w:rPr>
          <w:sz w:val="28"/>
          <w:szCs w:val="28"/>
        </w:rPr>
      </w:pPr>
      <w:r w:rsidRPr="003C0D6B">
        <w:rPr>
          <w:sz w:val="28"/>
          <w:szCs w:val="28"/>
        </w:rPr>
        <w:t>постижение художественного образа произведений изобразительного искусства путем последовательного изучения произведения, мастера, эпохи;</w:t>
      </w:r>
    </w:p>
    <w:p w:rsidR="00612D93" w:rsidRPr="003C0D6B" w:rsidRDefault="00612D93" w:rsidP="00CC1F15">
      <w:pPr>
        <w:pStyle w:val="a6"/>
        <w:numPr>
          <w:ilvl w:val="0"/>
          <w:numId w:val="18"/>
        </w:numPr>
        <w:jc w:val="both"/>
        <w:rPr>
          <w:sz w:val="28"/>
          <w:szCs w:val="28"/>
        </w:rPr>
      </w:pPr>
      <w:r w:rsidRPr="003C0D6B">
        <w:rPr>
          <w:sz w:val="28"/>
          <w:szCs w:val="28"/>
        </w:rPr>
        <w:t>открытие в художественном образе произведения искусства духовного мира его творца;</w:t>
      </w:r>
    </w:p>
    <w:p w:rsidR="00612D93" w:rsidRDefault="00612D93" w:rsidP="00CC1F15">
      <w:pPr>
        <w:pStyle w:val="a6"/>
        <w:numPr>
          <w:ilvl w:val="0"/>
          <w:numId w:val="18"/>
        </w:numPr>
        <w:jc w:val="both"/>
        <w:rPr>
          <w:sz w:val="28"/>
          <w:szCs w:val="28"/>
        </w:rPr>
      </w:pPr>
      <w:r w:rsidRPr="003C0D6B">
        <w:rPr>
          <w:sz w:val="28"/>
          <w:szCs w:val="28"/>
        </w:rPr>
        <w:t xml:space="preserve">построение целостной картины отечественной художественной культуры, ее стилевой, тематической и духовно-нравственной уникальности; </w:t>
      </w:r>
    </w:p>
    <w:p w:rsidR="00612D93" w:rsidRDefault="00612D93" w:rsidP="00CC1F15">
      <w:pPr>
        <w:pStyle w:val="a6"/>
        <w:numPr>
          <w:ilvl w:val="0"/>
          <w:numId w:val="18"/>
        </w:numPr>
        <w:jc w:val="both"/>
        <w:rPr>
          <w:sz w:val="28"/>
          <w:szCs w:val="28"/>
        </w:rPr>
      </w:pPr>
      <w:r w:rsidRPr="003C0D6B">
        <w:rPr>
          <w:sz w:val="28"/>
          <w:szCs w:val="28"/>
        </w:rPr>
        <w:t xml:space="preserve">развитие в процессе художественной деятельности способности к сочувствию, пониманию, сопереживанию; </w:t>
      </w:r>
    </w:p>
    <w:p w:rsidR="00612D93" w:rsidRDefault="00612D93" w:rsidP="00CC1F15">
      <w:pPr>
        <w:pStyle w:val="a6"/>
        <w:numPr>
          <w:ilvl w:val="0"/>
          <w:numId w:val="18"/>
        </w:numPr>
        <w:jc w:val="both"/>
        <w:rPr>
          <w:sz w:val="28"/>
          <w:szCs w:val="28"/>
        </w:rPr>
      </w:pPr>
      <w:r>
        <w:rPr>
          <w:sz w:val="28"/>
          <w:szCs w:val="28"/>
        </w:rPr>
        <w:lastRenderedPageBreak/>
        <w:t>формирование</w:t>
      </w:r>
      <w:r w:rsidRPr="003C0D6B">
        <w:rPr>
          <w:sz w:val="28"/>
          <w:szCs w:val="28"/>
        </w:rPr>
        <w:t xml:space="preserve"> доброжелательного психологического климата, психологической безопасности путем снятия статусных и возрастных различий детей и взрослых, создания безоценочных взаимо</w:t>
      </w:r>
      <w:r>
        <w:rPr>
          <w:sz w:val="28"/>
          <w:szCs w:val="28"/>
        </w:rPr>
        <w:t>отношений;</w:t>
      </w:r>
    </w:p>
    <w:p w:rsidR="00612D93" w:rsidRPr="003C0D6B" w:rsidRDefault="00612D93" w:rsidP="00CC1F15">
      <w:pPr>
        <w:pStyle w:val="a6"/>
        <w:numPr>
          <w:ilvl w:val="0"/>
          <w:numId w:val="18"/>
        </w:numPr>
        <w:jc w:val="both"/>
        <w:rPr>
          <w:sz w:val="28"/>
          <w:szCs w:val="28"/>
        </w:rPr>
      </w:pPr>
      <w:r w:rsidRPr="003C0D6B">
        <w:rPr>
          <w:sz w:val="28"/>
          <w:szCs w:val="28"/>
        </w:rPr>
        <w:t>воспитание навыков и любви к совместной деятельности детей и родителей.</w:t>
      </w:r>
    </w:p>
    <w:p w:rsidR="00612D93" w:rsidRPr="000F5100" w:rsidRDefault="00612D93" w:rsidP="00612D93">
      <w:pPr>
        <w:ind w:firstLine="567"/>
        <w:jc w:val="both"/>
        <w:rPr>
          <w:sz w:val="28"/>
          <w:szCs w:val="28"/>
        </w:rPr>
      </w:pPr>
      <w:r w:rsidRPr="005B66B7">
        <w:rPr>
          <w:sz w:val="28"/>
          <w:szCs w:val="28"/>
        </w:rPr>
        <w:t>Развитие мыслительных способностей, познавательных интересов, целенаправленности и устойчивости внимания осуществляется посредством последовательного выполнения игровых действий, основанных на анализе, сравнении и обобщении.</w:t>
      </w:r>
    </w:p>
    <w:p w:rsidR="00612D93" w:rsidRDefault="00612D93" w:rsidP="00612D93">
      <w:pPr>
        <w:pStyle w:val="a6"/>
        <w:suppressLineNumbers/>
        <w:shd w:val="clear" w:color="auto" w:fill="FFFFFF"/>
        <w:tabs>
          <w:tab w:val="left" w:pos="284"/>
        </w:tabs>
        <w:autoSpaceDE w:val="0"/>
        <w:ind w:left="0" w:firstLine="567"/>
        <w:jc w:val="both"/>
        <w:rPr>
          <w:b/>
          <w:sz w:val="28"/>
          <w:szCs w:val="28"/>
        </w:rPr>
      </w:pPr>
    </w:p>
    <w:p w:rsidR="00612D93" w:rsidRPr="00D77017" w:rsidRDefault="00612D93" w:rsidP="00612D93">
      <w:pPr>
        <w:pStyle w:val="a6"/>
        <w:suppressLineNumbers/>
        <w:shd w:val="clear" w:color="auto" w:fill="FFFFFF"/>
        <w:tabs>
          <w:tab w:val="left" w:pos="284"/>
        </w:tabs>
        <w:autoSpaceDE w:val="0"/>
        <w:ind w:left="0" w:firstLine="567"/>
        <w:jc w:val="both"/>
        <w:rPr>
          <w:sz w:val="28"/>
          <w:szCs w:val="28"/>
          <w:shd w:val="clear" w:color="auto" w:fill="FFFFFF"/>
        </w:rPr>
      </w:pPr>
      <w:r w:rsidRPr="009F2EB8">
        <w:rPr>
          <w:b/>
          <w:sz w:val="28"/>
          <w:szCs w:val="28"/>
        </w:rPr>
        <w:t>1.4. Принципы и подходы в организации образовательного процесса</w:t>
      </w:r>
    </w:p>
    <w:p w:rsidR="00612D93" w:rsidRPr="00B20457" w:rsidRDefault="00612D93" w:rsidP="00612D93">
      <w:pPr>
        <w:ind w:firstLine="567"/>
        <w:jc w:val="both"/>
        <w:rPr>
          <w:b/>
          <w:sz w:val="28"/>
          <w:szCs w:val="28"/>
        </w:rPr>
      </w:pPr>
      <w:r w:rsidRPr="00B20457">
        <w:rPr>
          <w:b/>
          <w:sz w:val="28"/>
          <w:szCs w:val="28"/>
        </w:rPr>
        <w:t>Принципы (обязательная часть):</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развивающего образования, целью которого является развитие ребенка;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полноты, необходимости и достаточности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единство воспитательных, развивающих и обучающих целей и задач;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интеграции образовательных областей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Принцип комплексно - тематического построения образовательного процесса;</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решения программных образовательных задач в совместной деятельности взрослого и детей и самостоятельной деятельности дошкольников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 xml:space="preserve">Принцип возрастной  адекватности  </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Принцип учета региональных особенностей</w:t>
      </w:r>
    </w:p>
    <w:p w:rsidR="00612D93" w:rsidRPr="004C0203" w:rsidRDefault="00612D93" w:rsidP="00CC1F15">
      <w:pPr>
        <w:pStyle w:val="a6"/>
        <w:numPr>
          <w:ilvl w:val="0"/>
          <w:numId w:val="12"/>
        </w:numPr>
        <w:suppressAutoHyphens/>
        <w:spacing w:line="276" w:lineRule="auto"/>
        <w:jc w:val="both"/>
        <w:rPr>
          <w:sz w:val="28"/>
          <w:szCs w:val="28"/>
        </w:rPr>
      </w:pPr>
      <w:r w:rsidRPr="004C0203">
        <w:rPr>
          <w:sz w:val="28"/>
          <w:szCs w:val="28"/>
        </w:rPr>
        <w:t>Принцип соблюдения преемственности между всеми возрастными дошкольными группами и между детским садом и начальной школой.</w:t>
      </w:r>
    </w:p>
    <w:p w:rsidR="00612D93" w:rsidRPr="00D235F7" w:rsidRDefault="00612D93" w:rsidP="00612D93">
      <w:pPr>
        <w:pStyle w:val="c2"/>
        <w:spacing w:before="0" w:beforeAutospacing="0" w:after="0" w:afterAutospacing="0"/>
        <w:ind w:firstLine="567"/>
        <w:jc w:val="both"/>
        <w:rPr>
          <w:rStyle w:val="c0"/>
          <w:b/>
          <w:sz w:val="28"/>
          <w:szCs w:val="28"/>
        </w:rPr>
      </w:pPr>
      <w:r w:rsidRPr="00D235F7">
        <w:rPr>
          <w:rStyle w:val="c0"/>
          <w:b/>
          <w:sz w:val="28"/>
          <w:szCs w:val="28"/>
        </w:rPr>
        <w:t>Основными принципами, на которых строится организация воспитательно-образовательного процесса в ДОУ, являются</w:t>
      </w:r>
    </w:p>
    <w:p w:rsidR="00612D93" w:rsidRPr="00D235F7" w:rsidRDefault="00612D93" w:rsidP="00612D93">
      <w:pPr>
        <w:pStyle w:val="c2"/>
        <w:spacing w:before="0" w:beforeAutospacing="0" w:after="0" w:afterAutospacing="0"/>
        <w:ind w:firstLine="567"/>
        <w:jc w:val="both"/>
        <w:rPr>
          <w:rStyle w:val="c0"/>
          <w:b/>
          <w:sz w:val="28"/>
          <w:szCs w:val="28"/>
        </w:rPr>
      </w:pPr>
      <w:r w:rsidRPr="00D235F7">
        <w:rPr>
          <w:rStyle w:val="c0"/>
          <w:b/>
          <w:sz w:val="28"/>
          <w:szCs w:val="28"/>
        </w:rPr>
        <w:t>(формируемая часть):</w:t>
      </w:r>
    </w:p>
    <w:p w:rsidR="00612D93" w:rsidRPr="009F2EB8" w:rsidRDefault="00612D93" w:rsidP="00612D93">
      <w:pPr>
        <w:pStyle w:val="c2"/>
        <w:spacing w:before="0" w:beforeAutospacing="0" w:after="0" w:afterAutospacing="0"/>
        <w:ind w:firstLine="567"/>
        <w:jc w:val="both"/>
        <w:rPr>
          <w:rStyle w:val="c3c0"/>
          <w:b/>
          <w:sz w:val="28"/>
          <w:szCs w:val="28"/>
        </w:rPr>
      </w:pPr>
      <w:r w:rsidRPr="009F2EB8">
        <w:rPr>
          <w:rStyle w:val="c3c0"/>
          <w:b/>
          <w:sz w:val="28"/>
          <w:szCs w:val="28"/>
        </w:rPr>
        <w:t>Принцип создания духовно-нравственной образовательной среды</w:t>
      </w:r>
      <w:r w:rsidRPr="009F2EB8">
        <w:rPr>
          <w:rStyle w:val="c0"/>
          <w:b/>
          <w:sz w:val="28"/>
          <w:szCs w:val="28"/>
        </w:rPr>
        <w:t>.</w:t>
      </w:r>
      <w:r w:rsidRPr="009F2EB8">
        <w:rPr>
          <w:rStyle w:val="c0"/>
          <w:b/>
          <w:sz w:val="28"/>
          <w:szCs w:val="28"/>
        </w:rPr>
        <w:br/>
      </w:r>
      <w:r w:rsidRPr="009F2EB8">
        <w:rPr>
          <w:rStyle w:val="c0"/>
          <w:sz w:val="28"/>
          <w:szCs w:val="28"/>
        </w:rPr>
        <w:t xml:space="preserve">Создание такой среды обеспечивает воспитание бережного и созидательного отношения к культурному наследию своей Родины, поселка, заботливого отношения к своему детскому саду, старшим и младшим, чувства сопереживания и поддержки друг друга. </w:t>
      </w:r>
    </w:p>
    <w:p w:rsidR="00612D93" w:rsidRPr="009F2EB8" w:rsidRDefault="00612D93" w:rsidP="00612D93">
      <w:pPr>
        <w:pStyle w:val="c2"/>
        <w:spacing w:before="0" w:beforeAutospacing="0" w:after="0" w:afterAutospacing="0"/>
        <w:ind w:firstLine="567"/>
        <w:jc w:val="both"/>
        <w:rPr>
          <w:rStyle w:val="c3c0"/>
          <w:b/>
          <w:sz w:val="28"/>
          <w:szCs w:val="28"/>
        </w:rPr>
      </w:pPr>
      <w:r w:rsidRPr="009F2EB8">
        <w:rPr>
          <w:rStyle w:val="c3c0"/>
          <w:b/>
          <w:sz w:val="28"/>
          <w:szCs w:val="28"/>
        </w:rPr>
        <w:t>Принцип социального партнерства, сотрудничества и созидательного творчества.</w:t>
      </w:r>
    </w:p>
    <w:p w:rsidR="00612D93" w:rsidRPr="009F2EB8" w:rsidRDefault="00612D93" w:rsidP="00612D93">
      <w:pPr>
        <w:pStyle w:val="c2"/>
        <w:spacing w:before="0" w:beforeAutospacing="0" w:after="0" w:afterAutospacing="0"/>
        <w:ind w:firstLine="567"/>
        <w:jc w:val="both"/>
        <w:rPr>
          <w:rStyle w:val="c0"/>
          <w:b/>
          <w:sz w:val="28"/>
          <w:szCs w:val="28"/>
        </w:rPr>
      </w:pPr>
      <w:r w:rsidRPr="009F2EB8">
        <w:rPr>
          <w:rStyle w:val="c0"/>
          <w:sz w:val="28"/>
          <w:szCs w:val="28"/>
        </w:rPr>
        <w:t xml:space="preserve">Реализуя этот принцип, с одной стороны, использует воспитательные и образовательные ресурсы социума для воспитания и обучения подрастающего поколения, а с другой стороны – способствует культурному, образовательному и нравственному обогащению своих партнеров. При этом важно включить всех участников педагогического процесса и партнеров ДОУ в процесс совместного </w:t>
      </w:r>
      <w:r w:rsidRPr="009F2EB8">
        <w:rPr>
          <w:rStyle w:val="c0"/>
          <w:sz w:val="28"/>
          <w:szCs w:val="28"/>
        </w:rPr>
        <w:lastRenderedPageBreak/>
        <w:t>творческого поиска средств улучшения окружающей жизни, жизни поселка и самих себя.</w:t>
      </w:r>
    </w:p>
    <w:p w:rsidR="00612D93" w:rsidRPr="009F2EB8" w:rsidRDefault="00612D93" w:rsidP="00612D93">
      <w:pPr>
        <w:pStyle w:val="c2"/>
        <w:spacing w:before="0" w:beforeAutospacing="0" w:after="0" w:afterAutospacing="0"/>
        <w:ind w:firstLine="567"/>
        <w:jc w:val="both"/>
        <w:rPr>
          <w:rStyle w:val="c3c00"/>
          <w:b/>
          <w:sz w:val="28"/>
          <w:szCs w:val="28"/>
        </w:rPr>
      </w:pPr>
      <w:r w:rsidRPr="009F2EB8">
        <w:rPr>
          <w:rStyle w:val="c3c00"/>
          <w:b/>
          <w:sz w:val="28"/>
          <w:szCs w:val="28"/>
        </w:rPr>
        <w:t>Принцип многообразия и вариативности.</w:t>
      </w:r>
    </w:p>
    <w:p w:rsidR="00612D93" w:rsidRPr="009F2EB8" w:rsidRDefault="00612D93" w:rsidP="00612D93">
      <w:pPr>
        <w:pStyle w:val="c2"/>
        <w:spacing w:before="0" w:beforeAutospacing="0" w:after="0" w:afterAutospacing="0"/>
        <w:ind w:firstLine="567"/>
        <w:jc w:val="both"/>
        <w:rPr>
          <w:rStyle w:val="c0"/>
          <w:sz w:val="28"/>
          <w:szCs w:val="28"/>
        </w:rPr>
      </w:pPr>
      <w:r w:rsidRPr="009F2EB8">
        <w:rPr>
          <w:rStyle w:val="c0"/>
          <w:sz w:val="28"/>
          <w:szCs w:val="28"/>
        </w:rPr>
        <w:t>Обусловлен существенной зависимостью деятельности  сельского ДОУ от конкретных условий, которые определяют в значительной мере построение педагогического процесса. Он означает определение  ДОУ, коллективом, ребенком, педагогом своего собственного образовательного пути, маршрута развития и совершенствования.</w:t>
      </w:r>
    </w:p>
    <w:p w:rsidR="00612D93" w:rsidRPr="009F2EB8" w:rsidRDefault="00612D93" w:rsidP="00612D93">
      <w:pPr>
        <w:pStyle w:val="c2"/>
        <w:spacing w:before="0" w:beforeAutospacing="0" w:after="0" w:afterAutospacing="0"/>
        <w:ind w:firstLine="567"/>
        <w:jc w:val="both"/>
        <w:rPr>
          <w:rStyle w:val="c0"/>
          <w:sz w:val="28"/>
          <w:szCs w:val="28"/>
        </w:rPr>
      </w:pPr>
      <w:r w:rsidRPr="009F2EB8">
        <w:rPr>
          <w:rStyle w:val="c3c0"/>
          <w:b/>
          <w:sz w:val="28"/>
          <w:szCs w:val="28"/>
        </w:rPr>
        <w:t>Принцип мотивационного обеспечения и стимулирования.</w:t>
      </w:r>
      <w:r w:rsidRPr="009F2EB8">
        <w:rPr>
          <w:rStyle w:val="c3c0"/>
          <w:b/>
          <w:sz w:val="28"/>
          <w:szCs w:val="28"/>
        </w:rPr>
        <w:br/>
      </w:r>
      <w:r w:rsidRPr="009F2EB8">
        <w:rPr>
          <w:rStyle w:val="c0"/>
          <w:sz w:val="28"/>
          <w:szCs w:val="28"/>
        </w:rPr>
        <w:t>Это означает, что, с одной стороны, необходимо учитывать мотивы, ценностные ориентации каждого участника педагогического процесса, субъекта деятельности, а с другой – создать систему средств, обеспечивающих развитие мотивационной сферы детей, а также педагогов и родителей в соответствии с их возможностями и условиями реальной действительности.</w:t>
      </w:r>
    </w:p>
    <w:p w:rsidR="00612D93" w:rsidRPr="009F2EB8" w:rsidRDefault="00612D93" w:rsidP="00612D93">
      <w:pPr>
        <w:pStyle w:val="c2"/>
        <w:spacing w:before="0" w:beforeAutospacing="0" w:after="0" w:afterAutospacing="0"/>
        <w:ind w:firstLine="567"/>
        <w:jc w:val="both"/>
        <w:rPr>
          <w:sz w:val="28"/>
          <w:szCs w:val="28"/>
        </w:rPr>
      </w:pPr>
      <w:r w:rsidRPr="009F2EB8">
        <w:rPr>
          <w:b/>
          <w:bCs/>
          <w:iCs/>
          <w:sz w:val="28"/>
          <w:szCs w:val="28"/>
        </w:rPr>
        <w:t>Принцип</w:t>
      </w:r>
      <w:r>
        <w:rPr>
          <w:b/>
          <w:bCs/>
          <w:iCs/>
          <w:sz w:val="28"/>
          <w:szCs w:val="28"/>
        </w:rPr>
        <w:t xml:space="preserve"> </w:t>
      </w:r>
      <w:r w:rsidRPr="009F2EB8">
        <w:rPr>
          <w:b/>
          <w:bCs/>
          <w:iCs/>
          <w:sz w:val="28"/>
          <w:szCs w:val="28"/>
        </w:rPr>
        <w:t>природосообразности</w:t>
      </w:r>
      <w:r>
        <w:rPr>
          <w:b/>
          <w:bCs/>
          <w:iCs/>
          <w:sz w:val="28"/>
          <w:szCs w:val="28"/>
        </w:rPr>
        <w:t xml:space="preserve"> </w:t>
      </w:r>
      <w:r w:rsidRPr="009F2EB8">
        <w:rPr>
          <w:sz w:val="28"/>
          <w:szCs w:val="28"/>
        </w:rPr>
        <w:t>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612D93" w:rsidRDefault="00612D93" w:rsidP="00612D93">
      <w:pPr>
        <w:pStyle w:val="c2"/>
        <w:spacing w:before="0" w:beforeAutospacing="0" w:after="0" w:afterAutospacing="0"/>
        <w:ind w:firstLine="567"/>
        <w:jc w:val="both"/>
        <w:rPr>
          <w:sz w:val="28"/>
          <w:szCs w:val="28"/>
        </w:rPr>
      </w:pPr>
      <w:r w:rsidRPr="009F2EB8">
        <w:rPr>
          <w:b/>
          <w:bCs/>
          <w:iCs/>
          <w:sz w:val="28"/>
          <w:szCs w:val="28"/>
        </w:rPr>
        <w:t>Принцип индивидуализации</w:t>
      </w:r>
      <w:r>
        <w:rPr>
          <w:b/>
          <w:bCs/>
          <w:iCs/>
          <w:sz w:val="28"/>
          <w:szCs w:val="28"/>
        </w:rPr>
        <w:t xml:space="preserve"> </w:t>
      </w:r>
      <w:r w:rsidRPr="009F2EB8">
        <w:rPr>
          <w:sz w:val="28"/>
          <w:szCs w:val="28"/>
        </w:rPr>
        <w:t>опирается на то, что позиция ребенка, входяще</w:t>
      </w:r>
      <w:r w:rsidRPr="009F2EB8">
        <w:rPr>
          <w:sz w:val="28"/>
          <w:szCs w:val="28"/>
        </w:rPr>
        <w:softHyphen/>
        <w:t xml:space="preserve">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612D93" w:rsidRDefault="00612D93" w:rsidP="00612D93">
      <w:pPr>
        <w:pStyle w:val="a6"/>
        <w:shd w:val="clear" w:color="auto" w:fill="FFFFFF"/>
        <w:ind w:left="1080" w:firstLine="567"/>
        <w:jc w:val="both"/>
        <w:rPr>
          <w:b/>
          <w:color w:val="000000"/>
          <w:sz w:val="28"/>
          <w:szCs w:val="28"/>
        </w:rPr>
      </w:pPr>
    </w:p>
    <w:p w:rsidR="00612D93" w:rsidRPr="00A62D97" w:rsidRDefault="00612D93" w:rsidP="00CC1F15">
      <w:pPr>
        <w:pStyle w:val="a6"/>
        <w:numPr>
          <w:ilvl w:val="1"/>
          <w:numId w:val="11"/>
        </w:numPr>
        <w:shd w:val="clear" w:color="auto" w:fill="FFFFFF"/>
        <w:jc w:val="both"/>
        <w:rPr>
          <w:b/>
          <w:color w:val="000000"/>
          <w:sz w:val="28"/>
          <w:szCs w:val="28"/>
        </w:rPr>
      </w:pPr>
      <w:r w:rsidRPr="00A62D97">
        <w:rPr>
          <w:b/>
          <w:color w:val="000000"/>
          <w:sz w:val="28"/>
          <w:szCs w:val="28"/>
        </w:rPr>
        <w:t>Значимые хара</w:t>
      </w:r>
      <w:r>
        <w:rPr>
          <w:b/>
          <w:color w:val="000000"/>
          <w:sz w:val="28"/>
          <w:szCs w:val="28"/>
        </w:rPr>
        <w:t>ктеристики воспитанников средней</w:t>
      </w:r>
      <w:r w:rsidRPr="00A62D97">
        <w:rPr>
          <w:b/>
          <w:color w:val="000000"/>
          <w:sz w:val="28"/>
          <w:szCs w:val="28"/>
        </w:rPr>
        <w:t xml:space="preserve"> группы</w:t>
      </w:r>
    </w:p>
    <w:p w:rsidR="00612D93" w:rsidRPr="00A219FD" w:rsidRDefault="00612D93" w:rsidP="00612D93">
      <w:pPr>
        <w:shd w:val="clear" w:color="auto" w:fill="FFFFFF"/>
        <w:ind w:left="360"/>
        <w:jc w:val="both"/>
        <w:rPr>
          <w:b/>
          <w:color w:val="000000"/>
          <w:sz w:val="28"/>
          <w:szCs w:val="28"/>
        </w:rPr>
      </w:pPr>
      <w:r w:rsidRPr="00A219FD">
        <w:rPr>
          <w:b/>
          <w:color w:val="000000"/>
          <w:sz w:val="28"/>
          <w:szCs w:val="28"/>
        </w:rPr>
        <w:t>Возрастные особенности 4-5 лет</w:t>
      </w:r>
    </w:p>
    <w:p w:rsidR="00612D93" w:rsidRPr="00A219FD" w:rsidRDefault="00612D93" w:rsidP="00612D93">
      <w:pPr>
        <w:autoSpaceDE w:val="0"/>
        <w:autoSpaceDN w:val="0"/>
        <w:adjustRightInd w:val="0"/>
        <w:ind w:firstLine="360"/>
        <w:jc w:val="both"/>
        <w:rPr>
          <w:sz w:val="28"/>
          <w:szCs w:val="28"/>
        </w:rPr>
      </w:pPr>
      <w:r w:rsidRPr="00A219FD">
        <w:rPr>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w:t>
      </w:r>
      <w:r>
        <w:rPr>
          <w:sz w:val="28"/>
          <w:szCs w:val="28"/>
        </w:rPr>
        <w:t xml:space="preserve"> </w:t>
      </w:r>
      <w:r w:rsidRPr="00A219FD">
        <w:rPr>
          <w:sz w:val="28"/>
          <w:szCs w:val="28"/>
        </w:rPr>
        <w:t>отделять себя от принятой роли. В процессе игры роли могут меняться. Игровые действия начинают выполняться не ради них самих, а ради смысла игры.</w:t>
      </w:r>
      <w:r>
        <w:rPr>
          <w:sz w:val="28"/>
          <w:szCs w:val="28"/>
        </w:rPr>
        <w:t xml:space="preserve"> </w:t>
      </w:r>
      <w:r w:rsidRPr="00A219FD">
        <w:rPr>
          <w:sz w:val="28"/>
          <w:szCs w:val="28"/>
        </w:rPr>
        <w:t>Происходит разделение игровых и реальных взаимодействий детей.</w:t>
      </w:r>
    </w:p>
    <w:p w:rsidR="00612D93" w:rsidRDefault="00612D93" w:rsidP="00612D93">
      <w:pPr>
        <w:autoSpaceDE w:val="0"/>
        <w:autoSpaceDN w:val="0"/>
        <w:adjustRightInd w:val="0"/>
        <w:ind w:firstLine="360"/>
        <w:jc w:val="both"/>
        <w:rPr>
          <w:sz w:val="28"/>
          <w:szCs w:val="28"/>
        </w:rPr>
      </w:pPr>
      <w:r w:rsidRPr="00A219FD">
        <w:rPr>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w:t>
      </w:r>
      <w:r>
        <w:rPr>
          <w:sz w:val="28"/>
          <w:szCs w:val="28"/>
        </w:rPr>
        <w:t xml:space="preserve"> </w:t>
      </w:r>
      <w:r w:rsidRPr="00A219FD">
        <w:rPr>
          <w:sz w:val="28"/>
          <w:szCs w:val="28"/>
        </w:rPr>
        <w:t>человека характеризуется наличием туловища, глаз, рта, носа, волос, иногда</w:t>
      </w:r>
      <w:r>
        <w:rPr>
          <w:sz w:val="28"/>
          <w:szCs w:val="28"/>
        </w:rPr>
        <w:t xml:space="preserve"> </w:t>
      </w:r>
      <w:r w:rsidRPr="00A219FD">
        <w:rPr>
          <w:sz w:val="28"/>
          <w:szCs w:val="28"/>
        </w:rPr>
        <w:t xml:space="preserve">одежды и ее деталей. </w:t>
      </w:r>
      <w:r w:rsidRPr="00A219FD">
        <w:rPr>
          <w:bCs/>
          <w:sz w:val="28"/>
          <w:szCs w:val="28"/>
        </w:rPr>
        <w:t>Совершенствуется техническая сторона изобразительной деятельности.</w:t>
      </w:r>
      <w:r>
        <w:rPr>
          <w:bCs/>
          <w:sz w:val="28"/>
          <w:szCs w:val="28"/>
        </w:rPr>
        <w:t xml:space="preserve"> </w:t>
      </w:r>
      <w:r w:rsidRPr="00A219FD">
        <w:rPr>
          <w:sz w:val="28"/>
          <w:szCs w:val="28"/>
        </w:rPr>
        <w:t>Дети могут рисовать основные геометрические фигуры, вырезать ножницами, наклеивать изображения на бумагу и т. д.</w:t>
      </w:r>
    </w:p>
    <w:p w:rsidR="00612D93" w:rsidRDefault="00612D93" w:rsidP="00612D93">
      <w:pPr>
        <w:autoSpaceDE w:val="0"/>
        <w:autoSpaceDN w:val="0"/>
        <w:adjustRightInd w:val="0"/>
        <w:ind w:firstLine="360"/>
        <w:jc w:val="both"/>
        <w:rPr>
          <w:sz w:val="28"/>
          <w:szCs w:val="28"/>
        </w:rPr>
      </w:pPr>
      <w:r w:rsidRPr="00A219FD">
        <w:rPr>
          <w:sz w:val="28"/>
          <w:szCs w:val="28"/>
        </w:rPr>
        <w:t>Усложняется конструирование. Постройки могут включать 5–6 деталей. Формируются навыки конструирования по собственному замыслу,</w:t>
      </w:r>
      <w:r>
        <w:rPr>
          <w:sz w:val="28"/>
          <w:szCs w:val="28"/>
        </w:rPr>
        <w:t xml:space="preserve"> </w:t>
      </w:r>
      <w:r w:rsidRPr="00A219FD">
        <w:rPr>
          <w:sz w:val="28"/>
          <w:szCs w:val="28"/>
        </w:rPr>
        <w:t>а также планирование последовательности действий.</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bCs/>
          <w:sz w:val="28"/>
          <w:szCs w:val="28"/>
        </w:rPr>
        <w:lastRenderedPageBreak/>
        <w:t xml:space="preserve">Двигательная сфера ребенка характеризуется позитивными изменениями мелкой и крупной моторики. </w:t>
      </w:r>
      <w:r w:rsidRPr="00A219FD">
        <w:rPr>
          <w:sz w:val="28"/>
          <w:szCs w:val="28"/>
        </w:rPr>
        <w:t>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w:t>
      </w:r>
      <w:r>
        <w:rPr>
          <w:sz w:val="28"/>
          <w:szCs w:val="28"/>
        </w:rPr>
        <w:t xml:space="preserve"> </w:t>
      </w:r>
      <w:r w:rsidRPr="00A219FD">
        <w:rPr>
          <w:sz w:val="28"/>
          <w:szCs w:val="28"/>
        </w:rPr>
        <w:t>Усложняются игры с мячом.</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sz w:val="28"/>
          <w:szCs w:val="28"/>
        </w:rPr>
        <w:t>К концу среднего дошкольного возраста восприятие детей становится</w:t>
      </w:r>
      <w:r>
        <w:rPr>
          <w:sz w:val="28"/>
          <w:szCs w:val="28"/>
        </w:rPr>
        <w:t xml:space="preserve"> </w:t>
      </w:r>
      <w:r w:rsidRPr="00A219FD">
        <w:rPr>
          <w:sz w:val="28"/>
          <w:szCs w:val="28"/>
        </w:rPr>
        <w:t>более</w:t>
      </w:r>
      <w:r>
        <w:rPr>
          <w:sz w:val="28"/>
          <w:szCs w:val="28"/>
        </w:rPr>
        <w:t xml:space="preserve"> </w:t>
      </w:r>
      <w:r w:rsidRPr="00A219FD">
        <w:rPr>
          <w:sz w:val="28"/>
          <w:szCs w:val="28"/>
        </w:rPr>
        <w:t>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w:t>
      </w:r>
      <w:r>
        <w:rPr>
          <w:sz w:val="28"/>
          <w:szCs w:val="28"/>
        </w:rPr>
        <w:t xml:space="preserve"> </w:t>
      </w:r>
      <w:r w:rsidRPr="00A219FD">
        <w:rPr>
          <w:sz w:val="28"/>
          <w:szCs w:val="28"/>
        </w:rPr>
        <w:t>Совершенствуется ориентация в пространстве</w:t>
      </w:r>
      <w:r>
        <w:rPr>
          <w:sz w:val="28"/>
          <w:szCs w:val="28"/>
        </w:rPr>
        <w:t>.</w:t>
      </w:r>
    </w:p>
    <w:p w:rsidR="00612D93" w:rsidRDefault="00612D93" w:rsidP="00612D93">
      <w:pPr>
        <w:autoSpaceDE w:val="0"/>
        <w:autoSpaceDN w:val="0"/>
        <w:adjustRightInd w:val="0"/>
        <w:ind w:firstLine="360"/>
        <w:jc w:val="both"/>
        <w:rPr>
          <w:sz w:val="28"/>
          <w:szCs w:val="28"/>
        </w:rPr>
      </w:pPr>
      <w:r w:rsidRPr="00A219FD">
        <w:rPr>
          <w:sz w:val="28"/>
          <w:szCs w:val="28"/>
        </w:rPr>
        <w:t xml:space="preserve">Возрастает объем памяти. Дети запоминают до 7–8 названий предметов. </w:t>
      </w:r>
      <w:r w:rsidRPr="00A219FD">
        <w:rPr>
          <w:bCs/>
          <w:sz w:val="28"/>
          <w:szCs w:val="28"/>
        </w:rPr>
        <w:t xml:space="preserve">Начинает складываться произвольное запоминание: </w:t>
      </w:r>
      <w:r w:rsidRPr="00A219FD">
        <w:rPr>
          <w:sz w:val="28"/>
          <w:szCs w:val="28"/>
        </w:rPr>
        <w:t>дети способны принять задачу на запоминание, помнят поручения взрослых, могут выучить небольшое стихотворение и т. д.</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bCs/>
          <w:sz w:val="28"/>
          <w:szCs w:val="28"/>
        </w:rPr>
        <w:t>Начинает развиваться образное мышление.</w:t>
      </w:r>
      <w:r>
        <w:rPr>
          <w:bCs/>
          <w:sz w:val="28"/>
          <w:szCs w:val="28"/>
        </w:rPr>
        <w:t xml:space="preserve"> </w:t>
      </w:r>
      <w:r w:rsidRPr="00A219FD">
        <w:rPr>
          <w:sz w:val="28"/>
          <w:szCs w:val="28"/>
        </w:rPr>
        <w:t>Дети способны использовать простые схематизированные изображения для решения несложных задач. Дошкольники могут строить по сх</w:t>
      </w:r>
      <w:r>
        <w:rPr>
          <w:sz w:val="28"/>
          <w:szCs w:val="28"/>
        </w:rPr>
        <w:t xml:space="preserve">еме, решать лабиринтные задачи. </w:t>
      </w:r>
      <w:r w:rsidRPr="00A219FD">
        <w:rPr>
          <w:sz w:val="28"/>
          <w:szCs w:val="28"/>
        </w:rPr>
        <w:t>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612D93" w:rsidRDefault="00612D93" w:rsidP="00612D93">
      <w:pPr>
        <w:autoSpaceDE w:val="0"/>
        <w:autoSpaceDN w:val="0"/>
        <w:adjustRightInd w:val="0"/>
        <w:ind w:firstLine="360"/>
        <w:jc w:val="both"/>
        <w:rPr>
          <w:sz w:val="28"/>
          <w:szCs w:val="28"/>
        </w:rPr>
      </w:pPr>
      <w:r w:rsidRPr="00A219FD">
        <w:rPr>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w:t>
      </w:r>
      <w:r>
        <w:rPr>
          <w:sz w:val="28"/>
          <w:szCs w:val="28"/>
        </w:rPr>
        <w:t xml:space="preserve"> </w:t>
      </w:r>
      <w:r w:rsidRPr="00A219FD">
        <w:rPr>
          <w:sz w:val="28"/>
          <w:szCs w:val="28"/>
        </w:rPr>
        <w:t>из бумаги и спросить: «Каких кружков больше — черных или белых?»,</w:t>
      </w:r>
      <w:r>
        <w:rPr>
          <w:sz w:val="28"/>
          <w:szCs w:val="28"/>
        </w:rPr>
        <w:t xml:space="preserve"> </w:t>
      </w:r>
      <w:r w:rsidRPr="00A219FD">
        <w:rPr>
          <w:sz w:val="28"/>
          <w:szCs w:val="28"/>
        </w:rPr>
        <w:t>большинство ответят, что белых больше. Но если спросить: «Каких  больше — белых или бумажных?», ответ будет таким же — больше белых.</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sz w:val="28"/>
          <w:szCs w:val="28"/>
        </w:rPr>
        <w:t>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w:t>
      </w:r>
      <w:r>
        <w:rPr>
          <w:sz w:val="28"/>
          <w:szCs w:val="28"/>
        </w:rPr>
        <w:t xml:space="preserve"> </w:t>
      </w:r>
    </w:p>
    <w:p w:rsidR="00612D93" w:rsidRDefault="00612D93" w:rsidP="00612D93">
      <w:pPr>
        <w:autoSpaceDE w:val="0"/>
        <w:autoSpaceDN w:val="0"/>
        <w:adjustRightInd w:val="0"/>
        <w:ind w:firstLine="360"/>
        <w:jc w:val="both"/>
        <w:rPr>
          <w:sz w:val="28"/>
          <w:szCs w:val="28"/>
        </w:rPr>
      </w:pPr>
      <w:r w:rsidRPr="00A219FD">
        <w:rPr>
          <w:sz w:val="28"/>
          <w:szCs w:val="28"/>
        </w:rPr>
        <w:t>В среднем дошкольном возрасте улучшается произношение звуков и дикция.</w:t>
      </w:r>
      <w:r>
        <w:rPr>
          <w:sz w:val="28"/>
          <w:szCs w:val="28"/>
        </w:rPr>
        <w:t xml:space="preserve"> </w:t>
      </w:r>
      <w:r w:rsidRPr="00A219FD">
        <w:rPr>
          <w:bCs/>
          <w:sz w:val="28"/>
          <w:szCs w:val="28"/>
        </w:rPr>
        <w:t>Речь становится предметом активности детей.</w:t>
      </w:r>
      <w:r>
        <w:rPr>
          <w:bCs/>
          <w:sz w:val="28"/>
          <w:szCs w:val="28"/>
        </w:rPr>
        <w:t xml:space="preserve"> </w:t>
      </w:r>
      <w:r w:rsidRPr="00A219FD">
        <w:rPr>
          <w:sz w:val="28"/>
          <w:szCs w:val="28"/>
        </w:rPr>
        <w:t xml:space="preserve">Они удачно имитируют голоса животных, интонационно выделяют речь тех или иных персонажей. Интерес вызывают ритмическая структура речи, рифмы. </w:t>
      </w:r>
    </w:p>
    <w:p w:rsidR="00612D93" w:rsidRDefault="00612D93" w:rsidP="00612D93">
      <w:pPr>
        <w:autoSpaceDE w:val="0"/>
        <w:autoSpaceDN w:val="0"/>
        <w:adjustRightInd w:val="0"/>
        <w:ind w:firstLine="360"/>
        <w:jc w:val="both"/>
        <w:rPr>
          <w:sz w:val="28"/>
          <w:szCs w:val="28"/>
        </w:rPr>
      </w:pPr>
      <w:r w:rsidRPr="00A219FD">
        <w:rPr>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w:t>
      </w:r>
      <w:r>
        <w:rPr>
          <w:sz w:val="28"/>
          <w:szCs w:val="28"/>
        </w:rPr>
        <w:t>ой.</w:t>
      </w:r>
    </w:p>
    <w:p w:rsidR="00612D93" w:rsidRDefault="00612D93" w:rsidP="00612D93">
      <w:pPr>
        <w:autoSpaceDE w:val="0"/>
        <w:autoSpaceDN w:val="0"/>
        <w:adjustRightInd w:val="0"/>
        <w:ind w:firstLine="360"/>
        <w:jc w:val="both"/>
        <w:rPr>
          <w:sz w:val="28"/>
          <w:szCs w:val="28"/>
        </w:rPr>
      </w:pPr>
      <w:r w:rsidRPr="00A219FD">
        <w:rPr>
          <w:bCs/>
          <w:sz w:val="28"/>
          <w:szCs w:val="28"/>
        </w:rPr>
        <w:t xml:space="preserve">Изменяется содержание общения ребенка и взрослого. </w:t>
      </w:r>
      <w:r w:rsidRPr="00A219FD">
        <w:rPr>
          <w:sz w:val="28"/>
          <w:szCs w:val="28"/>
        </w:rPr>
        <w:t>Оно выходит за пределы конкретной ситуации, в которой оказывается ребенок.</w:t>
      </w:r>
      <w:r>
        <w:rPr>
          <w:sz w:val="28"/>
          <w:szCs w:val="28"/>
        </w:rPr>
        <w:t xml:space="preserve"> </w:t>
      </w:r>
      <w:r w:rsidRPr="00A219FD">
        <w:rPr>
          <w:bCs/>
          <w:sz w:val="28"/>
          <w:szCs w:val="28"/>
        </w:rPr>
        <w:t>Ведущим становится познавательный мотив.</w:t>
      </w:r>
      <w:r>
        <w:rPr>
          <w:bCs/>
          <w:sz w:val="28"/>
          <w:szCs w:val="28"/>
        </w:rPr>
        <w:t xml:space="preserve"> </w:t>
      </w:r>
      <w:r w:rsidRPr="00A219FD">
        <w:rPr>
          <w:sz w:val="28"/>
          <w:szCs w:val="28"/>
        </w:rPr>
        <w:t xml:space="preserve">Информация, которую ребенок получает в процессе общения, может быть сложной и трудной для понимания, но она вызывает у него интерес. </w:t>
      </w:r>
    </w:p>
    <w:p w:rsidR="00612D93" w:rsidRDefault="00612D93" w:rsidP="00612D93">
      <w:pPr>
        <w:autoSpaceDE w:val="0"/>
        <w:autoSpaceDN w:val="0"/>
        <w:adjustRightInd w:val="0"/>
        <w:ind w:firstLine="360"/>
        <w:jc w:val="both"/>
        <w:rPr>
          <w:bCs/>
          <w:sz w:val="28"/>
          <w:szCs w:val="28"/>
        </w:rPr>
      </w:pPr>
      <w:r w:rsidRPr="00A219FD">
        <w:rPr>
          <w:sz w:val="28"/>
          <w:szCs w:val="28"/>
        </w:rPr>
        <w:lastRenderedPageBreak/>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sidRPr="00A219FD">
        <w:rPr>
          <w:bCs/>
          <w:sz w:val="28"/>
          <w:szCs w:val="28"/>
        </w:rPr>
        <w:t>Повышенная обидчивость</w:t>
      </w:r>
      <w:r>
        <w:rPr>
          <w:bCs/>
          <w:sz w:val="28"/>
          <w:szCs w:val="28"/>
        </w:rPr>
        <w:t xml:space="preserve"> </w:t>
      </w:r>
      <w:r w:rsidRPr="00A219FD">
        <w:rPr>
          <w:bCs/>
          <w:sz w:val="28"/>
          <w:szCs w:val="28"/>
        </w:rPr>
        <w:t>представляет собой возрастной феномен.</w:t>
      </w:r>
      <w:r>
        <w:rPr>
          <w:bCs/>
          <w:sz w:val="28"/>
          <w:szCs w:val="28"/>
        </w:rPr>
        <w:t xml:space="preserve"> </w:t>
      </w:r>
    </w:p>
    <w:p w:rsidR="00612D93" w:rsidRDefault="00612D93" w:rsidP="00612D93">
      <w:pPr>
        <w:autoSpaceDE w:val="0"/>
        <w:autoSpaceDN w:val="0"/>
        <w:adjustRightInd w:val="0"/>
        <w:ind w:firstLine="360"/>
        <w:jc w:val="both"/>
        <w:rPr>
          <w:bCs/>
          <w:sz w:val="28"/>
          <w:szCs w:val="28"/>
        </w:rPr>
      </w:pPr>
      <w:r w:rsidRPr="00A219FD">
        <w:rPr>
          <w:bCs/>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w:t>
      </w:r>
      <w:r>
        <w:rPr>
          <w:bCs/>
          <w:sz w:val="28"/>
          <w:szCs w:val="28"/>
        </w:rPr>
        <w:t xml:space="preserve"> </w:t>
      </w:r>
      <w:r w:rsidRPr="00A219FD">
        <w:rPr>
          <w:bCs/>
          <w:sz w:val="28"/>
          <w:szCs w:val="28"/>
        </w:rPr>
        <w:t>Последняя важна для сравнения себя с другим, что ведет к развитию образа Я ребенка, его детализации.</w:t>
      </w:r>
    </w:p>
    <w:p w:rsidR="00612D93" w:rsidRDefault="00612D93" w:rsidP="00612D93">
      <w:pPr>
        <w:autoSpaceDE w:val="0"/>
        <w:autoSpaceDN w:val="0"/>
        <w:adjustRightInd w:val="0"/>
        <w:ind w:firstLine="360"/>
        <w:jc w:val="both"/>
        <w:rPr>
          <w:bCs/>
          <w:sz w:val="28"/>
          <w:szCs w:val="28"/>
        </w:rPr>
      </w:pPr>
      <w:r w:rsidRPr="00A219FD">
        <w:rPr>
          <w:bCs/>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BB6BD7" w:rsidRPr="00A219FD" w:rsidRDefault="00BB6BD7" w:rsidP="00612D93">
      <w:pPr>
        <w:autoSpaceDE w:val="0"/>
        <w:autoSpaceDN w:val="0"/>
        <w:adjustRightInd w:val="0"/>
        <w:ind w:firstLine="360"/>
        <w:jc w:val="both"/>
        <w:rPr>
          <w:sz w:val="28"/>
          <w:szCs w:val="28"/>
        </w:rPr>
      </w:pPr>
    </w:p>
    <w:p w:rsidR="00FD3A32" w:rsidRPr="00D235F7" w:rsidRDefault="009703E4" w:rsidP="00BB6BD7">
      <w:pPr>
        <w:spacing w:after="200" w:line="276" w:lineRule="auto"/>
        <w:jc w:val="center"/>
        <w:rPr>
          <w:rFonts w:eastAsia="Calibri"/>
          <w:b/>
        </w:rPr>
      </w:pPr>
      <w:r w:rsidRPr="00D235F7">
        <w:rPr>
          <w:b/>
          <w:color w:val="000000"/>
          <w:sz w:val="28"/>
          <w:szCs w:val="28"/>
        </w:rPr>
        <w:t>ЦЕЛЕВОЙ</w:t>
      </w:r>
      <w:r w:rsidR="00FD3A32" w:rsidRPr="00D235F7">
        <w:rPr>
          <w:b/>
          <w:color w:val="000000"/>
          <w:sz w:val="28"/>
          <w:szCs w:val="28"/>
        </w:rPr>
        <w:t xml:space="preserve"> РАЗДЕЛ</w:t>
      </w:r>
    </w:p>
    <w:p w:rsidR="00FD3A32" w:rsidRPr="00FD3A32" w:rsidRDefault="00FD3A32" w:rsidP="00FD3A32">
      <w:pPr>
        <w:ind w:firstLine="567"/>
        <w:rPr>
          <w:color w:val="000000"/>
          <w:sz w:val="28"/>
          <w:szCs w:val="28"/>
        </w:rPr>
      </w:pPr>
      <w:r w:rsidRPr="00FD3A32">
        <w:rPr>
          <w:color w:val="000000"/>
          <w:sz w:val="28"/>
          <w:szCs w:val="28"/>
        </w:rPr>
        <w:t>1.1. Нормативные документы.</w:t>
      </w:r>
    </w:p>
    <w:p w:rsidR="00FD3A32" w:rsidRPr="00FD3A32" w:rsidRDefault="00FD3A32" w:rsidP="00FD3A32">
      <w:pPr>
        <w:ind w:firstLine="567"/>
        <w:rPr>
          <w:color w:val="000000"/>
          <w:sz w:val="28"/>
          <w:szCs w:val="28"/>
        </w:rPr>
      </w:pPr>
      <w:r w:rsidRPr="00FD3A32">
        <w:rPr>
          <w:color w:val="000000"/>
          <w:sz w:val="28"/>
          <w:szCs w:val="28"/>
        </w:rPr>
        <w:t>Данная программа разработана в соответствии со следующими нормативными документами:</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Конвенция ООН о правах ребенка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Конституция Российской Федерации</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Федеральный закон от 29 декабря 2012 года № 273 -ФЗ "Об образовании в Российской Федерации"</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Федеральный государственный образовательный стандарт дошкольного образования (ФГОС ставит главным индивидуальный подход к ребенку и игру, где происходит сохранение самоценности дошкольного детства и где сохраняется сама природа дошкольника.) Ведущими видами деятельности стали:  игровая, коммуникативная, двигательная, познавательно-исследовательская, продуктивная и др.</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"Порядок организации и осуществления образовательной деятельности" (утвержден приказом № 1014 от 30 августа, регистрация в Минюсте 26 сентября 2013)</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Типовое положение о ДОУ</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Устав ДОУ</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СанПиН 2.4.1.3049-13 Санитарно-эпидемиологические требования к устройству, содержанию и организации работы в дошкольных организациях.</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Постановление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r>
    </w:p>
    <w:p w:rsidR="00FD3A32" w:rsidRPr="00FD3A32" w:rsidRDefault="00FD3A32" w:rsidP="00FD3A32">
      <w:pPr>
        <w:ind w:firstLine="567"/>
        <w:rPr>
          <w:color w:val="000000"/>
          <w:sz w:val="28"/>
          <w:szCs w:val="28"/>
        </w:rPr>
      </w:pPr>
      <w:r w:rsidRPr="00FD3A32">
        <w:rPr>
          <w:color w:val="000000"/>
          <w:sz w:val="28"/>
          <w:szCs w:val="28"/>
        </w:rPr>
        <w:lastRenderedPageBreak/>
        <w:t>Стандартизация дошкольного образования не предусматривает предъявления жестких требований к детям дошкольного возраста, не рассматривает их в жестких "стандартных" рамках.</w:t>
      </w:r>
    </w:p>
    <w:p w:rsidR="00FD3A32" w:rsidRPr="00FD3A32" w:rsidRDefault="00FD3A32" w:rsidP="00FD3A32">
      <w:pPr>
        <w:ind w:firstLine="567"/>
        <w:rPr>
          <w:color w:val="000000"/>
          <w:sz w:val="28"/>
          <w:szCs w:val="28"/>
        </w:rPr>
      </w:pPr>
      <w:r w:rsidRPr="00FD3A32">
        <w:rPr>
          <w:color w:val="000000"/>
          <w:sz w:val="28"/>
          <w:szCs w:val="28"/>
        </w:rPr>
        <w:t>Специфика дошкольного возраста такова, что достижения детей дошкольного возраста определяется не суммой конкретных знаний, умений и навыков, а совокупностью личностных качеств, в том числе обеспечивающих психологическую готовность ребенка к школе.</w:t>
      </w:r>
    </w:p>
    <w:p w:rsidR="00FD3A32" w:rsidRPr="00FD3A32" w:rsidRDefault="00FD3A32" w:rsidP="00FD3A32">
      <w:pPr>
        <w:ind w:firstLine="567"/>
        <w:rPr>
          <w:color w:val="000000"/>
          <w:sz w:val="28"/>
          <w:szCs w:val="28"/>
        </w:rPr>
      </w:pPr>
    </w:p>
    <w:p w:rsidR="00FD3A32" w:rsidRPr="00B20457" w:rsidRDefault="00FD3A32" w:rsidP="00FD3A32">
      <w:pPr>
        <w:ind w:firstLine="567"/>
        <w:rPr>
          <w:b/>
          <w:color w:val="000000"/>
          <w:sz w:val="28"/>
          <w:szCs w:val="28"/>
        </w:rPr>
      </w:pPr>
      <w:r w:rsidRPr="00B20457">
        <w:rPr>
          <w:b/>
          <w:color w:val="000000"/>
          <w:sz w:val="28"/>
          <w:szCs w:val="28"/>
        </w:rPr>
        <w:t>1.2. Пояснительная записка</w:t>
      </w:r>
    </w:p>
    <w:p w:rsidR="00FD3A32" w:rsidRPr="00FD3A32" w:rsidRDefault="00FD3A32" w:rsidP="00FD3A32">
      <w:pPr>
        <w:ind w:firstLine="567"/>
        <w:rPr>
          <w:color w:val="000000"/>
          <w:sz w:val="28"/>
          <w:szCs w:val="28"/>
        </w:rPr>
      </w:pPr>
      <w:r w:rsidRPr="00FD3A32">
        <w:rPr>
          <w:color w:val="000000"/>
          <w:sz w:val="28"/>
          <w:szCs w:val="28"/>
        </w:rPr>
        <w:t xml:space="preserve">Рабочая программа охватывает следующие образовательные области: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социально - коммуникативное развитие (направления – труд, безопасность, социализация, коммуникация);</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познавательное развитие (направления – познание, окружающий мир, математическое развитие);</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речевое развитие (направления - развитие речи, чтение художественной литературы, коммуникация);</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художественно-эстетическое развитие (направления -  музыка, изобразительное искусство);</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физическое развитие (направления – здоровье, физическое развитие);</w:t>
      </w:r>
    </w:p>
    <w:p w:rsidR="00FD3A32" w:rsidRPr="00FD3A32" w:rsidRDefault="00FD3A32" w:rsidP="00FD3A32">
      <w:pPr>
        <w:ind w:firstLine="567"/>
        <w:rPr>
          <w:color w:val="000000"/>
          <w:sz w:val="28"/>
          <w:szCs w:val="28"/>
        </w:rPr>
      </w:pPr>
      <w:r w:rsidRPr="00FD3A32">
        <w:rPr>
          <w:color w:val="000000"/>
          <w:sz w:val="28"/>
          <w:szCs w:val="28"/>
        </w:rPr>
        <w:t>Рабочая программа предназначена для детей 4-5 лет (средняя группа) и рассчитана на 36 недель, что соответствует перспективному планированию по программе дошкольного образования «От рождения до школы» под ред. Н.Е. Вераксы, Т.С. Комаровой, М.А. Васильевой). В рабочей программе определены виды интеграции образовательных областей и целевые ориентиры дошкольного образования, обеспечивает разностороннее развитие детей в возрасте от 4-5 лет с учетом их возрастных и индивидуальных особенностей по основным направлениям.</w:t>
      </w:r>
    </w:p>
    <w:p w:rsidR="00FD3A32" w:rsidRPr="00FD3A32" w:rsidRDefault="00FD3A32" w:rsidP="00FD3A32">
      <w:pPr>
        <w:ind w:firstLine="567"/>
        <w:rPr>
          <w:color w:val="000000"/>
          <w:sz w:val="28"/>
          <w:szCs w:val="28"/>
        </w:rPr>
      </w:pPr>
      <w:r w:rsidRPr="00FD3A32">
        <w:rPr>
          <w:color w:val="000000"/>
          <w:sz w:val="28"/>
          <w:szCs w:val="28"/>
        </w:rPr>
        <w:t>Рабочая программа состоит из двух частей:</w:t>
      </w:r>
    </w:p>
    <w:p w:rsidR="00FD3A32" w:rsidRPr="00FD3A32" w:rsidRDefault="00FD3A32" w:rsidP="00FD3A32">
      <w:pPr>
        <w:ind w:firstLine="567"/>
        <w:rPr>
          <w:color w:val="000000"/>
          <w:sz w:val="28"/>
          <w:szCs w:val="28"/>
        </w:rPr>
      </w:pPr>
      <w:r w:rsidRPr="00FD3A32">
        <w:rPr>
          <w:color w:val="000000"/>
          <w:sz w:val="28"/>
          <w:szCs w:val="28"/>
        </w:rPr>
        <w:t xml:space="preserve">Обязательная часть, которая включает: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организацию режима пре</w:t>
      </w:r>
      <w:r w:rsidR="009703E4">
        <w:rPr>
          <w:color w:val="000000"/>
          <w:sz w:val="28"/>
          <w:szCs w:val="28"/>
        </w:rPr>
        <w:t>бывания детей 4-5 лет в МБДОУ№6</w:t>
      </w:r>
      <w:r w:rsidRPr="00FD3A32">
        <w:rPr>
          <w:color w:val="000000"/>
          <w:sz w:val="28"/>
          <w:szCs w:val="28"/>
        </w:rPr>
        <w:t>;</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модель образовательного процесса с использованием разнообразных форм и с учетом времени года и возрастных психофизиологических возможностей детей, взаимосвязи планируемых занятий с повседневной жизнью детей в детском саду;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закаливающие мероприятия;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физкультурно-оздоровительные мероприятия;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содержание психолого-педагогической работы по освоению образовательных областей в средней группе;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планируемые результаты освоения детьми общеобразовательной программы;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мониторинг достижения детьми планируемых результатов освоения программы.</w:t>
      </w:r>
    </w:p>
    <w:p w:rsidR="00FD3A32" w:rsidRPr="00FD3A32" w:rsidRDefault="00FD3A32" w:rsidP="00FD3A32">
      <w:pPr>
        <w:ind w:firstLine="567"/>
        <w:rPr>
          <w:color w:val="000000"/>
          <w:sz w:val="28"/>
          <w:szCs w:val="28"/>
        </w:rPr>
      </w:pPr>
      <w:r w:rsidRPr="00FD3A32">
        <w:rPr>
          <w:color w:val="000000"/>
          <w:sz w:val="28"/>
          <w:szCs w:val="28"/>
        </w:rPr>
        <w:t xml:space="preserve">Часть, формируемая участниками образовательного процесса, в которой используются парциальные программы и методические рекомендации по приоритетному направлению деятельности учреждения и дополнительного образования: И.А. Лыкова «Изобразительная деятельность в детском саду», М.Д. </w:t>
      </w:r>
      <w:r w:rsidRPr="00FD3A32">
        <w:rPr>
          <w:color w:val="000000"/>
          <w:sz w:val="28"/>
          <w:szCs w:val="28"/>
        </w:rPr>
        <w:lastRenderedPageBreak/>
        <w:t>Маханева «Пособие для работников дошк. учреждений», С.Н Николаева Программа  «ЮНЫЙ ЭКОЛОГ»  для детей 3-7 лет.</w:t>
      </w:r>
    </w:p>
    <w:p w:rsidR="00FD3A32" w:rsidRPr="00FD3A32" w:rsidRDefault="00FD3A32" w:rsidP="00FD3A32">
      <w:pPr>
        <w:ind w:firstLine="567"/>
        <w:rPr>
          <w:color w:val="000000"/>
          <w:sz w:val="28"/>
          <w:szCs w:val="28"/>
        </w:rPr>
      </w:pPr>
      <w:r w:rsidRPr="00FD3A32">
        <w:rPr>
          <w:color w:val="000000"/>
          <w:sz w:val="28"/>
          <w:szCs w:val="28"/>
        </w:rPr>
        <w:t>Цели парциальных программ.</w:t>
      </w:r>
    </w:p>
    <w:p w:rsidR="00FD3A32" w:rsidRPr="00FD3A32" w:rsidRDefault="00FD3A32" w:rsidP="00FD3A32">
      <w:pPr>
        <w:ind w:firstLine="567"/>
        <w:rPr>
          <w:color w:val="000000"/>
          <w:sz w:val="28"/>
          <w:szCs w:val="28"/>
        </w:rPr>
      </w:pPr>
      <w:r w:rsidRPr="00FD3A32">
        <w:rPr>
          <w:color w:val="000000"/>
          <w:sz w:val="28"/>
          <w:szCs w:val="28"/>
        </w:rPr>
        <w:t>Целью программы И.А. Лыковой «Изобразительная деятельность в детском саду» является художественное воспитание и развитие детей и родителей путем приобщения к духовному миру отечественной культуры; формирование глубоких и доверительных отношений детей и родителей в процессе совместной художественной деятельности.</w:t>
      </w:r>
    </w:p>
    <w:p w:rsidR="00FD3A32" w:rsidRPr="00FD3A32" w:rsidRDefault="00FD3A32" w:rsidP="00FD3A32">
      <w:pPr>
        <w:ind w:firstLine="567"/>
        <w:rPr>
          <w:color w:val="000000"/>
          <w:sz w:val="28"/>
          <w:szCs w:val="28"/>
        </w:rPr>
      </w:pPr>
      <w:r w:rsidRPr="00FD3A32">
        <w:rPr>
          <w:color w:val="000000"/>
          <w:sz w:val="28"/>
          <w:szCs w:val="28"/>
        </w:rPr>
        <w:t>Целью программы М.Д. Маханевой «Пособие для работников дошк. учреждений» является создание условий для развития речи и формирования и совершенствования коммуникативных умений и навыков детей через вовлечение их в театральную деятельность.</w:t>
      </w:r>
    </w:p>
    <w:p w:rsidR="00FD3A32" w:rsidRPr="00FD3A32" w:rsidRDefault="00FD3A32" w:rsidP="00FD3A32">
      <w:pPr>
        <w:ind w:firstLine="567"/>
        <w:rPr>
          <w:color w:val="000000"/>
          <w:sz w:val="28"/>
          <w:szCs w:val="28"/>
        </w:rPr>
      </w:pPr>
      <w:r w:rsidRPr="00FD3A32">
        <w:rPr>
          <w:color w:val="000000"/>
          <w:sz w:val="28"/>
          <w:szCs w:val="28"/>
        </w:rPr>
        <w:t xml:space="preserve">Целью программы С.Н Николаева Программа  «ЮНЫЙ ЭКОЛОГ»  для детей 3-7 лет является 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 </w:t>
      </w:r>
    </w:p>
    <w:p w:rsidR="00FD3A32" w:rsidRPr="00FD3A32" w:rsidRDefault="00FD3A32" w:rsidP="00FD3A32">
      <w:pPr>
        <w:ind w:firstLine="567"/>
        <w:rPr>
          <w:color w:val="000000"/>
          <w:sz w:val="28"/>
          <w:szCs w:val="28"/>
        </w:rPr>
      </w:pPr>
    </w:p>
    <w:p w:rsidR="00FD3A32" w:rsidRPr="00FD3A32" w:rsidRDefault="00FD3A32" w:rsidP="00FD3A32">
      <w:pPr>
        <w:ind w:firstLine="567"/>
        <w:rPr>
          <w:color w:val="000000"/>
          <w:sz w:val="28"/>
          <w:szCs w:val="28"/>
        </w:rPr>
      </w:pPr>
      <w:r w:rsidRPr="00FD3A32">
        <w:rPr>
          <w:color w:val="000000"/>
          <w:sz w:val="28"/>
          <w:szCs w:val="28"/>
        </w:rPr>
        <w:t>1.3. Цели, задачи реализации программы.</w:t>
      </w:r>
    </w:p>
    <w:p w:rsidR="00FD3A32" w:rsidRPr="00FD3A32" w:rsidRDefault="00FD3A32" w:rsidP="00FD3A32">
      <w:pPr>
        <w:ind w:firstLine="567"/>
        <w:rPr>
          <w:color w:val="000000"/>
          <w:sz w:val="28"/>
          <w:szCs w:val="28"/>
        </w:rPr>
      </w:pPr>
      <w:r w:rsidRPr="00FD3A32">
        <w:rPr>
          <w:color w:val="000000"/>
          <w:sz w:val="28"/>
          <w:szCs w:val="28"/>
        </w:rPr>
        <w:t>Целью рабочей программы является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FD3A32" w:rsidRPr="00FD3A32" w:rsidRDefault="00FD3A32" w:rsidP="00FD3A32">
      <w:pPr>
        <w:ind w:firstLine="567"/>
        <w:rPr>
          <w:color w:val="000000"/>
          <w:sz w:val="28"/>
          <w:szCs w:val="28"/>
        </w:rPr>
      </w:pPr>
      <w:r w:rsidRPr="00FD3A32">
        <w:rPr>
          <w:color w:val="000000"/>
          <w:sz w:val="28"/>
          <w:szCs w:val="28"/>
        </w:rPr>
        <w:t>Для достижения целей программы (обязательная часть) первостепенное значение имеют:</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забота о здоровье, эмоциональном благополучии и своевременном всестороннем развитии каждого ребенка;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создание в группах атмосферы гуманного и доброжелательного отношения ко всем воспитанникам, что позволит растить их общительными, добрыми, любознательными, инициативными, стремящимися к самостоятельности и творчеству;</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максимальное использование разнообразных видов детской деятельности; их интеграция в целях повышения эффективности образовательного процесса;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творческая организация (креативность) воспитательно-образовательного процесса;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уважительное отношение к результатам детского творчества;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единство подходов к воспитанию детей в условиях ДОУ и семьи;</w:t>
      </w:r>
    </w:p>
    <w:p w:rsidR="00FD3A32" w:rsidRPr="00FD3A32" w:rsidRDefault="00FD3A32" w:rsidP="00FD3A32">
      <w:pPr>
        <w:ind w:firstLine="567"/>
        <w:rPr>
          <w:color w:val="000000"/>
          <w:sz w:val="28"/>
          <w:szCs w:val="28"/>
        </w:rPr>
      </w:pPr>
      <w:r w:rsidRPr="00FD3A32">
        <w:rPr>
          <w:color w:val="000000"/>
          <w:sz w:val="28"/>
          <w:szCs w:val="28"/>
        </w:rPr>
        <w:t>Задачи (формируемая часть):</w:t>
      </w:r>
    </w:p>
    <w:p w:rsidR="00FD3A32" w:rsidRPr="00FD3A32" w:rsidRDefault="00FD3A32" w:rsidP="00FD3A32">
      <w:pPr>
        <w:ind w:firstLine="567"/>
        <w:rPr>
          <w:color w:val="000000"/>
          <w:sz w:val="28"/>
          <w:szCs w:val="28"/>
        </w:rPr>
      </w:pPr>
      <w:r w:rsidRPr="00FD3A32">
        <w:rPr>
          <w:color w:val="000000"/>
          <w:sz w:val="28"/>
          <w:szCs w:val="28"/>
        </w:rPr>
        <w:lastRenderedPageBreak/>
        <w:t>Нравственное развитие дошкольника осуществляется в неразрывной связи с эстетическими и познавательными задачами:</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создание условий, для активного приобщения детей к социальной действительности, повышения личностной значимости для них того, что происходит вокруг;</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w:t>
      </w:r>
      <w:r w:rsidRPr="00FD3A32">
        <w:rPr>
          <w:color w:val="000000"/>
          <w:sz w:val="28"/>
          <w:szCs w:val="28"/>
        </w:rPr>
        <w:tab/>
      </w:r>
    </w:p>
    <w:p w:rsidR="00FD3A32" w:rsidRPr="00FD3A32" w:rsidRDefault="00FD3A32" w:rsidP="00FD3A32">
      <w:pPr>
        <w:ind w:firstLine="567"/>
        <w:rPr>
          <w:color w:val="000000"/>
          <w:sz w:val="28"/>
          <w:szCs w:val="28"/>
        </w:rPr>
      </w:pPr>
      <w:r w:rsidRPr="00FD3A32">
        <w:rPr>
          <w:color w:val="000000"/>
          <w:sz w:val="28"/>
          <w:szCs w:val="28"/>
        </w:rPr>
        <w:t>Развитие творчества и эстетическое развитие дошкольников осуществляется посредством выполнения следующих задач:</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постижение художественного образа произведений изобразительного искусства путем последовательного изучения произведения, мастера, эпохи;</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открытие в художественном образе произведения искусства духовного мира его творца;</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построение целостной картины отечественной художественной культуры, ее стилевой, тематической и духовно-нравственной уникальности;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 xml:space="preserve">развитие в процессе художественной деятельности способности к сочувствию, пониманию, сопереживанию; </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формирование доброжелательного психологического климата, психологической безопасности путем снятия статусных и возрастных различий детей и взрослых, создания безоценочных взаимоотношений;</w:t>
      </w:r>
    </w:p>
    <w:p w:rsidR="00FD3A32" w:rsidRPr="00FD3A32" w:rsidRDefault="00FD3A32" w:rsidP="00FD3A32">
      <w:pPr>
        <w:ind w:firstLine="567"/>
        <w:rPr>
          <w:color w:val="000000"/>
          <w:sz w:val="28"/>
          <w:szCs w:val="28"/>
        </w:rPr>
      </w:pPr>
      <w:r w:rsidRPr="00FD3A32">
        <w:rPr>
          <w:color w:val="000000"/>
          <w:sz w:val="28"/>
          <w:szCs w:val="28"/>
        </w:rPr>
        <w:t></w:t>
      </w:r>
      <w:r w:rsidRPr="00FD3A32">
        <w:rPr>
          <w:color w:val="000000"/>
          <w:sz w:val="28"/>
          <w:szCs w:val="28"/>
        </w:rPr>
        <w:tab/>
        <w:t>воспитание навыков и любви к совместной деятельности детей и родителей.</w:t>
      </w:r>
    </w:p>
    <w:p w:rsidR="00FD3A32" w:rsidRPr="00FD3A32" w:rsidRDefault="00FD3A32" w:rsidP="00FD3A32">
      <w:pPr>
        <w:ind w:firstLine="567"/>
        <w:rPr>
          <w:color w:val="000000"/>
          <w:sz w:val="28"/>
          <w:szCs w:val="28"/>
        </w:rPr>
      </w:pPr>
      <w:r w:rsidRPr="00FD3A32">
        <w:rPr>
          <w:color w:val="000000"/>
          <w:sz w:val="28"/>
          <w:szCs w:val="28"/>
        </w:rPr>
        <w:t>Развитие мыслительных способностей, познавательных интересов, целенаправленности и устойчивости внимания осуществляется посредством последовательного выполнения игровых действий, основанных на анализе, сравнении и обобщении.</w:t>
      </w:r>
    </w:p>
    <w:p w:rsidR="00FD3A32" w:rsidRPr="00FD3A32" w:rsidRDefault="00FD3A32" w:rsidP="00FD3A32">
      <w:pPr>
        <w:ind w:firstLine="567"/>
        <w:rPr>
          <w:color w:val="000000"/>
          <w:sz w:val="28"/>
          <w:szCs w:val="28"/>
        </w:rPr>
      </w:pPr>
    </w:p>
    <w:p w:rsidR="00FD3A32" w:rsidRPr="00FD3A32" w:rsidRDefault="00FD3A32" w:rsidP="00FD3A32">
      <w:pPr>
        <w:ind w:firstLine="567"/>
        <w:rPr>
          <w:color w:val="000000"/>
          <w:sz w:val="28"/>
          <w:szCs w:val="28"/>
        </w:rPr>
      </w:pPr>
      <w:r w:rsidRPr="00FD3A32">
        <w:rPr>
          <w:color w:val="000000"/>
          <w:sz w:val="28"/>
          <w:szCs w:val="28"/>
        </w:rPr>
        <w:t>1.4. Принципы и подходы в организации образовательного процесса</w:t>
      </w:r>
    </w:p>
    <w:p w:rsidR="00FD3A32" w:rsidRPr="00FD3A32" w:rsidRDefault="00FD3A32" w:rsidP="00FD3A32">
      <w:pPr>
        <w:ind w:firstLine="567"/>
        <w:rPr>
          <w:color w:val="000000"/>
          <w:sz w:val="28"/>
          <w:szCs w:val="28"/>
        </w:rPr>
      </w:pPr>
      <w:r w:rsidRPr="00FD3A32">
        <w:rPr>
          <w:color w:val="000000"/>
          <w:sz w:val="28"/>
          <w:szCs w:val="28"/>
        </w:rPr>
        <w:t>Принципы (обязательная часть):</w:t>
      </w:r>
    </w:p>
    <w:p w:rsidR="00FD3A32" w:rsidRPr="00FD3A32" w:rsidRDefault="00FD3A32" w:rsidP="00FD3A32">
      <w:pPr>
        <w:ind w:firstLine="567"/>
        <w:rPr>
          <w:color w:val="000000"/>
          <w:sz w:val="28"/>
          <w:szCs w:val="28"/>
        </w:rPr>
      </w:pPr>
      <w:r w:rsidRPr="00FD3A32">
        <w:rPr>
          <w:color w:val="000000"/>
          <w:sz w:val="28"/>
          <w:szCs w:val="28"/>
        </w:rPr>
        <w:t>1.</w:t>
      </w:r>
      <w:r w:rsidRPr="00FD3A32">
        <w:rPr>
          <w:color w:val="000000"/>
          <w:sz w:val="28"/>
          <w:szCs w:val="28"/>
        </w:rPr>
        <w:tab/>
        <w:t xml:space="preserve">Принцип развивающего образования, целью которого является развитие ребенка; </w:t>
      </w:r>
    </w:p>
    <w:p w:rsidR="00FD3A32" w:rsidRPr="00FD3A32" w:rsidRDefault="00FD3A32" w:rsidP="00FD3A32">
      <w:pPr>
        <w:ind w:firstLine="567"/>
        <w:rPr>
          <w:color w:val="000000"/>
          <w:sz w:val="28"/>
          <w:szCs w:val="28"/>
        </w:rPr>
      </w:pPr>
      <w:r w:rsidRPr="00FD3A32">
        <w:rPr>
          <w:color w:val="000000"/>
          <w:sz w:val="28"/>
          <w:szCs w:val="28"/>
        </w:rPr>
        <w:t>2.</w:t>
      </w:r>
      <w:r w:rsidRPr="00FD3A32">
        <w:rPr>
          <w:color w:val="000000"/>
          <w:sz w:val="28"/>
          <w:szCs w:val="28"/>
        </w:rPr>
        <w:tab/>
        <w:t xml:space="preserve">Принцип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 </w:t>
      </w:r>
    </w:p>
    <w:p w:rsidR="00FD3A32" w:rsidRPr="00FD3A32" w:rsidRDefault="00FD3A32" w:rsidP="00FD3A32">
      <w:pPr>
        <w:ind w:firstLine="567"/>
        <w:rPr>
          <w:color w:val="000000"/>
          <w:sz w:val="28"/>
          <w:szCs w:val="28"/>
        </w:rPr>
      </w:pPr>
      <w:r w:rsidRPr="00FD3A32">
        <w:rPr>
          <w:color w:val="000000"/>
          <w:sz w:val="28"/>
          <w:szCs w:val="28"/>
        </w:rPr>
        <w:t>3.</w:t>
      </w:r>
      <w:r w:rsidRPr="00FD3A32">
        <w:rPr>
          <w:color w:val="000000"/>
          <w:sz w:val="28"/>
          <w:szCs w:val="28"/>
        </w:rPr>
        <w:tab/>
        <w:t xml:space="preserve">Принцип полноты, необходимости и достаточности </w:t>
      </w:r>
    </w:p>
    <w:p w:rsidR="00FD3A32" w:rsidRPr="00FD3A32" w:rsidRDefault="00FD3A32" w:rsidP="00FD3A32">
      <w:pPr>
        <w:ind w:firstLine="567"/>
        <w:rPr>
          <w:color w:val="000000"/>
          <w:sz w:val="28"/>
          <w:szCs w:val="28"/>
        </w:rPr>
      </w:pPr>
      <w:r w:rsidRPr="00FD3A32">
        <w:rPr>
          <w:color w:val="000000"/>
          <w:sz w:val="28"/>
          <w:szCs w:val="28"/>
        </w:rPr>
        <w:t>4.</w:t>
      </w:r>
      <w:r w:rsidRPr="00FD3A32">
        <w:rPr>
          <w:color w:val="000000"/>
          <w:sz w:val="28"/>
          <w:szCs w:val="28"/>
        </w:rPr>
        <w:tab/>
        <w:t xml:space="preserve">Принцип единство воспитательных, развивающих и обучающих целей и задач; </w:t>
      </w:r>
    </w:p>
    <w:p w:rsidR="00FD3A32" w:rsidRPr="00FD3A32" w:rsidRDefault="00FD3A32" w:rsidP="00FD3A32">
      <w:pPr>
        <w:ind w:firstLine="567"/>
        <w:rPr>
          <w:color w:val="000000"/>
          <w:sz w:val="28"/>
          <w:szCs w:val="28"/>
        </w:rPr>
      </w:pPr>
      <w:r w:rsidRPr="00FD3A32">
        <w:rPr>
          <w:color w:val="000000"/>
          <w:sz w:val="28"/>
          <w:szCs w:val="28"/>
        </w:rPr>
        <w:t>5.</w:t>
      </w:r>
      <w:r w:rsidRPr="00FD3A32">
        <w:rPr>
          <w:color w:val="000000"/>
          <w:sz w:val="28"/>
          <w:szCs w:val="28"/>
        </w:rPr>
        <w:tab/>
        <w:t xml:space="preserve">Принцип интеграции образовательных областей </w:t>
      </w:r>
    </w:p>
    <w:p w:rsidR="00FD3A32" w:rsidRPr="00FD3A32" w:rsidRDefault="00FD3A32" w:rsidP="00FD3A32">
      <w:pPr>
        <w:ind w:firstLine="567"/>
        <w:rPr>
          <w:color w:val="000000"/>
          <w:sz w:val="28"/>
          <w:szCs w:val="28"/>
        </w:rPr>
      </w:pPr>
      <w:r w:rsidRPr="00FD3A32">
        <w:rPr>
          <w:color w:val="000000"/>
          <w:sz w:val="28"/>
          <w:szCs w:val="28"/>
        </w:rPr>
        <w:t>6.</w:t>
      </w:r>
      <w:r w:rsidRPr="00FD3A32">
        <w:rPr>
          <w:color w:val="000000"/>
          <w:sz w:val="28"/>
          <w:szCs w:val="28"/>
        </w:rPr>
        <w:tab/>
        <w:t>Принцип комплексно - тематического построения образовательного процесса;</w:t>
      </w:r>
    </w:p>
    <w:p w:rsidR="00FD3A32" w:rsidRPr="00FD3A32" w:rsidRDefault="00FD3A32" w:rsidP="00FD3A32">
      <w:pPr>
        <w:ind w:firstLine="567"/>
        <w:rPr>
          <w:color w:val="000000"/>
          <w:sz w:val="28"/>
          <w:szCs w:val="28"/>
        </w:rPr>
      </w:pPr>
      <w:r w:rsidRPr="00FD3A32">
        <w:rPr>
          <w:color w:val="000000"/>
          <w:sz w:val="28"/>
          <w:szCs w:val="28"/>
        </w:rPr>
        <w:t>7.</w:t>
      </w:r>
      <w:r w:rsidRPr="00FD3A32">
        <w:rPr>
          <w:color w:val="000000"/>
          <w:sz w:val="28"/>
          <w:szCs w:val="28"/>
        </w:rPr>
        <w:tab/>
        <w:t xml:space="preserve">Принцип решения программных образовательных задач в совместной деятельности взрослого и детей и самостоятельной деятельности дошкольников </w:t>
      </w:r>
    </w:p>
    <w:p w:rsidR="00FD3A32" w:rsidRPr="00FD3A32" w:rsidRDefault="00FD3A32" w:rsidP="00FD3A32">
      <w:pPr>
        <w:ind w:firstLine="567"/>
        <w:rPr>
          <w:color w:val="000000"/>
          <w:sz w:val="28"/>
          <w:szCs w:val="28"/>
        </w:rPr>
      </w:pPr>
      <w:r w:rsidRPr="00FD3A32">
        <w:rPr>
          <w:color w:val="000000"/>
          <w:sz w:val="28"/>
          <w:szCs w:val="28"/>
        </w:rPr>
        <w:lastRenderedPageBreak/>
        <w:t>8.</w:t>
      </w:r>
      <w:r w:rsidRPr="00FD3A32">
        <w:rPr>
          <w:color w:val="000000"/>
          <w:sz w:val="28"/>
          <w:szCs w:val="28"/>
        </w:rPr>
        <w:tab/>
        <w:t xml:space="preserve">Принцип возрастной  адекватности  </w:t>
      </w:r>
    </w:p>
    <w:p w:rsidR="00FD3A32" w:rsidRPr="00FD3A32" w:rsidRDefault="00FD3A32" w:rsidP="00FD3A32">
      <w:pPr>
        <w:ind w:firstLine="567"/>
        <w:rPr>
          <w:color w:val="000000"/>
          <w:sz w:val="28"/>
          <w:szCs w:val="28"/>
        </w:rPr>
      </w:pPr>
      <w:r w:rsidRPr="00FD3A32">
        <w:rPr>
          <w:color w:val="000000"/>
          <w:sz w:val="28"/>
          <w:szCs w:val="28"/>
        </w:rPr>
        <w:t>9.</w:t>
      </w:r>
      <w:r w:rsidRPr="00FD3A32">
        <w:rPr>
          <w:color w:val="000000"/>
          <w:sz w:val="28"/>
          <w:szCs w:val="28"/>
        </w:rPr>
        <w:tab/>
        <w:t>Принцип учета региональных особенностей</w:t>
      </w:r>
    </w:p>
    <w:p w:rsidR="00FD3A32" w:rsidRPr="00FD3A32" w:rsidRDefault="00FD3A32" w:rsidP="00FD3A32">
      <w:pPr>
        <w:ind w:firstLine="567"/>
        <w:rPr>
          <w:color w:val="000000"/>
          <w:sz w:val="28"/>
          <w:szCs w:val="28"/>
        </w:rPr>
      </w:pPr>
      <w:r w:rsidRPr="00FD3A32">
        <w:rPr>
          <w:color w:val="000000"/>
          <w:sz w:val="28"/>
          <w:szCs w:val="28"/>
        </w:rPr>
        <w:t>10.</w:t>
      </w:r>
      <w:r w:rsidRPr="00FD3A32">
        <w:rPr>
          <w:color w:val="000000"/>
          <w:sz w:val="28"/>
          <w:szCs w:val="28"/>
        </w:rPr>
        <w:tab/>
        <w:t>Принцип соблюдения преемственности между всеми возрастными дошкольными группами и между детским садом и начальной школой.</w:t>
      </w:r>
    </w:p>
    <w:p w:rsidR="00FD3A32" w:rsidRPr="00FD3A32" w:rsidRDefault="00FD3A32" w:rsidP="00FD3A32">
      <w:pPr>
        <w:ind w:firstLine="567"/>
        <w:rPr>
          <w:color w:val="000000"/>
          <w:sz w:val="28"/>
          <w:szCs w:val="28"/>
        </w:rPr>
      </w:pPr>
      <w:r w:rsidRPr="00FD3A32">
        <w:rPr>
          <w:color w:val="000000"/>
          <w:sz w:val="28"/>
          <w:szCs w:val="28"/>
        </w:rPr>
        <w:t>Основными принципами, на которых строится организация воспитательно-образовательного процесса в ДОУ, являются</w:t>
      </w:r>
    </w:p>
    <w:p w:rsidR="00FD3A32" w:rsidRPr="00FD3A32" w:rsidRDefault="00FD3A32" w:rsidP="00FD3A32">
      <w:pPr>
        <w:ind w:firstLine="567"/>
        <w:rPr>
          <w:color w:val="000000"/>
          <w:sz w:val="28"/>
          <w:szCs w:val="28"/>
        </w:rPr>
      </w:pPr>
      <w:r w:rsidRPr="00FD3A32">
        <w:rPr>
          <w:color w:val="000000"/>
          <w:sz w:val="28"/>
          <w:szCs w:val="28"/>
        </w:rPr>
        <w:t>(формируемая часть):</w:t>
      </w:r>
    </w:p>
    <w:p w:rsidR="00FD3A32" w:rsidRPr="00FD3A32" w:rsidRDefault="00FD3A32" w:rsidP="00FD3A32">
      <w:pPr>
        <w:ind w:firstLine="567"/>
        <w:rPr>
          <w:color w:val="000000"/>
          <w:sz w:val="28"/>
          <w:szCs w:val="28"/>
        </w:rPr>
      </w:pPr>
      <w:r w:rsidRPr="00FD3A32">
        <w:rPr>
          <w:color w:val="000000"/>
          <w:sz w:val="28"/>
          <w:szCs w:val="28"/>
        </w:rPr>
        <w:t>Принцип создания духовно-нравственной образовательной среды.</w:t>
      </w:r>
    </w:p>
    <w:p w:rsidR="00FD3A32" w:rsidRPr="00FD3A32" w:rsidRDefault="00FD3A32" w:rsidP="00FD3A32">
      <w:pPr>
        <w:ind w:firstLine="567"/>
        <w:rPr>
          <w:color w:val="000000"/>
          <w:sz w:val="28"/>
          <w:szCs w:val="28"/>
        </w:rPr>
      </w:pPr>
      <w:r w:rsidRPr="00FD3A32">
        <w:rPr>
          <w:color w:val="000000"/>
          <w:sz w:val="28"/>
          <w:szCs w:val="28"/>
        </w:rPr>
        <w:t xml:space="preserve">Создание такой среды обеспечивает воспитание бережного и созидательного отношения к культурному наследию своей Родины, поселка, заботливого отношения к своему детскому саду, старшим и младшим, чувства сопереживания и поддержки друг друга. </w:t>
      </w:r>
    </w:p>
    <w:p w:rsidR="00FD3A32" w:rsidRPr="00FD3A32" w:rsidRDefault="00FD3A32" w:rsidP="00FD3A32">
      <w:pPr>
        <w:ind w:firstLine="567"/>
        <w:rPr>
          <w:color w:val="000000"/>
          <w:sz w:val="28"/>
          <w:szCs w:val="28"/>
        </w:rPr>
      </w:pPr>
      <w:r w:rsidRPr="00FD3A32">
        <w:rPr>
          <w:color w:val="000000"/>
          <w:sz w:val="28"/>
          <w:szCs w:val="28"/>
        </w:rPr>
        <w:t>Принцип социального партнерства, сотрудничества и созидательного творчества.</w:t>
      </w:r>
    </w:p>
    <w:p w:rsidR="00FD3A32" w:rsidRPr="00FD3A32" w:rsidRDefault="00FD3A32" w:rsidP="00FD3A32">
      <w:pPr>
        <w:ind w:firstLine="567"/>
        <w:rPr>
          <w:color w:val="000000"/>
          <w:sz w:val="28"/>
          <w:szCs w:val="28"/>
        </w:rPr>
      </w:pPr>
      <w:r w:rsidRPr="00FD3A32">
        <w:rPr>
          <w:color w:val="000000"/>
          <w:sz w:val="28"/>
          <w:szCs w:val="28"/>
        </w:rPr>
        <w:t>Реализуя этот принцип, с одной стороны, использует воспитательные и образовательные ресурсы социума для воспитания и обучения подрастающего поколения, а с другой стороны – способствует культурному, образовательному и нравственному обогащению своих партнеров. При этом важно включить всех участников педагогического процесса и партнеров ДОУ в процесс совместного творческого поиска средств улучшения окружающей жизни, жизни поселка и самих себя.</w:t>
      </w:r>
    </w:p>
    <w:p w:rsidR="00FD3A32" w:rsidRPr="00FD3A32" w:rsidRDefault="00FD3A32" w:rsidP="00FD3A32">
      <w:pPr>
        <w:ind w:firstLine="567"/>
        <w:rPr>
          <w:color w:val="000000"/>
          <w:sz w:val="28"/>
          <w:szCs w:val="28"/>
        </w:rPr>
      </w:pPr>
      <w:r w:rsidRPr="00FD3A32">
        <w:rPr>
          <w:color w:val="000000"/>
          <w:sz w:val="28"/>
          <w:szCs w:val="28"/>
        </w:rPr>
        <w:t>Принцип многообразия и вариативности.</w:t>
      </w:r>
    </w:p>
    <w:p w:rsidR="00FD3A32" w:rsidRPr="00FD3A32" w:rsidRDefault="00FD3A32" w:rsidP="00FD3A32">
      <w:pPr>
        <w:ind w:firstLine="567"/>
        <w:rPr>
          <w:color w:val="000000"/>
          <w:sz w:val="28"/>
          <w:szCs w:val="28"/>
        </w:rPr>
      </w:pPr>
      <w:r w:rsidRPr="00FD3A32">
        <w:rPr>
          <w:color w:val="000000"/>
          <w:sz w:val="28"/>
          <w:szCs w:val="28"/>
        </w:rPr>
        <w:t>Обусловлен существенной зависимостью деятельности  сельского ДОУ от конкретных условий, которые определяют в значительной мере построение педагогического процесса. Он означает определение  ДОУ, коллективом, ребенком, педагогом своего собственного образовательного пути, маршрута развития и совершенствования.</w:t>
      </w:r>
    </w:p>
    <w:p w:rsidR="00FD3A32" w:rsidRPr="00FD3A32" w:rsidRDefault="00FD3A32" w:rsidP="00FD3A32">
      <w:pPr>
        <w:ind w:firstLine="567"/>
        <w:rPr>
          <w:color w:val="000000"/>
          <w:sz w:val="28"/>
          <w:szCs w:val="28"/>
        </w:rPr>
      </w:pPr>
      <w:r w:rsidRPr="00FD3A32">
        <w:rPr>
          <w:color w:val="000000"/>
          <w:sz w:val="28"/>
          <w:szCs w:val="28"/>
        </w:rPr>
        <w:t>Принцип мотивационного обеспечения и стимулирования.</w:t>
      </w:r>
    </w:p>
    <w:p w:rsidR="00FD3A32" w:rsidRPr="00FD3A32" w:rsidRDefault="00FD3A32" w:rsidP="00FD3A32">
      <w:pPr>
        <w:ind w:firstLine="567"/>
        <w:rPr>
          <w:color w:val="000000"/>
          <w:sz w:val="28"/>
          <w:szCs w:val="28"/>
        </w:rPr>
      </w:pPr>
      <w:r w:rsidRPr="00FD3A32">
        <w:rPr>
          <w:color w:val="000000"/>
          <w:sz w:val="28"/>
          <w:szCs w:val="28"/>
        </w:rPr>
        <w:t>Это означает, что, с одной стороны, необходимо учитывать мотивы, ценностные ориентации каждого участника педагогического процесса, субъекта деятельности, а с другой – создать систему средств, обеспечивающих развитие мотивационной сферы детей, а также педагогов и родителей в соответствии с их возможностями и условиями реальной действительности.</w:t>
      </w:r>
    </w:p>
    <w:p w:rsidR="00FD3A32" w:rsidRPr="00FD3A32" w:rsidRDefault="00FD3A32" w:rsidP="00FD3A32">
      <w:pPr>
        <w:ind w:firstLine="567"/>
        <w:rPr>
          <w:color w:val="000000"/>
          <w:sz w:val="28"/>
          <w:szCs w:val="28"/>
        </w:rPr>
      </w:pPr>
      <w:r w:rsidRPr="00FD3A32">
        <w:rPr>
          <w:color w:val="000000"/>
          <w:sz w:val="28"/>
          <w:szCs w:val="28"/>
        </w:rPr>
        <w:t>Принцип природосообразности предполагает учет индивидуальных физических и психических особенностей ребенка, его самодеятельность (направленность на развитие творческой активности), задачи образования реализуются в определенных природных, климатических, географических условиях, оказывающих существенное влияние на организацию и результативность воспитания и обучения ребенка;</w:t>
      </w:r>
    </w:p>
    <w:p w:rsidR="00FD3A32" w:rsidRPr="00FD3A32" w:rsidRDefault="00FD3A32" w:rsidP="00FD3A32">
      <w:pPr>
        <w:ind w:firstLine="567"/>
        <w:rPr>
          <w:color w:val="000000"/>
          <w:sz w:val="28"/>
          <w:szCs w:val="28"/>
        </w:rPr>
      </w:pPr>
      <w:r w:rsidRPr="00FD3A32">
        <w:rPr>
          <w:color w:val="000000"/>
          <w:sz w:val="28"/>
          <w:szCs w:val="28"/>
        </w:rPr>
        <w:t xml:space="preserve">Принцип индивидуализации опирается на то, что позиция ребенка, входяще¬го в мир и осваивающего его как новое для себя пространство, изначально творческая. Ребенок, наблюдая за взрослым, подражая ему, учится у него, но при этом выбирает то, чему ему хочется подражать и учиться. Таким образом, ребенок не является «прямым наследником» (то есть продолжателем чьей-то деятельности, преемником образцов, которые нужно сохранять и целостно воспроизводить), а творцом, то есть тем, кто может сам что-то создать. Освобождаясь от подражания, творец не свободен от познания, созидания, самовыражения, самостоятельной деятельности. </w:t>
      </w:r>
    </w:p>
    <w:p w:rsidR="00FD3A32" w:rsidRPr="00FD3A32" w:rsidRDefault="00FD3A32" w:rsidP="00FD3A32">
      <w:pPr>
        <w:ind w:firstLine="567"/>
        <w:rPr>
          <w:color w:val="000000"/>
          <w:sz w:val="28"/>
          <w:szCs w:val="28"/>
        </w:rPr>
      </w:pPr>
    </w:p>
    <w:p w:rsidR="00FD3A32" w:rsidRPr="00FD3A32" w:rsidRDefault="00FD3A32" w:rsidP="00FD3A32">
      <w:pPr>
        <w:ind w:firstLine="567"/>
        <w:rPr>
          <w:color w:val="000000"/>
          <w:sz w:val="28"/>
          <w:szCs w:val="28"/>
        </w:rPr>
      </w:pPr>
      <w:r w:rsidRPr="00FD3A32">
        <w:rPr>
          <w:color w:val="000000"/>
          <w:sz w:val="28"/>
          <w:szCs w:val="28"/>
        </w:rPr>
        <w:t>1.5.</w:t>
      </w:r>
      <w:r w:rsidRPr="00FD3A32">
        <w:rPr>
          <w:color w:val="000000"/>
          <w:sz w:val="28"/>
          <w:szCs w:val="28"/>
        </w:rPr>
        <w:tab/>
        <w:t>Значимые характеристики воспитанников средней группы</w:t>
      </w:r>
    </w:p>
    <w:p w:rsidR="00FD3A32" w:rsidRPr="00FD3A32" w:rsidRDefault="00FD3A32" w:rsidP="00FD3A32">
      <w:pPr>
        <w:ind w:firstLine="567"/>
        <w:rPr>
          <w:color w:val="000000"/>
          <w:sz w:val="28"/>
          <w:szCs w:val="28"/>
        </w:rPr>
      </w:pPr>
      <w:r w:rsidRPr="00FD3A32">
        <w:rPr>
          <w:color w:val="000000"/>
          <w:sz w:val="28"/>
          <w:szCs w:val="28"/>
        </w:rPr>
        <w:t>Возрастные особенности 4-5 лет</w:t>
      </w:r>
    </w:p>
    <w:p w:rsidR="00FD3A32" w:rsidRPr="00FD3A32" w:rsidRDefault="00FD3A32" w:rsidP="00FD3A32">
      <w:pPr>
        <w:ind w:firstLine="567"/>
        <w:rPr>
          <w:color w:val="000000"/>
          <w:sz w:val="28"/>
          <w:szCs w:val="28"/>
        </w:rPr>
      </w:pPr>
      <w:r w:rsidRPr="00FD3A32">
        <w:rPr>
          <w:color w:val="000000"/>
          <w:sz w:val="28"/>
          <w:szCs w:val="28"/>
        </w:rPr>
        <w:t>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w:t>
      </w:r>
    </w:p>
    <w:p w:rsidR="00FD3A32" w:rsidRPr="00FD3A32" w:rsidRDefault="00FD3A32" w:rsidP="00FD3A32">
      <w:pPr>
        <w:ind w:firstLine="567"/>
        <w:rPr>
          <w:color w:val="000000"/>
          <w:sz w:val="28"/>
          <w:szCs w:val="28"/>
        </w:rPr>
      </w:pPr>
      <w:r w:rsidRPr="00FD3A32">
        <w:rPr>
          <w:color w:val="000000"/>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w:t>
      </w:r>
    </w:p>
    <w:p w:rsidR="00FD3A32" w:rsidRPr="00FD3A32" w:rsidRDefault="00FD3A32" w:rsidP="00FD3A32">
      <w:pPr>
        <w:ind w:firstLine="567"/>
        <w:rPr>
          <w:color w:val="000000"/>
          <w:sz w:val="28"/>
          <w:szCs w:val="28"/>
        </w:rPr>
      </w:pPr>
      <w:r w:rsidRPr="00FD3A32">
        <w:rPr>
          <w:color w:val="000000"/>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FD3A32" w:rsidRPr="00FD3A32" w:rsidRDefault="00FD3A32" w:rsidP="00FD3A32">
      <w:pPr>
        <w:ind w:firstLine="567"/>
        <w:rPr>
          <w:color w:val="000000"/>
          <w:sz w:val="28"/>
          <w:szCs w:val="28"/>
        </w:rPr>
      </w:pPr>
      <w:r w:rsidRPr="00FD3A32">
        <w:rPr>
          <w:color w:val="000000"/>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FD3A32" w:rsidRPr="00FD3A32" w:rsidRDefault="00FD3A32" w:rsidP="00FD3A32">
      <w:pPr>
        <w:ind w:firstLine="567"/>
        <w:rPr>
          <w:color w:val="000000"/>
          <w:sz w:val="28"/>
          <w:szCs w:val="28"/>
        </w:rPr>
      </w:pPr>
      <w:r w:rsidRPr="00FD3A32">
        <w:rPr>
          <w:color w:val="000000"/>
          <w:sz w:val="28"/>
          <w:szCs w:val="28"/>
        </w:rPr>
        <w:t>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FD3A32" w:rsidRPr="00FD3A32" w:rsidRDefault="00FD3A32" w:rsidP="00FD3A32">
      <w:pPr>
        <w:ind w:firstLine="567"/>
        <w:rPr>
          <w:color w:val="000000"/>
          <w:sz w:val="28"/>
          <w:szCs w:val="28"/>
        </w:rPr>
      </w:pPr>
      <w:r w:rsidRPr="00FD3A32">
        <w:rPr>
          <w:color w:val="000000"/>
          <w:sz w:val="28"/>
          <w:szCs w:val="28"/>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 д. </w:t>
      </w:r>
    </w:p>
    <w:p w:rsidR="00FD3A32" w:rsidRPr="00FD3A32" w:rsidRDefault="00FD3A32" w:rsidP="00FD3A32">
      <w:pPr>
        <w:ind w:firstLine="567"/>
        <w:rPr>
          <w:color w:val="000000"/>
          <w:sz w:val="28"/>
          <w:szCs w:val="28"/>
        </w:rPr>
      </w:pPr>
      <w:r w:rsidRPr="00FD3A32">
        <w:rPr>
          <w:color w:val="000000"/>
          <w:sz w:val="28"/>
          <w:szCs w:val="28"/>
        </w:rPr>
        <w:t>Начинает развиваться образное мышление. Дети способны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FD3A32" w:rsidRPr="00FD3A32" w:rsidRDefault="00FD3A32" w:rsidP="00FD3A32">
      <w:pPr>
        <w:ind w:firstLine="567"/>
        <w:rPr>
          <w:color w:val="000000"/>
          <w:sz w:val="28"/>
          <w:szCs w:val="28"/>
        </w:rPr>
      </w:pPr>
      <w:r w:rsidRPr="00FD3A32">
        <w:rPr>
          <w:color w:val="000000"/>
          <w:sz w:val="28"/>
          <w:szCs w:val="28"/>
        </w:rP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ответят, что белых больше. Но если спросить: «Каких  больше — белых или бумажных?», ответ будет таким же — больше белых. </w:t>
      </w:r>
    </w:p>
    <w:p w:rsidR="00FD3A32" w:rsidRPr="00FD3A32" w:rsidRDefault="00FD3A32" w:rsidP="00FD3A32">
      <w:pPr>
        <w:ind w:firstLine="567"/>
        <w:rPr>
          <w:color w:val="000000"/>
          <w:sz w:val="28"/>
          <w:szCs w:val="28"/>
        </w:rPr>
      </w:pPr>
      <w:r w:rsidRPr="00FD3A32">
        <w:rPr>
          <w:color w:val="000000"/>
          <w:sz w:val="28"/>
          <w:szCs w:val="28"/>
        </w:rPr>
        <w:lastRenderedPageBreak/>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FD3A32" w:rsidRPr="00FD3A32" w:rsidRDefault="00FD3A32" w:rsidP="00FD3A32">
      <w:pPr>
        <w:ind w:firstLine="567"/>
        <w:rPr>
          <w:color w:val="000000"/>
          <w:sz w:val="28"/>
          <w:szCs w:val="28"/>
        </w:rPr>
      </w:pPr>
      <w:r w:rsidRPr="00FD3A32">
        <w:rPr>
          <w:color w:val="000000"/>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FD3A32" w:rsidRPr="00FD3A32" w:rsidRDefault="00FD3A32" w:rsidP="00FD3A32">
      <w:pPr>
        <w:ind w:firstLine="567"/>
        <w:rPr>
          <w:color w:val="000000"/>
          <w:sz w:val="28"/>
          <w:szCs w:val="28"/>
        </w:rPr>
      </w:pPr>
      <w:r w:rsidRPr="00FD3A32">
        <w:rPr>
          <w:color w:val="000000"/>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FD3A32" w:rsidRPr="00FD3A32" w:rsidRDefault="00FD3A32" w:rsidP="00FD3A32">
      <w:pPr>
        <w:ind w:firstLine="567"/>
        <w:rPr>
          <w:color w:val="000000"/>
          <w:sz w:val="28"/>
          <w:szCs w:val="28"/>
        </w:rPr>
      </w:pPr>
      <w:r w:rsidRPr="00FD3A32">
        <w:rPr>
          <w:color w:val="000000"/>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 взрослым становится вне ситуативной.</w:t>
      </w:r>
    </w:p>
    <w:p w:rsidR="00FD3A32" w:rsidRPr="00FD3A32" w:rsidRDefault="00FD3A32" w:rsidP="00FD3A32">
      <w:pPr>
        <w:ind w:firstLine="567"/>
        <w:rPr>
          <w:color w:val="000000"/>
          <w:sz w:val="28"/>
          <w:szCs w:val="28"/>
        </w:rPr>
      </w:pPr>
      <w:r w:rsidRPr="00FD3A32">
        <w:rPr>
          <w:color w:val="000000"/>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FD3A32" w:rsidRPr="00FD3A32" w:rsidRDefault="00FD3A32" w:rsidP="00FD3A32">
      <w:pPr>
        <w:ind w:firstLine="567"/>
        <w:rPr>
          <w:color w:val="000000"/>
          <w:sz w:val="28"/>
          <w:szCs w:val="28"/>
        </w:rPr>
      </w:pPr>
      <w:r w:rsidRPr="00FD3A32">
        <w:rPr>
          <w:color w:val="000000"/>
          <w:sz w:val="28"/>
          <w:szCs w:val="28"/>
        </w:rP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w:t>
      </w:r>
    </w:p>
    <w:p w:rsidR="00FD3A32" w:rsidRPr="00FD3A32" w:rsidRDefault="00FD3A32" w:rsidP="00FD3A32">
      <w:pPr>
        <w:ind w:firstLine="567"/>
        <w:rPr>
          <w:color w:val="000000"/>
          <w:sz w:val="28"/>
          <w:szCs w:val="28"/>
        </w:rPr>
      </w:pPr>
      <w:r w:rsidRPr="00FD3A32">
        <w:rPr>
          <w:color w:val="000000"/>
          <w:sz w:val="28"/>
          <w:szCs w:val="28"/>
        </w:rPr>
        <w:t>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конкурентность, соревновательность. Последняя важна для сравнения себя с другим, что ведет к развитию образа Я ребенка, его детализации.</w:t>
      </w:r>
    </w:p>
    <w:p w:rsidR="00FD3A32" w:rsidRDefault="00FD3A32" w:rsidP="00FD3A32">
      <w:pPr>
        <w:ind w:firstLine="567"/>
        <w:rPr>
          <w:color w:val="000000"/>
          <w:sz w:val="28"/>
          <w:szCs w:val="28"/>
        </w:rPr>
      </w:pPr>
      <w:r w:rsidRPr="00FD3A32">
        <w:rPr>
          <w:color w:val="000000"/>
          <w:sz w:val="28"/>
          <w:szCs w:val="28"/>
        </w:rPr>
        <w:t>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ребенка, его детализацией.</w:t>
      </w: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Default="004D22DE" w:rsidP="00FD3A32">
      <w:pPr>
        <w:ind w:firstLine="567"/>
        <w:rPr>
          <w:color w:val="000000"/>
          <w:sz w:val="28"/>
          <w:szCs w:val="28"/>
        </w:rPr>
      </w:pPr>
    </w:p>
    <w:p w:rsidR="004D22DE" w:rsidRPr="00FD3A32" w:rsidRDefault="004D22DE" w:rsidP="00FD3A32">
      <w:pPr>
        <w:ind w:firstLine="567"/>
        <w:rPr>
          <w:color w:val="000000"/>
          <w:sz w:val="28"/>
          <w:szCs w:val="28"/>
        </w:rPr>
      </w:pPr>
    </w:p>
    <w:p w:rsidR="00612D93" w:rsidRPr="00D77017" w:rsidRDefault="00FD3A32" w:rsidP="00FD3A32">
      <w:pPr>
        <w:ind w:firstLine="567"/>
        <w:rPr>
          <w:b/>
        </w:rPr>
      </w:pPr>
      <w:r w:rsidRPr="00FD3A32">
        <w:rPr>
          <w:b/>
          <w:color w:val="000000"/>
          <w:sz w:val="28"/>
          <w:szCs w:val="28"/>
        </w:rPr>
        <w:lastRenderedPageBreak/>
        <w:t> </w:t>
      </w:r>
      <w:r w:rsidR="00612D93" w:rsidRPr="00504A9A">
        <w:rPr>
          <w:b/>
          <w:sz w:val="28"/>
          <w:szCs w:val="28"/>
        </w:rPr>
        <w:t>2. СОДЕРЖАТЕЛЬНЫЙ РАЗДЕЛ.</w:t>
      </w:r>
    </w:p>
    <w:p w:rsidR="00612D93" w:rsidRPr="00504A9A" w:rsidRDefault="00612D93" w:rsidP="00612D93">
      <w:pPr>
        <w:ind w:firstLine="567"/>
        <w:jc w:val="both"/>
        <w:rPr>
          <w:sz w:val="28"/>
          <w:szCs w:val="28"/>
        </w:rPr>
      </w:pPr>
      <w:r w:rsidRPr="00504A9A">
        <w:rPr>
          <w:sz w:val="28"/>
          <w:szCs w:val="28"/>
        </w:rPr>
        <w:t>Рабочая программа состоит из:</w:t>
      </w:r>
    </w:p>
    <w:p w:rsidR="00612D93" w:rsidRPr="00504A9A" w:rsidRDefault="00612D93" w:rsidP="00612D93">
      <w:pPr>
        <w:pStyle w:val="Style11"/>
        <w:widowControl/>
        <w:spacing w:line="240" w:lineRule="auto"/>
        <w:ind w:firstLine="567"/>
        <w:rPr>
          <w:rFonts w:ascii="Times New Roman" w:hAnsi="Times New Roman" w:cs="Times New Roman"/>
          <w:b/>
          <w:i/>
          <w:sz w:val="28"/>
          <w:szCs w:val="28"/>
        </w:rPr>
      </w:pPr>
      <w:r w:rsidRPr="00504A9A">
        <w:rPr>
          <w:rFonts w:ascii="Times New Roman" w:hAnsi="Times New Roman" w:cs="Times New Roman"/>
          <w:sz w:val="28"/>
          <w:szCs w:val="28"/>
        </w:rPr>
        <w:t>1.Обязательной части, составляет 60%, реализация примерной основной образовательной программы "От рождения до школы" под редакцией Н.Е.Вераксы, Т.С.Комаровой, М.А.Васильевой.;</w:t>
      </w:r>
    </w:p>
    <w:p w:rsidR="00612D93" w:rsidRPr="00504A9A" w:rsidRDefault="00612D93" w:rsidP="00612D93">
      <w:pPr>
        <w:ind w:firstLine="567"/>
        <w:jc w:val="both"/>
        <w:rPr>
          <w:sz w:val="28"/>
          <w:szCs w:val="28"/>
        </w:rPr>
      </w:pPr>
      <w:r w:rsidRPr="00504A9A">
        <w:rPr>
          <w:sz w:val="28"/>
          <w:szCs w:val="28"/>
        </w:rPr>
        <w:t>2. Вариативная часть формируемая участниками образовательного процесса, составляет 40%, реализация парциальных программ (перечислены в целевом разделе).</w:t>
      </w:r>
    </w:p>
    <w:p w:rsidR="00612D93" w:rsidRPr="00BB180E" w:rsidRDefault="00612D93" w:rsidP="00612D93">
      <w:pPr>
        <w:pStyle w:val="Style11"/>
        <w:widowControl/>
        <w:spacing w:line="240" w:lineRule="auto"/>
        <w:ind w:firstLine="567"/>
        <w:rPr>
          <w:rStyle w:val="FontStyle207"/>
          <w:rFonts w:ascii="Times New Roman" w:hAnsi="Times New Roman" w:cs="Times New Roman"/>
          <w:b/>
          <w:sz w:val="28"/>
          <w:szCs w:val="28"/>
        </w:rPr>
      </w:pPr>
      <w:r w:rsidRPr="00BB180E">
        <w:rPr>
          <w:rStyle w:val="FontStyle207"/>
          <w:rFonts w:ascii="Times New Roman" w:hAnsi="Times New Roman" w:cs="Times New Roman"/>
          <w:b/>
          <w:sz w:val="28"/>
          <w:szCs w:val="28"/>
        </w:rPr>
        <w:t xml:space="preserve">2.1. Образовательная деятельность в соответствии с направлениями развития детей </w:t>
      </w:r>
      <w:r>
        <w:rPr>
          <w:rStyle w:val="FontStyle207"/>
          <w:rFonts w:ascii="Times New Roman" w:hAnsi="Times New Roman" w:cs="Times New Roman"/>
          <w:b/>
          <w:sz w:val="28"/>
          <w:szCs w:val="28"/>
        </w:rPr>
        <w:t>в пяти образовательных областях</w:t>
      </w:r>
      <w:r w:rsidRPr="00BB180E">
        <w:rPr>
          <w:rStyle w:val="FontStyle207"/>
          <w:rFonts w:ascii="Times New Roman" w:hAnsi="Times New Roman" w:cs="Times New Roman"/>
          <w:b/>
          <w:sz w:val="28"/>
          <w:szCs w:val="28"/>
        </w:rPr>
        <w:t>.</w:t>
      </w:r>
    </w:p>
    <w:p w:rsidR="00612D93" w:rsidRPr="00BB180E"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Содержание психолого-педагогической работы с детьми</w:t>
      </w:r>
      <w:r>
        <w:rPr>
          <w:rStyle w:val="FontStyle207"/>
          <w:rFonts w:ascii="Times New Roman" w:hAnsi="Times New Roman" w:cs="Times New Roman"/>
          <w:sz w:val="28"/>
          <w:szCs w:val="28"/>
        </w:rPr>
        <w:t xml:space="preserve"> подготовительнойгруппы выполняется</w:t>
      </w:r>
      <w:r w:rsidRPr="00BB180E">
        <w:rPr>
          <w:rStyle w:val="FontStyle207"/>
          <w:rFonts w:ascii="Times New Roman" w:hAnsi="Times New Roman" w:cs="Times New Roman"/>
          <w:sz w:val="28"/>
          <w:szCs w:val="28"/>
        </w:rPr>
        <w:t xml:space="preserve"> по образовательным областям</w:t>
      </w:r>
      <w:r>
        <w:rPr>
          <w:rStyle w:val="FontStyle207"/>
          <w:rFonts w:ascii="Times New Roman" w:hAnsi="Times New Roman" w:cs="Times New Roman"/>
          <w:sz w:val="28"/>
          <w:szCs w:val="28"/>
        </w:rPr>
        <w:t xml:space="preserve"> (модулям)</w:t>
      </w:r>
      <w:r w:rsidRPr="00BB180E">
        <w:rPr>
          <w:rStyle w:val="FontStyle207"/>
          <w:rFonts w:ascii="Times New Roman" w:hAnsi="Times New Roman" w:cs="Times New Roman"/>
          <w:sz w:val="28"/>
          <w:szCs w:val="28"/>
        </w:rPr>
        <w:t>:</w:t>
      </w:r>
    </w:p>
    <w:p w:rsidR="00612D93" w:rsidRPr="00BB180E" w:rsidRDefault="00612D93" w:rsidP="00612D93">
      <w:pPr>
        <w:tabs>
          <w:tab w:val="left" w:pos="284"/>
        </w:tabs>
        <w:ind w:firstLine="567"/>
        <w:jc w:val="both"/>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Pr="00BB180E">
        <w:rPr>
          <w:rStyle w:val="FontStyle207"/>
          <w:rFonts w:ascii="Times New Roman" w:hAnsi="Times New Roman" w:cs="Times New Roman"/>
          <w:sz w:val="28"/>
          <w:szCs w:val="28"/>
        </w:rPr>
        <w:t>.1. Социально-коммуникативное развитие;</w:t>
      </w:r>
    </w:p>
    <w:p w:rsidR="00612D93" w:rsidRPr="00BB180E"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Pr="00BB180E">
        <w:rPr>
          <w:rStyle w:val="FontStyle207"/>
          <w:rFonts w:ascii="Times New Roman" w:hAnsi="Times New Roman" w:cs="Times New Roman"/>
          <w:sz w:val="28"/>
          <w:szCs w:val="28"/>
        </w:rPr>
        <w:t>.2. Познавательное развитие;</w:t>
      </w:r>
    </w:p>
    <w:p w:rsidR="00612D93" w:rsidRPr="00BB180E"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Pr="00BB180E">
        <w:rPr>
          <w:rStyle w:val="FontStyle207"/>
          <w:rFonts w:ascii="Times New Roman" w:hAnsi="Times New Roman" w:cs="Times New Roman"/>
          <w:sz w:val="28"/>
          <w:szCs w:val="28"/>
        </w:rPr>
        <w:t>.3.Речевое развитие;</w:t>
      </w:r>
    </w:p>
    <w:p w:rsidR="00612D93" w:rsidRPr="00BB180E"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Pr="00BB180E">
        <w:rPr>
          <w:rStyle w:val="FontStyle207"/>
          <w:rFonts w:ascii="Times New Roman" w:hAnsi="Times New Roman" w:cs="Times New Roman"/>
          <w:sz w:val="28"/>
          <w:szCs w:val="28"/>
        </w:rPr>
        <w:t>.4. Художественно-эстетическое развитие;</w:t>
      </w:r>
    </w:p>
    <w:p w:rsidR="00612D93" w:rsidRPr="00BB180E"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Pr>
          <w:rStyle w:val="FontStyle207"/>
          <w:rFonts w:ascii="Times New Roman" w:hAnsi="Times New Roman" w:cs="Times New Roman"/>
          <w:sz w:val="28"/>
          <w:szCs w:val="28"/>
        </w:rPr>
        <w:t>2.1</w:t>
      </w:r>
      <w:r w:rsidRPr="00BB180E">
        <w:rPr>
          <w:rStyle w:val="FontStyle207"/>
          <w:rFonts w:ascii="Times New Roman" w:hAnsi="Times New Roman" w:cs="Times New Roman"/>
          <w:sz w:val="28"/>
          <w:szCs w:val="28"/>
        </w:rPr>
        <w:t>.5. Физическое развитие.</w:t>
      </w:r>
    </w:p>
    <w:p w:rsidR="00612D93" w:rsidRDefault="00612D93" w:rsidP="00612D93">
      <w:pPr>
        <w:pStyle w:val="Style11"/>
        <w:widowControl/>
        <w:tabs>
          <w:tab w:val="left" w:pos="284"/>
        </w:tabs>
        <w:spacing w:line="240" w:lineRule="auto"/>
        <w:ind w:firstLine="567"/>
        <w:rPr>
          <w:rStyle w:val="FontStyle207"/>
          <w:rFonts w:ascii="Times New Roman" w:hAnsi="Times New Roman" w:cs="Times New Roman"/>
          <w:sz w:val="28"/>
          <w:szCs w:val="28"/>
        </w:rPr>
      </w:pPr>
      <w:r w:rsidRPr="00BB180E">
        <w:rPr>
          <w:rStyle w:val="FontStyle207"/>
          <w:rFonts w:ascii="Times New Roman" w:hAnsi="Times New Roman" w:cs="Times New Roman"/>
          <w:sz w:val="28"/>
          <w:szCs w:val="28"/>
        </w:rPr>
        <w:t>Ориентировано на разностороннее развитие дошкольников с учетом их возрастных и индивидуальных особенностей.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612D93" w:rsidRPr="00BB180E" w:rsidRDefault="00612D93" w:rsidP="00612D93">
      <w:pPr>
        <w:pStyle w:val="Style11"/>
        <w:widowControl/>
        <w:spacing w:line="240" w:lineRule="auto"/>
        <w:ind w:firstLine="567"/>
        <w:rPr>
          <w:rStyle w:val="FontStyle207"/>
          <w:rFonts w:ascii="Times New Roman" w:hAnsi="Times New Roman" w:cs="Times New Roman"/>
          <w:sz w:val="28"/>
          <w:szCs w:val="28"/>
        </w:rPr>
      </w:pPr>
    </w:p>
    <w:p w:rsidR="00612D93" w:rsidRDefault="00612D93" w:rsidP="00612D93">
      <w:pPr>
        <w:pStyle w:val="a3"/>
        <w:shd w:val="clear" w:color="auto" w:fill="FBFCFC"/>
        <w:spacing w:before="0" w:beforeAutospacing="0" w:after="0" w:afterAutospacing="0"/>
        <w:ind w:firstLine="567"/>
        <w:jc w:val="both"/>
        <w:textAlignment w:val="baseline"/>
        <w:rPr>
          <w:rStyle w:val="FontStyle207"/>
          <w:rFonts w:ascii="Times New Roman" w:hAnsi="Times New Roman" w:cs="Times New Roman"/>
          <w:b/>
          <w:sz w:val="28"/>
          <w:szCs w:val="28"/>
        </w:rPr>
      </w:pPr>
      <w:r>
        <w:rPr>
          <w:rStyle w:val="FontStyle207"/>
          <w:rFonts w:ascii="Times New Roman" w:hAnsi="Times New Roman" w:cs="Times New Roman"/>
          <w:b/>
          <w:sz w:val="28"/>
          <w:szCs w:val="28"/>
        </w:rPr>
        <w:t>2.1</w:t>
      </w:r>
      <w:r w:rsidRPr="00BB180E">
        <w:rPr>
          <w:rStyle w:val="FontStyle207"/>
          <w:rFonts w:ascii="Times New Roman" w:hAnsi="Times New Roman" w:cs="Times New Roman"/>
          <w:b/>
          <w:sz w:val="28"/>
          <w:szCs w:val="28"/>
        </w:rPr>
        <w:t>.1</w:t>
      </w:r>
      <w:r>
        <w:rPr>
          <w:rStyle w:val="FontStyle207"/>
          <w:rFonts w:ascii="Times New Roman" w:hAnsi="Times New Roman" w:cs="Times New Roman"/>
          <w:b/>
          <w:i/>
          <w:sz w:val="28"/>
          <w:szCs w:val="28"/>
        </w:rPr>
        <w:t xml:space="preserve">. </w:t>
      </w:r>
      <w:r w:rsidRPr="00FF65FF">
        <w:rPr>
          <w:rStyle w:val="FontStyle207"/>
          <w:rFonts w:ascii="Times New Roman" w:hAnsi="Times New Roman" w:cs="Times New Roman"/>
          <w:b/>
          <w:sz w:val="28"/>
          <w:szCs w:val="28"/>
        </w:rPr>
        <w:t xml:space="preserve"> ОБРАЗОВАТЕЛЬНАЯ ОБЛАСТЬ </w:t>
      </w:r>
    </w:p>
    <w:p w:rsidR="00612D93" w:rsidRPr="00BF06B5" w:rsidRDefault="00612D93" w:rsidP="00BF06B5">
      <w:pPr>
        <w:pStyle w:val="a3"/>
        <w:shd w:val="clear" w:color="auto" w:fill="FBFCFC"/>
        <w:spacing w:before="0" w:beforeAutospacing="0" w:after="0" w:afterAutospacing="0"/>
        <w:ind w:firstLine="567"/>
        <w:jc w:val="both"/>
        <w:textAlignment w:val="baseline"/>
        <w:rPr>
          <w:sz w:val="28"/>
          <w:szCs w:val="28"/>
        </w:rPr>
      </w:pPr>
      <w:r w:rsidRPr="00FF65FF">
        <w:rPr>
          <w:rStyle w:val="FontStyle207"/>
          <w:rFonts w:ascii="Times New Roman" w:hAnsi="Times New Roman" w:cs="Times New Roman"/>
          <w:b/>
          <w:sz w:val="28"/>
          <w:szCs w:val="28"/>
        </w:rPr>
        <w:t>"СОЦИАЛЬНО-КОММУНИКАТИВНОЕ РАЗВИТИЕ"</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Социально-коммуникативное развитие направлено на формирование первичных ценностных представлений, воспитание способности к общению (коммуникативные способности); целенаправленности и саморегуляции (регуляторные способности), формирование социальных представлений, умений и навыков (развитие игровой деятельности, навыков самообслуживания, приобщение к труду, формирование основ безопасности). </w:t>
      </w:r>
    </w:p>
    <w:p w:rsidR="00BF06B5" w:rsidRPr="0015719F" w:rsidRDefault="00BF06B5" w:rsidP="00BF06B5">
      <w:pPr>
        <w:autoSpaceDE w:val="0"/>
        <w:autoSpaceDN w:val="0"/>
        <w:adjustRightInd w:val="0"/>
        <w:ind w:firstLine="567"/>
        <w:jc w:val="both"/>
        <w:rPr>
          <w:b/>
          <w:bCs/>
          <w:sz w:val="28"/>
          <w:szCs w:val="28"/>
        </w:rPr>
      </w:pPr>
      <w:r w:rsidRPr="0006126F">
        <w:rPr>
          <w:b/>
          <w:bCs/>
          <w:sz w:val="28"/>
          <w:szCs w:val="28"/>
        </w:rPr>
        <w:t>Основные цели и задачи</w:t>
      </w:r>
    </w:p>
    <w:p w:rsidR="00612D93" w:rsidRPr="00D235F7" w:rsidRDefault="00612D93" w:rsidP="00612D93">
      <w:pPr>
        <w:autoSpaceDE w:val="0"/>
        <w:autoSpaceDN w:val="0"/>
        <w:adjustRightInd w:val="0"/>
        <w:ind w:firstLine="567"/>
        <w:jc w:val="both"/>
        <w:rPr>
          <w:b/>
          <w:sz w:val="28"/>
          <w:szCs w:val="28"/>
        </w:rPr>
      </w:pPr>
      <w:r w:rsidRPr="00D235F7">
        <w:rPr>
          <w:b/>
          <w:sz w:val="28"/>
          <w:szCs w:val="28"/>
        </w:rPr>
        <w:t xml:space="preserve">1.1 Формирование первичных ценностных представлений </w:t>
      </w:r>
    </w:p>
    <w:p w:rsidR="00612D93" w:rsidRPr="0006126F" w:rsidRDefault="00612D93" w:rsidP="00612D93">
      <w:pPr>
        <w:autoSpaceDE w:val="0"/>
        <w:autoSpaceDN w:val="0"/>
        <w:adjustRightInd w:val="0"/>
        <w:ind w:firstLine="567"/>
        <w:jc w:val="both"/>
        <w:rPr>
          <w:sz w:val="28"/>
          <w:szCs w:val="28"/>
        </w:rPr>
      </w:pPr>
      <w:r w:rsidRPr="0006126F">
        <w:rPr>
          <w:b/>
          <w:i/>
          <w:sz w:val="28"/>
          <w:szCs w:val="28"/>
        </w:rPr>
        <w:t>Образ Я.</w:t>
      </w:r>
      <w:r w:rsidRPr="0006126F">
        <w:rPr>
          <w:sz w:val="28"/>
          <w:szCs w:val="28"/>
        </w:rPr>
        <w:t xml:space="preserve"> Продолжать формировать образ Я.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о школе (я пойду в школу, в школе интересно, я буду хорошо учиться, я много узнаю).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Продолжать формировать традиционные гендерные представления.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Закреплять умение называть свое имя, фамилию, возраст, пол. </w:t>
      </w:r>
    </w:p>
    <w:p w:rsidR="00612D93" w:rsidRPr="0006126F" w:rsidRDefault="00612D93" w:rsidP="00612D93">
      <w:pPr>
        <w:autoSpaceDE w:val="0"/>
        <w:autoSpaceDN w:val="0"/>
        <w:adjustRightInd w:val="0"/>
        <w:ind w:firstLine="567"/>
        <w:jc w:val="both"/>
        <w:rPr>
          <w:sz w:val="28"/>
          <w:szCs w:val="28"/>
        </w:rPr>
      </w:pPr>
      <w:r w:rsidRPr="0006126F">
        <w:rPr>
          <w:sz w:val="28"/>
          <w:szCs w:val="28"/>
        </w:rPr>
        <w:t>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w:t>
      </w:r>
    </w:p>
    <w:p w:rsidR="00612D93" w:rsidRPr="00044AE8" w:rsidRDefault="00612D93" w:rsidP="00612D93">
      <w:pPr>
        <w:autoSpaceDE w:val="0"/>
        <w:autoSpaceDN w:val="0"/>
        <w:adjustRightInd w:val="0"/>
        <w:ind w:firstLine="567"/>
        <w:jc w:val="both"/>
        <w:rPr>
          <w:sz w:val="28"/>
          <w:szCs w:val="28"/>
        </w:rPr>
      </w:pPr>
      <w:r w:rsidRPr="00044AE8">
        <w:rPr>
          <w:b/>
          <w:sz w:val="28"/>
          <w:szCs w:val="28"/>
        </w:rPr>
        <w:lastRenderedPageBreak/>
        <w:t>Нравственное воспитание</w:t>
      </w:r>
      <w:r w:rsidRPr="00044AE8">
        <w:rPr>
          <w:sz w:val="28"/>
          <w:szCs w:val="28"/>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w:t>
      </w:r>
    </w:p>
    <w:p w:rsidR="00612D93" w:rsidRPr="00044AE8" w:rsidRDefault="00612D93" w:rsidP="00612D93">
      <w:pPr>
        <w:autoSpaceDE w:val="0"/>
        <w:autoSpaceDN w:val="0"/>
        <w:adjustRightInd w:val="0"/>
        <w:ind w:firstLine="567"/>
        <w:jc w:val="both"/>
        <w:rPr>
          <w:sz w:val="28"/>
          <w:szCs w:val="28"/>
        </w:rPr>
      </w:pPr>
      <w:r w:rsidRPr="00044AE8">
        <w:rPr>
          <w:b/>
          <w:sz w:val="28"/>
          <w:szCs w:val="28"/>
        </w:rPr>
        <w:t>Патриотическое воспитание.</w:t>
      </w:r>
      <w:r w:rsidRPr="00044AE8">
        <w:rPr>
          <w:sz w:val="28"/>
          <w:szCs w:val="28"/>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w:t>
      </w:r>
    </w:p>
    <w:p w:rsidR="00612D93" w:rsidRPr="00044AE8" w:rsidRDefault="00612D93" w:rsidP="00612D93">
      <w:pPr>
        <w:autoSpaceDE w:val="0"/>
        <w:autoSpaceDN w:val="0"/>
        <w:adjustRightInd w:val="0"/>
        <w:ind w:firstLine="567"/>
        <w:jc w:val="both"/>
        <w:rPr>
          <w:sz w:val="28"/>
          <w:szCs w:val="28"/>
        </w:rPr>
      </w:pPr>
      <w:r w:rsidRPr="00044AE8">
        <w:rPr>
          <w:sz w:val="28"/>
          <w:szCs w:val="28"/>
        </w:rPr>
        <w:t xml:space="preserve">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w:t>
      </w:r>
    </w:p>
    <w:p w:rsidR="00612D93" w:rsidRPr="00044AE8" w:rsidRDefault="00612D93" w:rsidP="00612D93">
      <w:pPr>
        <w:autoSpaceDE w:val="0"/>
        <w:autoSpaceDN w:val="0"/>
        <w:adjustRightInd w:val="0"/>
        <w:ind w:firstLine="567"/>
        <w:jc w:val="both"/>
        <w:rPr>
          <w:sz w:val="28"/>
          <w:szCs w:val="28"/>
        </w:rPr>
      </w:pPr>
      <w:r w:rsidRPr="00044AE8">
        <w:rPr>
          <w:sz w:val="28"/>
          <w:szCs w:val="28"/>
        </w:rPr>
        <w:t xml:space="preserve">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w:t>
      </w:r>
    </w:p>
    <w:p w:rsidR="00612D93" w:rsidRPr="0006126F" w:rsidRDefault="00612D93" w:rsidP="00612D93">
      <w:pPr>
        <w:autoSpaceDE w:val="0"/>
        <w:autoSpaceDN w:val="0"/>
        <w:adjustRightInd w:val="0"/>
        <w:ind w:firstLine="567"/>
        <w:jc w:val="both"/>
        <w:rPr>
          <w:sz w:val="28"/>
          <w:szCs w:val="28"/>
        </w:rPr>
      </w:pPr>
      <w:r w:rsidRPr="00044AE8">
        <w:rPr>
          <w:sz w:val="28"/>
          <w:szCs w:val="28"/>
        </w:rPr>
        <w:t>Рассказывать о Российской армии, о воинах, которые охраняют нашу Родину. Знакомить с некоторыми родами войск (морской флот, ракетные войска и т.п.).</w:t>
      </w:r>
      <w:r w:rsidRPr="0006126F">
        <w:rPr>
          <w:sz w:val="28"/>
          <w:szCs w:val="28"/>
        </w:rPr>
        <w:t xml:space="preserve"> </w:t>
      </w:r>
    </w:p>
    <w:p w:rsidR="00612D93" w:rsidRPr="00D235F7" w:rsidRDefault="00612D93" w:rsidP="00612D93">
      <w:pPr>
        <w:autoSpaceDE w:val="0"/>
        <w:autoSpaceDN w:val="0"/>
        <w:adjustRightInd w:val="0"/>
        <w:ind w:firstLine="567"/>
        <w:jc w:val="both"/>
        <w:rPr>
          <w:sz w:val="28"/>
          <w:szCs w:val="28"/>
        </w:rPr>
      </w:pPr>
      <w:r w:rsidRPr="00D235F7">
        <w:rPr>
          <w:b/>
          <w:sz w:val="28"/>
          <w:szCs w:val="28"/>
        </w:rPr>
        <w:t>1.2. Развитие коммуникативных способностей</w:t>
      </w:r>
      <w:r w:rsidRPr="00D235F7">
        <w:rPr>
          <w:sz w:val="28"/>
          <w:szCs w:val="28"/>
        </w:rPr>
        <w:t xml:space="preserve"> </w:t>
      </w:r>
    </w:p>
    <w:p w:rsidR="00612D93" w:rsidRPr="0006126F" w:rsidRDefault="00612D93" w:rsidP="00612D93">
      <w:pPr>
        <w:autoSpaceDE w:val="0"/>
        <w:autoSpaceDN w:val="0"/>
        <w:adjustRightInd w:val="0"/>
        <w:ind w:firstLine="567"/>
        <w:jc w:val="both"/>
        <w:rPr>
          <w:sz w:val="28"/>
          <w:szCs w:val="28"/>
        </w:rPr>
      </w:pPr>
      <w:r w:rsidRPr="006A1B80">
        <w:rPr>
          <w:b/>
          <w:sz w:val="28"/>
          <w:szCs w:val="28"/>
        </w:rPr>
        <w:t>Развитие общения, готовности к сотрудничеству.</w:t>
      </w:r>
      <w:r w:rsidRPr="0006126F">
        <w:rPr>
          <w:sz w:val="28"/>
          <w:szCs w:val="28"/>
        </w:rPr>
        <w:t xml:space="preserve"> Учить детей содержательно и доброжелательно общаться со сверстниками, подсказы- вать, как можно порадовать друга, поздравить его, как спокойно высказать свое недовольство его поступком, как извиниться.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Поощрять детей к совместному выполнению проектов, поручений,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Поддерживать проявление детской инициативы, помогать реализовать ее, способствовать пониманию значения результатов своего труда для других.</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 </w:t>
      </w:r>
      <w:r w:rsidRPr="006A1B80">
        <w:rPr>
          <w:b/>
          <w:sz w:val="28"/>
          <w:szCs w:val="28"/>
        </w:rPr>
        <w:t>Формирование детско-взрослого сообщества.</w:t>
      </w:r>
      <w:r w:rsidRPr="0006126F">
        <w:rPr>
          <w:sz w:val="28"/>
          <w:szCs w:val="28"/>
        </w:rPr>
        <w:t xml:space="preserve">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Формировать у детей положительное отношение к детскому саду. Продолжать знакомить детей с детским садом и его сотрудниками. Совершенствовать умение свободно ориентироваться в помещениях детского сада. Учить замечать изменения в </w:t>
      </w:r>
      <w:r w:rsidRPr="0006126F">
        <w:rPr>
          <w:sz w:val="28"/>
          <w:szCs w:val="28"/>
        </w:rPr>
        <w:lastRenderedPageBreak/>
        <w:t xml:space="preserve">оформлении группы и зала, участка детского сада, обсуждать с детьми предполагаемые изменения (перестановки мебели, покупка игрушек, оформление группы и пр.), привлекать их для посильного участия в оформлении и украшении группы, чтобы детям было уютно и хорошо, чтобы они воспринимали детский сад как свой общий дом и чувствовали себя там хозяевами. </w:t>
      </w:r>
    </w:p>
    <w:p w:rsidR="00612D93" w:rsidRPr="00D235F7" w:rsidRDefault="00612D93" w:rsidP="00612D93">
      <w:pPr>
        <w:autoSpaceDE w:val="0"/>
        <w:autoSpaceDN w:val="0"/>
        <w:adjustRightInd w:val="0"/>
        <w:ind w:firstLine="567"/>
        <w:jc w:val="both"/>
        <w:rPr>
          <w:sz w:val="28"/>
          <w:szCs w:val="28"/>
        </w:rPr>
      </w:pPr>
      <w:r w:rsidRPr="00D235F7">
        <w:rPr>
          <w:b/>
          <w:sz w:val="28"/>
          <w:szCs w:val="28"/>
        </w:rPr>
        <w:t>1.3. Развитие регуляторных способностей</w:t>
      </w:r>
      <w:r w:rsidRPr="00D235F7">
        <w:rPr>
          <w:sz w:val="28"/>
          <w:szCs w:val="28"/>
        </w:rPr>
        <w:t xml:space="preserve"> </w:t>
      </w:r>
    </w:p>
    <w:p w:rsidR="00612D93" w:rsidRPr="0006126F" w:rsidRDefault="00612D93" w:rsidP="00612D93">
      <w:pPr>
        <w:autoSpaceDE w:val="0"/>
        <w:autoSpaceDN w:val="0"/>
        <w:adjustRightInd w:val="0"/>
        <w:ind w:firstLine="567"/>
        <w:jc w:val="both"/>
        <w:rPr>
          <w:sz w:val="28"/>
          <w:szCs w:val="28"/>
        </w:rPr>
      </w:pPr>
      <w:r w:rsidRPr="006A1B80">
        <w:rPr>
          <w:b/>
          <w:sz w:val="28"/>
          <w:szCs w:val="28"/>
        </w:rPr>
        <w:t>Освоение общепринятых правил и норм.</w:t>
      </w:r>
      <w:r w:rsidRPr="0006126F">
        <w:rPr>
          <w:sz w:val="28"/>
          <w:szCs w:val="28"/>
        </w:rPr>
        <w:t xml:space="preserve"> Способствовать освоению детьми общепринятых правил и норм поведения. </w:t>
      </w:r>
    </w:p>
    <w:p w:rsidR="00612D93" w:rsidRPr="0006126F" w:rsidRDefault="00612D93" w:rsidP="00612D93">
      <w:pPr>
        <w:autoSpaceDE w:val="0"/>
        <w:autoSpaceDN w:val="0"/>
        <w:adjustRightInd w:val="0"/>
        <w:ind w:firstLine="567"/>
        <w:jc w:val="both"/>
        <w:rPr>
          <w:sz w:val="28"/>
          <w:szCs w:val="28"/>
        </w:rPr>
      </w:pPr>
      <w:r w:rsidRPr="0006126F">
        <w:rPr>
          <w:sz w:val="28"/>
          <w:szCs w:val="28"/>
        </w:rPr>
        <w:t>Расширять представления о правилах поведения в общественных местах. Формировать навыки культурного поведения в общественном транспорте.</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612D93" w:rsidRPr="0006126F" w:rsidRDefault="00612D93" w:rsidP="00612D93">
      <w:pPr>
        <w:autoSpaceDE w:val="0"/>
        <w:autoSpaceDN w:val="0"/>
        <w:adjustRightInd w:val="0"/>
        <w:ind w:firstLine="567"/>
        <w:jc w:val="both"/>
        <w:rPr>
          <w:sz w:val="28"/>
          <w:szCs w:val="28"/>
        </w:rPr>
      </w:pPr>
      <w:r w:rsidRPr="006A1B80">
        <w:rPr>
          <w:b/>
          <w:sz w:val="28"/>
          <w:szCs w:val="28"/>
        </w:rPr>
        <w:t>Развитие целенаправленности, саморегуляции.</w:t>
      </w:r>
      <w:r w:rsidRPr="0006126F">
        <w:rPr>
          <w:sz w:val="28"/>
          <w:szCs w:val="28"/>
        </w:rPr>
        <w:t xml:space="preserve">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 </w:t>
      </w:r>
    </w:p>
    <w:p w:rsidR="00612D93" w:rsidRPr="00D235F7" w:rsidRDefault="00612D93" w:rsidP="00612D93">
      <w:pPr>
        <w:autoSpaceDE w:val="0"/>
        <w:autoSpaceDN w:val="0"/>
        <w:adjustRightInd w:val="0"/>
        <w:ind w:firstLine="567"/>
        <w:jc w:val="both"/>
        <w:rPr>
          <w:b/>
          <w:sz w:val="28"/>
          <w:szCs w:val="28"/>
        </w:rPr>
      </w:pPr>
      <w:r w:rsidRPr="00D235F7">
        <w:rPr>
          <w:b/>
          <w:sz w:val="28"/>
          <w:szCs w:val="28"/>
        </w:rPr>
        <w:t xml:space="preserve">1.4. Формирование социальных представлений, умений и навыков </w:t>
      </w:r>
    </w:p>
    <w:p w:rsidR="00612D93" w:rsidRPr="0006126F" w:rsidRDefault="00612D93" w:rsidP="00612D93">
      <w:pPr>
        <w:autoSpaceDE w:val="0"/>
        <w:autoSpaceDN w:val="0"/>
        <w:adjustRightInd w:val="0"/>
        <w:ind w:firstLine="567"/>
        <w:jc w:val="both"/>
        <w:rPr>
          <w:sz w:val="28"/>
          <w:szCs w:val="28"/>
        </w:rPr>
      </w:pPr>
      <w:r w:rsidRPr="006A1B80">
        <w:rPr>
          <w:b/>
          <w:sz w:val="28"/>
          <w:szCs w:val="28"/>
        </w:rPr>
        <w:t>Развитие игровой деятельности.</w:t>
      </w:r>
      <w:r w:rsidRPr="0006126F">
        <w:rPr>
          <w:sz w:val="28"/>
          <w:szCs w:val="28"/>
        </w:rPr>
        <w:t xml:space="preserve"> Развивать интерес к сюжетно-ролевым играм, игровые умения. 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Развивать умение детей объединяться в сюжетной игре, распределять роли (мать, отец, дети), выполнять игровые действия в соответствии с выбранной ролью и общим сценарием.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 Учить подбирать предметы и атрибуты для игры.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В совместных с воспитателем играх, содержащих 2–3 роли, совершенствовать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 </w:t>
      </w:r>
    </w:p>
    <w:p w:rsidR="00612D93" w:rsidRPr="0006126F" w:rsidRDefault="00612D93" w:rsidP="00612D93">
      <w:pPr>
        <w:autoSpaceDE w:val="0"/>
        <w:autoSpaceDN w:val="0"/>
        <w:adjustRightInd w:val="0"/>
        <w:ind w:firstLine="567"/>
        <w:jc w:val="both"/>
        <w:rPr>
          <w:sz w:val="28"/>
          <w:szCs w:val="28"/>
        </w:rPr>
      </w:pPr>
      <w:r w:rsidRPr="006A1B80">
        <w:rPr>
          <w:b/>
          <w:sz w:val="28"/>
          <w:szCs w:val="28"/>
        </w:rPr>
        <w:t>Развитие навыков самообслуживания.</w:t>
      </w:r>
      <w:r w:rsidRPr="0006126F">
        <w:rPr>
          <w:sz w:val="28"/>
          <w:szCs w:val="28"/>
        </w:rPr>
        <w:t xml:space="preserve"> Продолжать развивать навыки самообслуживания.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Формировать умение самостоятельно заправлять кровать.</w:t>
      </w:r>
    </w:p>
    <w:p w:rsidR="00612D93" w:rsidRPr="0006126F" w:rsidRDefault="00612D93" w:rsidP="00612D93">
      <w:pPr>
        <w:autoSpaceDE w:val="0"/>
        <w:autoSpaceDN w:val="0"/>
        <w:adjustRightInd w:val="0"/>
        <w:ind w:firstLine="567"/>
        <w:jc w:val="both"/>
        <w:rPr>
          <w:sz w:val="28"/>
          <w:szCs w:val="28"/>
        </w:rPr>
      </w:pPr>
      <w:r w:rsidRPr="0006126F">
        <w:rPr>
          <w:sz w:val="28"/>
          <w:szCs w:val="28"/>
        </w:rPr>
        <w:lastRenderedPageBreak/>
        <w:t xml:space="preserve">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т.д.), прибираться после игр с  песком и водой. </w:t>
      </w:r>
    </w:p>
    <w:p w:rsidR="00612D93" w:rsidRPr="0006126F" w:rsidRDefault="00612D93" w:rsidP="00612D93">
      <w:pPr>
        <w:autoSpaceDE w:val="0"/>
        <w:autoSpaceDN w:val="0"/>
        <w:adjustRightInd w:val="0"/>
        <w:ind w:firstLine="567"/>
        <w:jc w:val="both"/>
        <w:rPr>
          <w:sz w:val="28"/>
          <w:szCs w:val="28"/>
        </w:rPr>
      </w:pPr>
      <w:r w:rsidRPr="006A1B80">
        <w:rPr>
          <w:b/>
          <w:sz w:val="28"/>
          <w:szCs w:val="28"/>
        </w:rPr>
        <w:t>Приобщение к труду.</w:t>
      </w:r>
      <w:r w:rsidRPr="0006126F">
        <w:rPr>
          <w:sz w:val="28"/>
          <w:szCs w:val="28"/>
        </w:rPr>
        <w:t xml:space="preserve">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Поддерживать инициативу детей при выполнении посильной работы (ухаживать за комнатными растениями, поливать их, расчищать снег, подкармливать зимующих птиц и пр.). </w:t>
      </w:r>
    </w:p>
    <w:p w:rsidR="00612D93" w:rsidRPr="0006126F" w:rsidRDefault="00612D93" w:rsidP="00612D93">
      <w:pPr>
        <w:autoSpaceDE w:val="0"/>
        <w:autoSpaceDN w:val="0"/>
        <w:adjustRightInd w:val="0"/>
        <w:ind w:firstLine="567"/>
        <w:jc w:val="both"/>
        <w:rPr>
          <w:sz w:val="28"/>
          <w:szCs w:val="28"/>
        </w:rPr>
      </w:pPr>
      <w:r w:rsidRPr="0006126F">
        <w:rPr>
          <w:sz w:val="28"/>
          <w:szCs w:val="28"/>
        </w:rPr>
        <w:t xml:space="preserve">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w:t>
      </w:r>
    </w:p>
    <w:p w:rsidR="00612D93" w:rsidRPr="0006126F" w:rsidRDefault="00612D93" w:rsidP="00612D93">
      <w:pPr>
        <w:autoSpaceDE w:val="0"/>
        <w:autoSpaceDN w:val="0"/>
        <w:adjustRightInd w:val="0"/>
        <w:ind w:firstLine="567"/>
        <w:jc w:val="both"/>
        <w:rPr>
          <w:sz w:val="28"/>
          <w:szCs w:val="28"/>
        </w:rPr>
      </w:pPr>
      <w:r w:rsidRPr="006A1B80">
        <w:rPr>
          <w:b/>
          <w:sz w:val="28"/>
          <w:szCs w:val="28"/>
        </w:rPr>
        <w:t>Формирование основ безопасности.</w:t>
      </w:r>
      <w:r w:rsidRPr="0006126F">
        <w:rPr>
          <w:sz w:val="28"/>
          <w:szCs w:val="28"/>
        </w:rPr>
        <w:t xml:space="preserve"> Формировать элементарные навыки безопасного поведения в природе. Знакомить с безопасными способами взаимодействия с животными и растениями (без разрешения взрослых не рвать растения, не трогать и не кормить животных и  пр.); с  правилами поведения в природе (не отходить от взрослых, без разрешения взрослых не подходить к  водоемам, не пить из ручья, не купаться и пр.). Дать представления о съедобных, несъедобных и ядовитых растениях и грибах. </w:t>
      </w:r>
    </w:p>
    <w:p w:rsidR="00612D93" w:rsidRPr="0006126F" w:rsidRDefault="00612D93" w:rsidP="00612D93">
      <w:pPr>
        <w:autoSpaceDE w:val="0"/>
        <w:autoSpaceDN w:val="0"/>
        <w:adjustRightInd w:val="0"/>
        <w:ind w:firstLine="567"/>
        <w:jc w:val="both"/>
        <w:rPr>
          <w:sz w:val="28"/>
          <w:szCs w:val="28"/>
        </w:rPr>
      </w:pPr>
      <w:r w:rsidRPr="0006126F">
        <w:rPr>
          <w:sz w:val="28"/>
          <w:szCs w:val="28"/>
        </w:rPr>
        <w:t>Продолжать формировать навыки безопасного поведения на дорогах: продолжать знакомить с понятиями «улица», «дорога», «перекресток»; знакомить со знаками дорожного движения «Пешеходный переход», «Остановка общественного транспорта»; закреплять знание значения сигналов светофора. Продолжать знакомить детей с элементарными правилами поведения на улице, с правилами перехода через дорогу. Подводить детей к осознанному соблюдению правил дорожного движения. Закреплять знания правил дорожного движения в сюжетно-ролевых играх.</w:t>
      </w:r>
    </w:p>
    <w:p w:rsidR="00612D93" w:rsidRPr="0006126F" w:rsidRDefault="00612D93" w:rsidP="00612D93">
      <w:pPr>
        <w:autoSpaceDE w:val="0"/>
        <w:autoSpaceDN w:val="0"/>
        <w:adjustRightInd w:val="0"/>
        <w:ind w:firstLine="567"/>
        <w:jc w:val="both"/>
        <w:rPr>
          <w:sz w:val="28"/>
          <w:szCs w:val="28"/>
        </w:rPr>
      </w:pPr>
      <w:r w:rsidRPr="0006126F">
        <w:rPr>
          <w:sz w:val="28"/>
          <w:szCs w:val="28"/>
        </w:rPr>
        <w:t>Формировать элементарные навыки безопасности собственной жизнедеятельности: знакомить с правилами безопасного поведения во время игр, использования игрового оборудования; с правилами поведения с незнакомыми людьми. Закреплять у детей знание своего имени, фамилии, возраста, имен родителей, формировать представления о правилах поведения в сложных ситуациях (потерялся, ушибся, проголодался и пр.). Рассказать детям о причинах возникновения пожаров и о работе пожарных.</w:t>
      </w:r>
    </w:p>
    <w:p w:rsidR="00612D93" w:rsidRPr="00BF06B5" w:rsidRDefault="00612D93" w:rsidP="00612D93">
      <w:pPr>
        <w:ind w:firstLine="567"/>
        <w:jc w:val="both"/>
        <w:rPr>
          <w:b/>
          <w:sz w:val="28"/>
          <w:szCs w:val="28"/>
        </w:rPr>
      </w:pPr>
      <w:r w:rsidRPr="00BF06B5">
        <w:rPr>
          <w:b/>
          <w:sz w:val="28"/>
          <w:szCs w:val="28"/>
        </w:rPr>
        <w:t>Планируемые промежуточные результаты освоения Программы</w:t>
      </w:r>
    </w:p>
    <w:p w:rsidR="00612D93" w:rsidRPr="00BF06B5" w:rsidRDefault="00612D93" w:rsidP="00612D93">
      <w:pPr>
        <w:ind w:firstLine="567"/>
        <w:jc w:val="both"/>
        <w:rPr>
          <w:sz w:val="28"/>
          <w:szCs w:val="28"/>
        </w:rPr>
      </w:pPr>
      <w:r w:rsidRPr="00BF06B5">
        <w:rPr>
          <w:b/>
          <w:sz w:val="28"/>
          <w:szCs w:val="28"/>
        </w:rPr>
        <w:t xml:space="preserve">- </w:t>
      </w:r>
      <w:r w:rsidRPr="00BF06B5">
        <w:rPr>
          <w:sz w:val="28"/>
          <w:szCs w:val="28"/>
        </w:rPr>
        <w:t>Соблюдает правила поведения в детском саду.</w:t>
      </w:r>
    </w:p>
    <w:p w:rsidR="00612D93" w:rsidRPr="00BF06B5" w:rsidRDefault="00612D93" w:rsidP="00612D93">
      <w:pPr>
        <w:ind w:firstLine="567"/>
        <w:contextualSpacing/>
        <w:jc w:val="both"/>
        <w:rPr>
          <w:sz w:val="28"/>
          <w:szCs w:val="28"/>
        </w:rPr>
      </w:pPr>
      <w:r w:rsidRPr="00BF06B5">
        <w:rPr>
          <w:sz w:val="28"/>
          <w:szCs w:val="28"/>
        </w:rPr>
        <w:lastRenderedPageBreak/>
        <w:t>- Соблюдает элементарные правила взаимодействия с растениями и животными.</w:t>
      </w:r>
    </w:p>
    <w:p w:rsidR="00612D93" w:rsidRPr="00BF06B5" w:rsidRDefault="00612D93" w:rsidP="00612D93">
      <w:pPr>
        <w:ind w:firstLine="567"/>
        <w:contextualSpacing/>
        <w:jc w:val="both"/>
        <w:rPr>
          <w:sz w:val="28"/>
          <w:szCs w:val="28"/>
        </w:rPr>
      </w:pPr>
      <w:r w:rsidRPr="00BF06B5">
        <w:rPr>
          <w:sz w:val="28"/>
          <w:szCs w:val="28"/>
        </w:rPr>
        <w:t>- Знаком с назначением, работой и правилами пользования бытовыми приборами, электроприборами.</w:t>
      </w:r>
    </w:p>
    <w:p w:rsidR="00612D93" w:rsidRPr="0006126F" w:rsidRDefault="00612D93" w:rsidP="00612D93">
      <w:pPr>
        <w:ind w:firstLine="567"/>
        <w:contextualSpacing/>
        <w:jc w:val="both"/>
        <w:rPr>
          <w:sz w:val="28"/>
          <w:szCs w:val="28"/>
        </w:rPr>
      </w:pPr>
      <w:r w:rsidRPr="00BF06B5">
        <w:rPr>
          <w:sz w:val="28"/>
          <w:szCs w:val="28"/>
        </w:rPr>
        <w:t>- Имеет представления о правилах дорожного движения.</w:t>
      </w:r>
    </w:p>
    <w:p w:rsidR="00612D93" w:rsidRPr="0006126F" w:rsidRDefault="00612D93" w:rsidP="00612D93">
      <w:pPr>
        <w:autoSpaceDE w:val="0"/>
        <w:autoSpaceDN w:val="0"/>
        <w:adjustRightInd w:val="0"/>
        <w:ind w:firstLine="567"/>
        <w:jc w:val="both"/>
        <w:rPr>
          <w:b/>
          <w:sz w:val="28"/>
          <w:szCs w:val="28"/>
        </w:rPr>
      </w:pPr>
      <w:r w:rsidRPr="0006126F">
        <w:rPr>
          <w:b/>
          <w:sz w:val="28"/>
          <w:szCs w:val="28"/>
        </w:rPr>
        <w:t>Литература:</w:t>
      </w:r>
    </w:p>
    <w:p w:rsidR="00612D93" w:rsidRPr="0006126F" w:rsidRDefault="00612D93" w:rsidP="00612D93">
      <w:pPr>
        <w:ind w:firstLine="567"/>
        <w:contextualSpacing/>
        <w:jc w:val="both"/>
        <w:rPr>
          <w:sz w:val="28"/>
          <w:szCs w:val="28"/>
        </w:rPr>
      </w:pPr>
      <w:r w:rsidRPr="0006126F">
        <w:rPr>
          <w:sz w:val="28"/>
          <w:szCs w:val="28"/>
        </w:rPr>
        <w:t>- Правила дорожног</w:t>
      </w:r>
      <w:r>
        <w:rPr>
          <w:sz w:val="28"/>
          <w:szCs w:val="28"/>
        </w:rPr>
        <w:t>о движения для детей 3- 7 лет (</w:t>
      </w:r>
      <w:r w:rsidRPr="0006126F">
        <w:rPr>
          <w:sz w:val="28"/>
          <w:szCs w:val="28"/>
        </w:rPr>
        <w:t>В помощь педагогу)</w:t>
      </w:r>
    </w:p>
    <w:p w:rsidR="00612D93" w:rsidRPr="0006126F" w:rsidRDefault="00612D93" w:rsidP="00612D93">
      <w:pPr>
        <w:ind w:firstLine="567"/>
        <w:jc w:val="both"/>
        <w:rPr>
          <w:sz w:val="28"/>
          <w:szCs w:val="28"/>
        </w:rPr>
      </w:pPr>
      <w:r w:rsidRPr="0006126F">
        <w:rPr>
          <w:sz w:val="28"/>
          <w:szCs w:val="28"/>
        </w:rPr>
        <w:t xml:space="preserve"> Т.А.Шорыгина «Беседы о правилах пожарной безопасности».</w:t>
      </w:r>
    </w:p>
    <w:p w:rsidR="00612D93" w:rsidRPr="005748E7" w:rsidRDefault="00612D93" w:rsidP="00612D93">
      <w:pPr>
        <w:shd w:val="clear" w:color="auto" w:fill="FBFCFC"/>
        <w:ind w:firstLine="567"/>
        <w:jc w:val="both"/>
        <w:textAlignment w:val="baseline"/>
        <w:rPr>
          <w:b/>
          <w:i/>
          <w:sz w:val="32"/>
          <w:szCs w:val="32"/>
          <w:bdr w:val="none" w:sz="0" w:space="0" w:color="auto" w:frame="1"/>
        </w:rPr>
      </w:pPr>
    </w:p>
    <w:p w:rsidR="00612D93" w:rsidRPr="00BF06B5" w:rsidRDefault="00612D93" w:rsidP="00BF06B5">
      <w:pPr>
        <w:pStyle w:val="a3"/>
        <w:shd w:val="clear" w:color="auto" w:fill="FBFCFC"/>
        <w:spacing w:before="0" w:beforeAutospacing="0" w:after="0" w:afterAutospacing="0"/>
        <w:ind w:firstLine="567"/>
        <w:jc w:val="both"/>
        <w:textAlignment w:val="baseline"/>
        <w:rPr>
          <w:b/>
          <w:sz w:val="28"/>
          <w:szCs w:val="28"/>
        </w:rPr>
      </w:pPr>
      <w:r>
        <w:rPr>
          <w:b/>
          <w:i/>
          <w:sz w:val="28"/>
          <w:szCs w:val="28"/>
        </w:rPr>
        <w:t>2.1.2</w:t>
      </w:r>
      <w:r w:rsidRPr="00335ECD">
        <w:rPr>
          <w:b/>
          <w:i/>
          <w:sz w:val="28"/>
          <w:szCs w:val="28"/>
        </w:rPr>
        <w:t xml:space="preserve">. </w:t>
      </w:r>
      <w:r w:rsidRPr="00020044">
        <w:rPr>
          <w:b/>
          <w:sz w:val="28"/>
          <w:szCs w:val="28"/>
        </w:rPr>
        <w:t>ОБРАЗОВАТЕЛЬНАЯ ОБЛАСТЬ "ПОЗНАВАТЕЛЬНОЕ РАЗВИТИЕ"</w:t>
      </w:r>
    </w:p>
    <w:p w:rsidR="00612D93" w:rsidRPr="0015719F" w:rsidRDefault="00612D93" w:rsidP="00612D93">
      <w:pPr>
        <w:autoSpaceDE w:val="0"/>
        <w:autoSpaceDN w:val="0"/>
        <w:adjustRightInd w:val="0"/>
        <w:ind w:firstLine="567"/>
        <w:jc w:val="both"/>
        <w:rPr>
          <w:sz w:val="28"/>
          <w:szCs w:val="28"/>
        </w:rPr>
      </w:pPr>
      <w:r w:rsidRPr="0015719F">
        <w:rPr>
          <w:sz w:val="28"/>
          <w:szCs w:val="28"/>
        </w:rPr>
        <w:t>Познавательное развитие предполагает развитие познавательных интересов, любознательности и познавательной мотивации, интереса к учебной деятельности и желания учиться; формирование познавательных действий, развитие воображения, внимания, памяти, наблюдательности, умения анализировать, устанавливать причинно-следственные связи, формулировать выводы; формирование первичных представлений об окружающем мире, формирование элементарных естественно</w:t>
      </w:r>
      <w:r>
        <w:rPr>
          <w:sz w:val="28"/>
          <w:szCs w:val="28"/>
        </w:rPr>
        <w:t xml:space="preserve"> </w:t>
      </w:r>
      <w:r w:rsidRPr="0015719F">
        <w:rPr>
          <w:sz w:val="28"/>
          <w:szCs w:val="28"/>
        </w:rPr>
        <w:t xml:space="preserve">-научных представлений. </w:t>
      </w:r>
    </w:p>
    <w:p w:rsidR="00BF06B5" w:rsidRDefault="00BF06B5" w:rsidP="00BF06B5">
      <w:pPr>
        <w:autoSpaceDE w:val="0"/>
        <w:autoSpaceDN w:val="0"/>
        <w:adjustRightInd w:val="0"/>
        <w:ind w:firstLine="567"/>
        <w:jc w:val="both"/>
        <w:rPr>
          <w:b/>
          <w:bCs/>
          <w:sz w:val="28"/>
          <w:szCs w:val="28"/>
        </w:rPr>
      </w:pPr>
      <w:r>
        <w:rPr>
          <w:b/>
          <w:bCs/>
          <w:sz w:val="28"/>
          <w:szCs w:val="28"/>
        </w:rPr>
        <w:t xml:space="preserve">Основные цели </w:t>
      </w:r>
      <w:r w:rsidRPr="003C380A">
        <w:rPr>
          <w:b/>
          <w:bCs/>
          <w:sz w:val="28"/>
          <w:szCs w:val="28"/>
        </w:rPr>
        <w:t>и задачи</w:t>
      </w:r>
    </w:p>
    <w:p w:rsidR="00612D93" w:rsidRPr="00D235F7" w:rsidRDefault="00612D93" w:rsidP="00612D93">
      <w:pPr>
        <w:autoSpaceDE w:val="0"/>
        <w:autoSpaceDN w:val="0"/>
        <w:adjustRightInd w:val="0"/>
        <w:ind w:firstLine="567"/>
        <w:jc w:val="both"/>
        <w:rPr>
          <w:sz w:val="28"/>
          <w:szCs w:val="28"/>
        </w:rPr>
      </w:pPr>
      <w:r w:rsidRPr="00D235F7">
        <w:rPr>
          <w:b/>
          <w:sz w:val="28"/>
          <w:szCs w:val="28"/>
        </w:rPr>
        <w:t>2.1. Развитие познавательно-исследовательской деятельности</w:t>
      </w:r>
      <w:r w:rsidRPr="00D235F7">
        <w:rPr>
          <w:sz w:val="28"/>
          <w:szCs w:val="28"/>
        </w:rPr>
        <w:t xml:space="preserve"> </w:t>
      </w:r>
    </w:p>
    <w:p w:rsidR="00612D93" w:rsidRPr="0015719F" w:rsidRDefault="00612D93" w:rsidP="00612D93">
      <w:pPr>
        <w:autoSpaceDE w:val="0"/>
        <w:autoSpaceDN w:val="0"/>
        <w:adjustRightInd w:val="0"/>
        <w:ind w:firstLine="567"/>
        <w:jc w:val="both"/>
        <w:rPr>
          <w:sz w:val="28"/>
          <w:szCs w:val="28"/>
        </w:rPr>
      </w:pPr>
      <w:r w:rsidRPr="0015719F">
        <w:rPr>
          <w:b/>
          <w:sz w:val="28"/>
          <w:szCs w:val="28"/>
        </w:rPr>
        <w:t>Сенсорное развитие.</w:t>
      </w:r>
      <w:r w:rsidRPr="0015719F">
        <w:rPr>
          <w:sz w:val="28"/>
          <w:szCs w:val="28"/>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612D93" w:rsidRPr="0015719F" w:rsidRDefault="00612D93" w:rsidP="00612D93">
      <w:pPr>
        <w:autoSpaceDE w:val="0"/>
        <w:autoSpaceDN w:val="0"/>
        <w:adjustRightInd w:val="0"/>
        <w:ind w:firstLine="567"/>
        <w:jc w:val="both"/>
        <w:rPr>
          <w:sz w:val="28"/>
          <w:szCs w:val="28"/>
        </w:rPr>
      </w:pPr>
      <w:r w:rsidRPr="0015719F">
        <w:rPr>
          <w:sz w:val="28"/>
          <w:szCs w:val="28"/>
        </w:rPr>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 </w:t>
      </w:r>
    </w:p>
    <w:p w:rsidR="00612D93" w:rsidRPr="0015719F" w:rsidRDefault="00612D93" w:rsidP="00612D93">
      <w:pPr>
        <w:autoSpaceDE w:val="0"/>
        <w:autoSpaceDN w:val="0"/>
        <w:adjustRightInd w:val="0"/>
        <w:ind w:firstLine="567"/>
        <w:jc w:val="both"/>
        <w:rPr>
          <w:sz w:val="28"/>
          <w:szCs w:val="28"/>
        </w:rPr>
      </w:pPr>
      <w:r w:rsidRPr="0015719F">
        <w:rPr>
          <w:b/>
          <w:sz w:val="28"/>
          <w:szCs w:val="28"/>
        </w:rPr>
        <w:t>Развитие познавательных действий.</w:t>
      </w:r>
      <w:r w:rsidRPr="0015719F">
        <w:rPr>
          <w:sz w:val="28"/>
          <w:szCs w:val="28"/>
        </w:rPr>
        <w:t xml:space="preserve"> Продолжать знакомить детей с  обобщенными способами исследования разных объектов с  помощью сенсорных эталонов (цвет, форма, величина и др.), помогать осваивать перцептивные действия (соотнесение с эталоном, сериация, моделирование). Формировать умение получать сведения о новом объекте в процессе его практического исследования.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Развивать умение решать задачу, выполняя ряд последовательных действий в соответствии с предлагаемым алгоритмом. Помогать детям понимать и использовать в познавательно-исследовательской деятельности планы, схемы, </w:t>
      </w:r>
      <w:r w:rsidRPr="0015719F">
        <w:rPr>
          <w:sz w:val="28"/>
          <w:szCs w:val="28"/>
        </w:rPr>
        <w:lastRenderedPageBreak/>
        <w:t xml:space="preserve">модели, предложенные взрослым. Поощрять детей к составлению и использованию своих планов, схем, моделей. </w:t>
      </w:r>
    </w:p>
    <w:p w:rsidR="00612D93" w:rsidRPr="0015719F" w:rsidRDefault="00612D93" w:rsidP="00612D93">
      <w:pPr>
        <w:autoSpaceDE w:val="0"/>
        <w:autoSpaceDN w:val="0"/>
        <w:adjustRightInd w:val="0"/>
        <w:ind w:firstLine="567"/>
        <w:jc w:val="both"/>
        <w:rPr>
          <w:sz w:val="28"/>
          <w:szCs w:val="28"/>
        </w:rPr>
      </w:pPr>
      <w:r w:rsidRPr="00B20457">
        <w:rPr>
          <w:b/>
          <w:sz w:val="28"/>
          <w:szCs w:val="28"/>
        </w:rPr>
        <w:t>Проектная деятельность.</w:t>
      </w:r>
      <w:r w:rsidRPr="0015719F">
        <w:rPr>
          <w:sz w:val="28"/>
          <w:szCs w:val="28"/>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проектно-исследовательской деятельности детей. </w:t>
      </w:r>
    </w:p>
    <w:p w:rsidR="00612D93" w:rsidRPr="0015719F" w:rsidRDefault="00612D93" w:rsidP="00612D93">
      <w:pPr>
        <w:autoSpaceDE w:val="0"/>
        <w:autoSpaceDN w:val="0"/>
        <w:adjustRightInd w:val="0"/>
        <w:ind w:firstLine="567"/>
        <w:jc w:val="both"/>
        <w:rPr>
          <w:sz w:val="28"/>
          <w:szCs w:val="28"/>
        </w:rPr>
      </w:pPr>
      <w:r w:rsidRPr="0015719F">
        <w:rPr>
          <w:b/>
          <w:sz w:val="28"/>
          <w:szCs w:val="28"/>
        </w:rPr>
        <w:t>Дидактические игры.</w:t>
      </w:r>
      <w:r w:rsidRPr="0015719F">
        <w:rPr>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Помогать детям осваивать простейшие настольно-печатные игры (домино, лото, парные карточки и др.), при наличии возможности, обучать детей игре в шашки и шахматы. </w:t>
      </w:r>
    </w:p>
    <w:p w:rsidR="00612D93" w:rsidRPr="00D235F7" w:rsidRDefault="00612D93" w:rsidP="00612D93">
      <w:pPr>
        <w:autoSpaceDE w:val="0"/>
        <w:autoSpaceDN w:val="0"/>
        <w:adjustRightInd w:val="0"/>
        <w:ind w:firstLine="567"/>
        <w:jc w:val="both"/>
        <w:rPr>
          <w:sz w:val="28"/>
          <w:szCs w:val="28"/>
        </w:rPr>
      </w:pPr>
      <w:r w:rsidRPr="00D235F7">
        <w:rPr>
          <w:b/>
          <w:sz w:val="28"/>
          <w:szCs w:val="28"/>
        </w:rPr>
        <w:t>2.2 Формирование элементарных математических представлений</w:t>
      </w:r>
      <w:r w:rsidRPr="00D235F7">
        <w:rPr>
          <w:sz w:val="28"/>
          <w:szCs w:val="28"/>
        </w:rPr>
        <w:t xml:space="preserve"> </w:t>
      </w:r>
    </w:p>
    <w:p w:rsidR="00612D93" w:rsidRPr="0015719F" w:rsidRDefault="00612D93" w:rsidP="00612D93">
      <w:pPr>
        <w:autoSpaceDE w:val="0"/>
        <w:autoSpaceDN w:val="0"/>
        <w:adjustRightInd w:val="0"/>
        <w:ind w:firstLine="567"/>
        <w:jc w:val="both"/>
        <w:rPr>
          <w:sz w:val="28"/>
          <w:szCs w:val="28"/>
        </w:rPr>
      </w:pPr>
      <w:r w:rsidRPr="0015719F">
        <w:rPr>
          <w:b/>
          <w:sz w:val="28"/>
          <w:szCs w:val="28"/>
        </w:rPr>
        <w:t>Количество, счет.</w:t>
      </w:r>
      <w:r w:rsidRPr="0015719F">
        <w:rPr>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w:t>
      </w:r>
    </w:p>
    <w:p w:rsidR="00612D93" w:rsidRPr="0015719F" w:rsidRDefault="00612D93" w:rsidP="00612D93">
      <w:pPr>
        <w:autoSpaceDE w:val="0"/>
        <w:autoSpaceDN w:val="0"/>
        <w:adjustRightInd w:val="0"/>
        <w:ind w:firstLine="567"/>
        <w:jc w:val="both"/>
        <w:rPr>
          <w:sz w:val="28"/>
          <w:szCs w:val="28"/>
        </w:rPr>
      </w:pPr>
      <w:r w:rsidRPr="0015719F">
        <w:rPr>
          <w:sz w:val="28"/>
          <w:szCs w:val="28"/>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w:t>
      </w:r>
      <w:r w:rsidRPr="0015719F">
        <w:rPr>
          <w:sz w:val="28"/>
          <w:szCs w:val="28"/>
        </w:rPr>
        <w:lastRenderedPageBreak/>
        <w:t xml:space="preserve">от друга, когда они отличаются по размерам, по форме расположения в пространстве. </w:t>
      </w:r>
    </w:p>
    <w:p w:rsidR="00612D93" w:rsidRPr="0015719F" w:rsidRDefault="00612D93" w:rsidP="00612D93">
      <w:pPr>
        <w:autoSpaceDE w:val="0"/>
        <w:autoSpaceDN w:val="0"/>
        <w:adjustRightInd w:val="0"/>
        <w:ind w:firstLine="567"/>
        <w:jc w:val="both"/>
        <w:rPr>
          <w:sz w:val="28"/>
          <w:szCs w:val="28"/>
        </w:rPr>
      </w:pPr>
      <w:r w:rsidRPr="0015719F">
        <w:rPr>
          <w:b/>
          <w:sz w:val="28"/>
          <w:szCs w:val="28"/>
        </w:rPr>
        <w:t>Величина.</w:t>
      </w:r>
      <w:r w:rsidRPr="0015719F">
        <w:rPr>
          <w:sz w:val="28"/>
          <w:szCs w:val="28"/>
        </w:rPr>
        <w:t xml:space="preserve"> 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Учить сравнивать предметы по двум признакам величины (красная лента длиннее и шире зеленой, желтый шарфик короче и уже синего).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т.д.). </w:t>
      </w:r>
    </w:p>
    <w:p w:rsidR="00612D93" w:rsidRPr="0015719F" w:rsidRDefault="00612D93" w:rsidP="00612D93">
      <w:pPr>
        <w:autoSpaceDE w:val="0"/>
        <w:autoSpaceDN w:val="0"/>
        <w:adjustRightInd w:val="0"/>
        <w:ind w:firstLine="567"/>
        <w:jc w:val="both"/>
        <w:rPr>
          <w:sz w:val="28"/>
          <w:szCs w:val="28"/>
        </w:rPr>
      </w:pPr>
      <w:r w:rsidRPr="0015719F">
        <w:rPr>
          <w:b/>
          <w:sz w:val="28"/>
          <w:szCs w:val="28"/>
        </w:rPr>
        <w:t>Форма.</w:t>
      </w:r>
      <w:r w:rsidRPr="0015719F">
        <w:rPr>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Формировать представление о  том, что фигуры могут быть разных размеров: большой — маленький куб (шар, круг, квадрат, треугольник, прямоугольник).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Учить соотносить форму предметов с известными геометрическими фигурами: тарелка — круг, платок — квадрат, мяч — шар, окно, дверь — прямоугольник и др. </w:t>
      </w:r>
    </w:p>
    <w:p w:rsidR="00612D93" w:rsidRPr="0015719F" w:rsidRDefault="00612D93" w:rsidP="00612D93">
      <w:pPr>
        <w:autoSpaceDE w:val="0"/>
        <w:autoSpaceDN w:val="0"/>
        <w:adjustRightInd w:val="0"/>
        <w:ind w:firstLine="567"/>
        <w:jc w:val="both"/>
        <w:rPr>
          <w:sz w:val="28"/>
          <w:szCs w:val="28"/>
        </w:rPr>
      </w:pPr>
      <w:r w:rsidRPr="0015719F">
        <w:rPr>
          <w:b/>
          <w:sz w:val="28"/>
          <w:szCs w:val="28"/>
        </w:rPr>
        <w:t>Ориентировка в пространстве.</w:t>
      </w:r>
      <w:r w:rsidRPr="0015719F">
        <w:rPr>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Познакомить с пространственными отношениями: далеко — близко, высоко — низко. </w:t>
      </w:r>
    </w:p>
    <w:p w:rsidR="00612D93" w:rsidRPr="0015719F" w:rsidRDefault="00612D93" w:rsidP="00612D93">
      <w:pPr>
        <w:autoSpaceDE w:val="0"/>
        <w:autoSpaceDN w:val="0"/>
        <w:adjustRightInd w:val="0"/>
        <w:ind w:firstLine="567"/>
        <w:jc w:val="both"/>
        <w:rPr>
          <w:sz w:val="28"/>
          <w:szCs w:val="28"/>
        </w:rPr>
      </w:pPr>
      <w:r w:rsidRPr="0015719F">
        <w:rPr>
          <w:b/>
          <w:sz w:val="28"/>
          <w:szCs w:val="28"/>
        </w:rPr>
        <w:t>Ориентировка во  времени.</w:t>
      </w:r>
      <w:r w:rsidRPr="0015719F">
        <w:rPr>
          <w:sz w:val="28"/>
          <w:szCs w:val="28"/>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 </w:t>
      </w:r>
    </w:p>
    <w:p w:rsidR="00612D93" w:rsidRPr="00D235F7" w:rsidRDefault="00612D93" w:rsidP="00612D93">
      <w:pPr>
        <w:autoSpaceDE w:val="0"/>
        <w:autoSpaceDN w:val="0"/>
        <w:adjustRightInd w:val="0"/>
        <w:ind w:firstLine="567"/>
        <w:jc w:val="both"/>
        <w:rPr>
          <w:b/>
          <w:sz w:val="28"/>
          <w:szCs w:val="28"/>
        </w:rPr>
      </w:pPr>
      <w:r w:rsidRPr="00D235F7">
        <w:rPr>
          <w:b/>
          <w:sz w:val="28"/>
          <w:szCs w:val="28"/>
        </w:rPr>
        <w:t xml:space="preserve">2.3. Ознакомление с окружающим миром </w:t>
      </w:r>
    </w:p>
    <w:p w:rsidR="00612D93" w:rsidRPr="0015719F" w:rsidRDefault="00612D93" w:rsidP="00612D93">
      <w:pPr>
        <w:autoSpaceDE w:val="0"/>
        <w:autoSpaceDN w:val="0"/>
        <w:adjustRightInd w:val="0"/>
        <w:ind w:firstLine="567"/>
        <w:jc w:val="both"/>
        <w:rPr>
          <w:sz w:val="28"/>
          <w:szCs w:val="28"/>
        </w:rPr>
      </w:pPr>
      <w:r w:rsidRPr="0015719F">
        <w:rPr>
          <w:b/>
          <w:sz w:val="28"/>
          <w:szCs w:val="28"/>
        </w:rPr>
        <w:t>Предметное окружение.</w:t>
      </w:r>
      <w:r w:rsidRPr="0015719F">
        <w:rPr>
          <w:sz w:val="28"/>
          <w:szCs w:val="28"/>
        </w:rPr>
        <w:t xml:space="preserve"> Продолжать знакомить детей с миром предметов, необходимых для разных видов деятельности: труда, рисования, игры и т. д. Уточнять и активизировать в их речи названия и назначение предметов ближайшего окружения.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Создавать условия, необходимые для того, чтобы дети пятого года жизни могли «шагнуть» за пределы уже освоенного окружения 200 и начать интересоваться «всем на свете». Рассказывать об объектах, заинтересовавших детей при рассматривании картин, рисунков в  книгах, а также в телепередачах и т.п. </w:t>
      </w:r>
      <w:r w:rsidRPr="0015719F">
        <w:rPr>
          <w:sz w:val="28"/>
          <w:szCs w:val="28"/>
        </w:rPr>
        <w:lastRenderedPageBreak/>
        <w:t xml:space="preserve">Способствовать зарождению проектов и образовательных событий на темы, интересующие детей.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Продолжать знакомить детей с признаками предметов, учить определять их цвет, форму, величину, вес. Рассказывать о материалах, из которых сделаны предметы (глина, бумага, ткань, металл, резина, пластмасса, стекло, фарфор), об их свойствах и качествах. Объяснять целесообразность изготовления предмета из определенного материала (корпус машин — из металла, шины — из резины и т.п.). Побуждать детей устанавливать связь между назначением и строением, назначением и материалом. Учить устанавливать причинно-следственные связи между предметом и его пользой (кресло удобнее для отдыха, чем стул и т.д.). Поощрять попытки детей узнавать, как и где сделана та или иная вещь. Вызывать интерес к истории создания предмета (прошлому и настоящему).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Расширять знания детей о транспорте. Дать представление о первичной классификации: транспорт водный, воздушный, наземный. Расширять представления об общественном транспорте (автобус, поезд, самолет, теплоход и т.д.); о специальном транспорте (полицейская машина, пожарная машина, скорая помощь), знакомить с особенностями их внешнего вида и назначения. </w:t>
      </w:r>
    </w:p>
    <w:p w:rsidR="00612D93" w:rsidRPr="0015719F" w:rsidRDefault="00612D93" w:rsidP="00612D93">
      <w:pPr>
        <w:autoSpaceDE w:val="0"/>
        <w:autoSpaceDN w:val="0"/>
        <w:adjustRightInd w:val="0"/>
        <w:ind w:firstLine="567"/>
        <w:jc w:val="both"/>
        <w:rPr>
          <w:sz w:val="28"/>
          <w:szCs w:val="28"/>
        </w:rPr>
      </w:pPr>
      <w:r w:rsidRPr="0015719F">
        <w:rPr>
          <w:b/>
          <w:sz w:val="28"/>
          <w:szCs w:val="28"/>
        </w:rPr>
        <w:t>Природное окружение.</w:t>
      </w:r>
      <w:r w:rsidRPr="0015719F">
        <w:rPr>
          <w:sz w:val="28"/>
          <w:szCs w:val="28"/>
        </w:rPr>
        <w:t xml:space="preserve"> Развивать интерес детей к миру природы, к природным явлениям; поощрять любознательность и инициативу. Формировать представления о  простейших взаимосвязях в  живой и  неживой природе.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Учить устанавливать связи между предметами и явлениями, делать простейшие обобщения.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Обращать внимание на красоту природы, учить отражать полученные впечатления в речи и продуктивных видах деятельности. </w:t>
      </w:r>
    </w:p>
    <w:p w:rsidR="00612D93" w:rsidRPr="0015719F" w:rsidRDefault="00612D93" w:rsidP="00612D93">
      <w:pPr>
        <w:autoSpaceDE w:val="0"/>
        <w:autoSpaceDN w:val="0"/>
        <w:adjustRightInd w:val="0"/>
        <w:ind w:firstLine="567"/>
        <w:jc w:val="both"/>
        <w:rPr>
          <w:sz w:val="28"/>
          <w:szCs w:val="28"/>
        </w:rPr>
      </w:pPr>
      <w:r w:rsidRPr="00D235F7">
        <w:rPr>
          <w:b/>
          <w:sz w:val="28"/>
          <w:szCs w:val="28"/>
        </w:rPr>
        <w:t>Неживая природа</w:t>
      </w:r>
      <w:r w:rsidRPr="0015719F">
        <w:rPr>
          <w:b/>
          <w:i/>
          <w:sz w:val="28"/>
          <w:szCs w:val="28"/>
        </w:rPr>
        <w:t>.</w:t>
      </w:r>
      <w:r w:rsidRPr="0015719F">
        <w:rPr>
          <w:sz w:val="28"/>
          <w:szCs w:val="28"/>
        </w:rPr>
        <w:t xml:space="preserve"> Расширять представления детей о многообразии погодных явлений (дождь, гроза, ветер, гром, молния, радуга, снег, град и  пр.). Познакомить с некоторыми необычными природными явлениями, которые дети в  своей жизни еще не видели (землетрясение, цунами, северное сияние). </w:t>
      </w:r>
    </w:p>
    <w:p w:rsidR="00612D93" w:rsidRPr="0015719F" w:rsidRDefault="00612D93" w:rsidP="00612D93">
      <w:pPr>
        <w:autoSpaceDE w:val="0"/>
        <w:autoSpaceDN w:val="0"/>
        <w:adjustRightInd w:val="0"/>
        <w:ind w:firstLine="567"/>
        <w:jc w:val="both"/>
        <w:rPr>
          <w:sz w:val="28"/>
          <w:szCs w:val="28"/>
        </w:rPr>
      </w:pPr>
      <w:r w:rsidRPr="0015719F">
        <w:rPr>
          <w:sz w:val="28"/>
          <w:szCs w:val="28"/>
        </w:rPr>
        <w:t>Учить детей определять состояние погоды (холодно, тепло, жарко, солнечно, облачно, идет дождь, дует ветер), учить одеваться по погоде. Помогать детям отмечать состояние погоды в календаре наблюдений.</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Способствовать развитию наблюдательности, любознательности, помогать устанавливать простейшие связи (похолодало — исчезли бабочки, жуки). Закреплять представления о сезонных изменениях в  природе.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Формировать у детей первичные представления о многообразии природно-климатических условий Земли: кто живет, что растет, какой климат в средней полосе (лес, тайга, степь), в холодных областях (арктика, антарктика), в жарких странах. </w:t>
      </w:r>
    </w:p>
    <w:p w:rsidR="00612D93" w:rsidRPr="0015719F" w:rsidRDefault="00612D93" w:rsidP="00612D93">
      <w:pPr>
        <w:autoSpaceDE w:val="0"/>
        <w:autoSpaceDN w:val="0"/>
        <w:adjustRightInd w:val="0"/>
        <w:ind w:firstLine="567"/>
        <w:jc w:val="both"/>
        <w:rPr>
          <w:sz w:val="28"/>
          <w:szCs w:val="28"/>
        </w:rPr>
      </w:pPr>
      <w:r w:rsidRPr="00D235F7">
        <w:rPr>
          <w:b/>
          <w:sz w:val="28"/>
          <w:szCs w:val="28"/>
        </w:rPr>
        <w:t>Мир растений</w:t>
      </w:r>
      <w:r w:rsidRPr="0015719F">
        <w:rPr>
          <w:b/>
          <w:i/>
          <w:sz w:val="28"/>
          <w:szCs w:val="28"/>
        </w:rPr>
        <w:t>.</w:t>
      </w:r>
      <w:r w:rsidRPr="0015719F">
        <w:rPr>
          <w:sz w:val="28"/>
          <w:szCs w:val="28"/>
        </w:rPr>
        <w:t xml:space="preserve"> Расширять представления детей о растениях. Дать представление о том, что растения — живые существа (для их роста и развития необходимы земля, вода, тепло, свет). Формировать начальные представления о приспособленности растений к среде обитания и временам года. </w:t>
      </w:r>
    </w:p>
    <w:p w:rsidR="00612D93" w:rsidRPr="0015719F" w:rsidRDefault="00612D93" w:rsidP="00612D93">
      <w:pPr>
        <w:autoSpaceDE w:val="0"/>
        <w:autoSpaceDN w:val="0"/>
        <w:adjustRightInd w:val="0"/>
        <w:ind w:firstLine="567"/>
        <w:jc w:val="both"/>
        <w:rPr>
          <w:sz w:val="28"/>
          <w:szCs w:val="28"/>
        </w:rPr>
      </w:pPr>
      <w:r w:rsidRPr="0015719F">
        <w:rPr>
          <w:sz w:val="28"/>
          <w:szCs w:val="28"/>
        </w:rPr>
        <w:lastRenderedPageBreak/>
        <w:t xml:space="preserve">Расширять представления о классификации растений и грибов: фрукты, овощи, ягоды (лесные — садовые), цветы (садовые и луговые), кусты и деревья (садовые и лесные), грибы (съедобные — несъедобные). </w:t>
      </w:r>
    </w:p>
    <w:p w:rsidR="00612D93" w:rsidRPr="0015719F" w:rsidRDefault="00612D93" w:rsidP="00612D93">
      <w:pPr>
        <w:autoSpaceDE w:val="0"/>
        <w:autoSpaceDN w:val="0"/>
        <w:adjustRightInd w:val="0"/>
        <w:ind w:firstLine="567"/>
        <w:jc w:val="both"/>
        <w:rPr>
          <w:sz w:val="28"/>
          <w:szCs w:val="28"/>
        </w:rPr>
      </w:pPr>
      <w:r w:rsidRPr="0015719F">
        <w:rPr>
          <w:sz w:val="28"/>
          <w:szCs w:val="28"/>
        </w:rPr>
        <w:t xml:space="preserve">Учить различать и называть некоторые растения по их частям и характерным признакам (стволу, листьям, плодам). Приобщать к сезонным наблюдениям. </w:t>
      </w:r>
    </w:p>
    <w:p w:rsidR="00612D93" w:rsidRPr="0015719F" w:rsidRDefault="00612D93" w:rsidP="00612D93">
      <w:pPr>
        <w:autoSpaceDE w:val="0"/>
        <w:autoSpaceDN w:val="0"/>
        <w:adjustRightInd w:val="0"/>
        <w:ind w:firstLine="567"/>
        <w:jc w:val="both"/>
        <w:rPr>
          <w:sz w:val="28"/>
          <w:szCs w:val="28"/>
        </w:rPr>
      </w:pPr>
      <w:r w:rsidRPr="00D235F7">
        <w:rPr>
          <w:b/>
          <w:sz w:val="28"/>
          <w:szCs w:val="28"/>
        </w:rPr>
        <w:t>Мир животных.</w:t>
      </w:r>
      <w:r w:rsidRPr="0015719F">
        <w:rPr>
          <w:sz w:val="28"/>
          <w:szCs w:val="28"/>
        </w:rPr>
        <w:t xml:space="preserve"> Расширять представления детей о животном мире, о  классификации животного мира: животные, птицы, рыбы, земноводные (лягушка), пресмыкающиеся или рептилии (ящерицы, черепахи, змеи, крокодилы), насекомые. Рассказать о доисторических (вымерших) животных: динозавры, мамонты. Формировать умение группировать животных по разным признакам: животные — дикие и домашние; птицы — домашние, лесные, городские; рыбы — речные, морские, озерные; насекомые  — летающие, ползающие. Расширять представления о домашних животных и их детенышах (особенности поведения, передвижения; что едят; какую пользу приносят людям). Знакомить с трудом людей по уходу за домашними животными. Расширять представления о жизни диких животных в природных условиях: как они передвигаются и спасаются от врагов, чем питаются, как приспосабливаются к жизни в зимних условиях. Экологическое воспитание.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т.п.). Продолжать формировать у детей умение взаимодействовать с окружающим миром, гуманное отношение к людям и природе. </w:t>
      </w:r>
    </w:p>
    <w:p w:rsidR="00612D93" w:rsidRPr="0015719F" w:rsidRDefault="00612D93" w:rsidP="00612D93">
      <w:pPr>
        <w:autoSpaceDE w:val="0"/>
        <w:autoSpaceDN w:val="0"/>
        <w:adjustRightInd w:val="0"/>
        <w:ind w:firstLine="567"/>
        <w:jc w:val="both"/>
        <w:rPr>
          <w:sz w:val="28"/>
          <w:szCs w:val="28"/>
        </w:rPr>
      </w:pPr>
      <w:r w:rsidRPr="0015719F">
        <w:rPr>
          <w:b/>
          <w:sz w:val="28"/>
          <w:szCs w:val="28"/>
        </w:rPr>
        <w:t>Ознакомление с  социальным миром.</w:t>
      </w:r>
      <w:r w:rsidRPr="0015719F">
        <w:rPr>
          <w:sz w:val="28"/>
          <w:szCs w:val="28"/>
        </w:rPr>
        <w:t xml:space="preserve"> Формировать первичные представления о сферах человеческой деятельности;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Учить интересоваться работой родителей (где и кем работают).</w:t>
      </w:r>
    </w:p>
    <w:p w:rsidR="00612D93" w:rsidRPr="0015719F" w:rsidRDefault="00612D93" w:rsidP="00612D93">
      <w:pPr>
        <w:autoSpaceDE w:val="0"/>
        <w:autoSpaceDN w:val="0"/>
        <w:adjustRightInd w:val="0"/>
        <w:ind w:firstLine="567"/>
        <w:jc w:val="both"/>
        <w:rPr>
          <w:b/>
          <w:bCs/>
          <w:sz w:val="28"/>
          <w:szCs w:val="28"/>
        </w:rPr>
      </w:pPr>
      <w:r w:rsidRPr="0015719F">
        <w:rPr>
          <w:sz w:val="28"/>
          <w:szCs w:val="28"/>
        </w:rPr>
        <w:t xml:space="preserve">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612D93" w:rsidRDefault="00612D93" w:rsidP="00612D93">
      <w:pPr>
        <w:pStyle w:val="a3"/>
        <w:shd w:val="clear" w:color="auto" w:fill="FBFCFC"/>
        <w:spacing w:before="0" w:beforeAutospacing="0" w:after="0" w:afterAutospacing="0" w:line="233" w:lineRule="atLeast"/>
        <w:ind w:firstLine="567"/>
        <w:jc w:val="both"/>
        <w:textAlignment w:val="baseline"/>
        <w:rPr>
          <w:b/>
          <w:i/>
          <w:sz w:val="28"/>
          <w:szCs w:val="28"/>
          <w:bdr w:val="none" w:sz="0" w:space="0" w:color="auto" w:frame="1"/>
        </w:rPr>
      </w:pPr>
    </w:p>
    <w:p w:rsidR="00612D93" w:rsidRPr="00D235F7" w:rsidRDefault="00612D93" w:rsidP="00044AE8">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D235F7">
        <w:rPr>
          <w:b/>
          <w:sz w:val="28"/>
          <w:szCs w:val="28"/>
          <w:bdr w:val="none" w:sz="0" w:space="0" w:color="auto" w:frame="1"/>
        </w:rPr>
        <w:t>2.4. Ребенок и окружающий мир (предметное и природное окружение)</w:t>
      </w:r>
    </w:p>
    <w:p w:rsidR="00612D93" w:rsidRPr="00044AE8" w:rsidRDefault="00612D93" w:rsidP="00044AE8">
      <w:pPr>
        <w:pStyle w:val="a3"/>
        <w:shd w:val="clear" w:color="auto" w:fill="FBFCFC"/>
        <w:spacing w:before="0" w:beforeAutospacing="0" w:after="0" w:afterAutospacing="0"/>
        <w:ind w:firstLine="567"/>
        <w:jc w:val="both"/>
        <w:textAlignment w:val="baseline"/>
        <w:rPr>
          <w:b/>
          <w:i/>
          <w:sz w:val="28"/>
          <w:szCs w:val="28"/>
          <w:bdr w:val="none" w:sz="0" w:space="0" w:color="auto" w:frame="1"/>
        </w:rPr>
      </w:pP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D235F7">
        <w:rPr>
          <w:b/>
          <w:sz w:val="28"/>
          <w:szCs w:val="28"/>
          <w:bdr w:val="none" w:sz="0" w:space="0" w:color="auto" w:frame="1"/>
        </w:rPr>
        <w:t>Часть,  формируемая  участниками образовательных отношений</w:t>
      </w:r>
      <w:r w:rsidRPr="00044AE8">
        <w:rPr>
          <w:b/>
          <w:sz w:val="28"/>
          <w:szCs w:val="28"/>
          <w:u w:val="single"/>
          <w:bdr w:val="none" w:sz="0" w:space="0" w:color="auto" w:frame="1"/>
        </w:rPr>
        <w:t xml:space="preserve"> </w:t>
      </w:r>
      <w:r w:rsidRPr="00044AE8">
        <w:rPr>
          <w:sz w:val="28"/>
          <w:szCs w:val="28"/>
        </w:rPr>
        <w:t>строится на основе программы С.Н Николаева</w:t>
      </w:r>
    </w:p>
    <w:p w:rsidR="00612D93" w:rsidRPr="00044AE8" w:rsidRDefault="00612D93" w:rsidP="00044AE8">
      <w:pPr>
        <w:pStyle w:val="a6"/>
        <w:ind w:left="0" w:firstLine="567"/>
        <w:jc w:val="both"/>
        <w:rPr>
          <w:sz w:val="28"/>
          <w:szCs w:val="28"/>
        </w:rPr>
      </w:pPr>
      <w:r w:rsidRPr="00044AE8">
        <w:rPr>
          <w:sz w:val="28"/>
          <w:szCs w:val="28"/>
        </w:rPr>
        <w:t xml:space="preserve">- Программа  «ЮНЫЙ ЭКОЛОГ»  для детей 3-7 лет .- М.:МОЗАИКА-СИТЕЗ, 2016.-110 с.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p>
    <w:p w:rsidR="00612D93"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D235F7">
        <w:rPr>
          <w:b/>
          <w:sz w:val="28"/>
          <w:szCs w:val="28"/>
          <w:bdr w:val="none" w:sz="0" w:space="0" w:color="auto" w:frame="1"/>
        </w:rPr>
        <w:t>Цель</w:t>
      </w:r>
      <w:r w:rsidRPr="00D235F7">
        <w:rPr>
          <w:sz w:val="28"/>
          <w:szCs w:val="28"/>
          <w:bdr w:val="none" w:sz="0" w:space="0" w:color="auto" w:frame="1"/>
        </w:rPr>
        <w:t>:</w:t>
      </w:r>
      <w:r w:rsidRPr="00044AE8">
        <w:rPr>
          <w:sz w:val="28"/>
          <w:szCs w:val="28"/>
          <w:bdr w:val="none" w:sz="0" w:space="0" w:color="auto" w:frame="1"/>
        </w:rPr>
        <w:t xml:space="preserve"> интеллектуальное развитие детей, формирование приемов умственной деятельности, творческого и вариативного мышления, привитие социальных норм, любовь к окружающему миру, на основе овладения детьми качественными отношениями предметов и явлений окружающего мира.</w:t>
      </w:r>
    </w:p>
    <w:p w:rsidR="00D235F7" w:rsidRDefault="00D235F7"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p>
    <w:p w:rsidR="00D235F7" w:rsidRPr="00044AE8" w:rsidRDefault="00D235F7"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p>
    <w:p w:rsidR="00612D93" w:rsidRPr="00D235F7" w:rsidRDefault="00612D93" w:rsidP="00044AE8">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D235F7">
        <w:rPr>
          <w:b/>
          <w:sz w:val="28"/>
          <w:szCs w:val="28"/>
          <w:bdr w:val="none" w:sz="0" w:space="0" w:color="auto" w:frame="1"/>
        </w:rPr>
        <w:lastRenderedPageBreak/>
        <w:t>Задачи:</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Сформировать у детей представление о себе как о представителе человеческого рода.</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Сформировать у детей представлений о людях, живущих на Земле, об их чувствах, поступках, правах и обязанностях, о разнообразной деятельности людей.</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На основе познания развивать творческую, свободную личность, обладающую чувством собственного достоинства и уважением к людям.</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Развитие общения и взаимодействия ребенка со взрослыми и сверстниками.</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Становление самостоятельности, целенаправленности и саморегуляции собственных действий.</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Формирование уважительного отношения и чувства принадлежности к своей семье и к сообществу детей и взрослых в ДОУ.</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Формирование позитивных установок к различным видам труда и творчества.</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Формирование основ безопасного поведения в быту, социуме, природе.</w:t>
      </w:r>
    </w:p>
    <w:p w:rsidR="00612D93" w:rsidRPr="00044AE8" w:rsidRDefault="00612D93" w:rsidP="00CC1F15">
      <w:pPr>
        <w:pStyle w:val="a3"/>
        <w:numPr>
          <w:ilvl w:val="0"/>
          <w:numId w:val="19"/>
        </w:numPr>
        <w:shd w:val="clear" w:color="auto" w:fill="FBFCFC"/>
        <w:spacing w:before="0" w:beforeAutospacing="0" w:after="0" w:afterAutospacing="0"/>
        <w:jc w:val="both"/>
        <w:textAlignment w:val="baseline"/>
        <w:rPr>
          <w:sz w:val="28"/>
          <w:szCs w:val="28"/>
          <w:bdr w:val="none" w:sz="0" w:space="0" w:color="auto" w:frame="1"/>
        </w:rPr>
      </w:pPr>
      <w:r w:rsidRPr="00044AE8">
        <w:rPr>
          <w:sz w:val="28"/>
          <w:szCs w:val="28"/>
          <w:bdr w:val="none" w:sz="0" w:space="0" w:color="auto" w:frame="1"/>
        </w:rPr>
        <w:t>Формирование готовности к совместной деятельности со сверстниками.</w:t>
      </w:r>
    </w:p>
    <w:p w:rsidR="00612D93" w:rsidRPr="00044AE8" w:rsidRDefault="00612D93" w:rsidP="00044AE8">
      <w:pPr>
        <w:pStyle w:val="a3"/>
        <w:shd w:val="clear" w:color="auto" w:fill="FBFCFC"/>
        <w:spacing w:before="0" w:beforeAutospacing="0" w:after="0" w:afterAutospacing="0"/>
        <w:ind w:firstLine="567"/>
        <w:jc w:val="both"/>
        <w:textAlignment w:val="baseline"/>
        <w:rPr>
          <w:b/>
          <w:i/>
          <w:sz w:val="28"/>
          <w:szCs w:val="28"/>
          <w:bdr w:val="none" w:sz="0" w:space="0" w:color="auto" w:frame="1"/>
        </w:rPr>
      </w:pPr>
    </w:p>
    <w:p w:rsidR="00612D93" w:rsidRPr="00D235F7" w:rsidRDefault="00612D93" w:rsidP="00044AE8">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D235F7">
        <w:rPr>
          <w:b/>
          <w:sz w:val="28"/>
          <w:szCs w:val="28"/>
          <w:bdr w:val="none" w:sz="0" w:space="0" w:color="auto" w:frame="1"/>
        </w:rPr>
        <w:t>Формы организации образовательной деятельности</w:t>
      </w:r>
    </w:p>
    <w:p w:rsidR="00612D93" w:rsidRPr="00044AE8" w:rsidRDefault="00612D93" w:rsidP="00044AE8">
      <w:pPr>
        <w:pStyle w:val="a3"/>
        <w:shd w:val="clear" w:color="auto" w:fill="FBFCFC"/>
        <w:spacing w:before="0" w:beforeAutospacing="0" w:after="0" w:afterAutospacing="0"/>
        <w:ind w:firstLine="567"/>
        <w:jc w:val="both"/>
        <w:textAlignment w:val="baseline"/>
        <w:rPr>
          <w:b/>
          <w:i/>
          <w:sz w:val="28"/>
          <w:szCs w:val="28"/>
          <w:bdr w:val="none" w:sz="0" w:space="0" w:color="auto" w:frame="1"/>
        </w:rPr>
      </w:pP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1. Познавательные эвристические беседы.</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2. Чтение художественной литературы.</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3. Экспериментирование и опыты.</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4. Музыка.</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5. Игры (сюжетно-ролевые, драматизации, подвижные)</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6. Наблюдения.</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7. Индивидуальные беседы.</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bdr w:val="none" w:sz="0" w:space="0" w:color="auto" w:frame="1"/>
        </w:rPr>
        <w:tab/>
        <w:t>8. Обучение в повседневных бытовых ситуациях.</w:t>
      </w:r>
    </w:p>
    <w:p w:rsidR="00612D93" w:rsidRPr="00044AE8" w:rsidRDefault="00612D93" w:rsidP="00044AE8">
      <w:pPr>
        <w:pStyle w:val="a3"/>
        <w:shd w:val="clear" w:color="auto" w:fill="FBFCFC"/>
        <w:spacing w:before="0" w:beforeAutospacing="0" w:after="0" w:afterAutospacing="0"/>
        <w:ind w:firstLine="567"/>
        <w:jc w:val="both"/>
        <w:textAlignment w:val="baseline"/>
        <w:rPr>
          <w:b/>
          <w:sz w:val="28"/>
          <w:szCs w:val="28"/>
          <w:u w:val="single"/>
        </w:rPr>
      </w:pPr>
    </w:p>
    <w:p w:rsidR="00612D93" w:rsidRPr="00D235F7" w:rsidRDefault="00612D93" w:rsidP="00044AE8">
      <w:pPr>
        <w:pStyle w:val="a3"/>
        <w:shd w:val="clear" w:color="auto" w:fill="FBFCFC"/>
        <w:spacing w:before="0" w:beforeAutospacing="0" w:after="0" w:afterAutospacing="0"/>
        <w:ind w:firstLine="567"/>
        <w:jc w:val="both"/>
        <w:textAlignment w:val="baseline"/>
        <w:rPr>
          <w:b/>
          <w:sz w:val="28"/>
          <w:szCs w:val="28"/>
        </w:rPr>
      </w:pPr>
      <w:r w:rsidRPr="00D235F7">
        <w:rPr>
          <w:b/>
          <w:sz w:val="28"/>
          <w:szCs w:val="28"/>
        </w:rPr>
        <w:t>Предметное окружение</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Расширять представления детей о свойствах (прочность, твердость, мягкость) материала (дерево, бумага, ткань, глина).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Способствовать овладению способами обследования предметов, включая простейшие опыты (тонет — не тонет, рвется — не рвется).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Учить группировать (чайная, столовая, кухонная посуда) и классифицировать (посуда — одежда) хорошо знакомые предметы.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Обогащать знания о том, что одни предметы сделаны руками человека (посуда, мебель и т. п.), другие созданы природой (камень, шишки). </w:t>
      </w:r>
    </w:p>
    <w:p w:rsidR="00612D93" w:rsidRPr="00044AE8" w:rsidRDefault="00612D93" w:rsidP="00044AE8">
      <w:pPr>
        <w:pStyle w:val="a3"/>
        <w:shd w:val="clear" w:color="auto" w:fill="FBFCFC"/>
        <w:spacing w:before="0" w:beforeAutospacing="0" w:after="0" w:afterAutospacing="0"/>
        <w:ind w:firstLine="567"/>
        <w:jc w:val="both"/>
        <w:textAlignment w:val="baseline"/>
        <w:rPr>
          <w:b/>
          <w:sz w:val="28"/>
          <w:szCs w:val="28"/>
          <w:u w:val="single"/>
        </w:rPr>
      </w:pPr>
      <w:r w:rsidRPr="00044AE8">
        <w:rPr>
          <w:sz w:val="28"/>
          <w:szCs w:val="28"/>
        </w:rPr>
        <w:t>-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612D93" w:rsidRPr="00D235F7"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D235F7">
        <w:rPr>
          <w:b/>
          <w:sz w:val="28"/>
          <w:szCs w:val="28"/>
        </w:rPr>
        <w:lastRenderedPageBreak/>
        <w:t>Сезонные наблюдения</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b/>
          <w:sz w:val="28"/>
          <w:szCs w:val="28"/>
        </w:rPr>
        <w:t>Осень.</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Расширять представления о том, что осенью собирают урожай овощей и фруктов.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Учить различать по внешнему виду, вкусу, форме наиболее распространенные овощи и фрукты и называть их.</w:t>
      </w:r>
    </w:p>
    <w:p w:rsidR="00612D93" w:rsidRPr="00044AE8" w:rsidRDefault="00D235F7" w:rsidP="00D235F7">
      <w:pPr>
        <w:pStyle w:val="a3"/>
        <w:shd w:val="clear" w:color="auto" w:fill="FBFCFC"/>
        <w:spacing w:before="0" w:beforeAutospacing="0" w:after="0" w:afterAutospacing="0"/>
        <w:jc w:val="both"/>
        <w:textAlignment w:val="baseline"/>
        <w:rPr>
          <w:b/>
          <w:sz w:val="28"/>
          <w:szCs w:val="28"/>
        </w:rPr>
      </w:pPr>
      <w:r>
        <w:rPr>
          <w:b/>
          <w:sz w:val="28"/>
          <w:szCs w:val="28"/>
        </w:rPr>
        <w:t xml:space="preserve">        </w:t>
      </w:r>
      <w:r w:rsidR="00612D93" w:rsidRPr="00044AE8">
        <w:rPr>
          <w:b/>
          <w:sz w:val="28"/>
          <w:szCs w:val="28"/>
        </w:rPr>
        <w:t>Зима.</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Расширять представления о характерных особенностях зимней природы (холодно, идет снег; люди надевают зимнюю одежду).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Организовывать наблюдения за птицами, прилетающими на участок, подкармливать их.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612D93" w:rsidRPr="00044AE8" w:rsidRDefault="00612D93" w:rsidP="00044AE8">
      <w:pPr>
        <w:pStyle w:val="a3"/>
        <w:shd w:val="clear" w:color="auto" w:fill="FBFCFC"/>
        <w:spacing w:before="0" w:beforeAutospacing="0" w:after="0" w:afterAutospacing="0"/>
        <w:ind w:firstLine="567"/>
        <w:jc w:val="both"/>
        <w:textAlignment w:val="baseline"/>
        <w:rPr>
          <w:b/>
          <w:sz w:val="28"/>
          <w:szCs w:val="28"/>
        </w:rPr>
      </w:pPr>
      <w:r w:rsidRPr="00044AE8">
        <w:rPr>
          <w:b/>
          <w:sz w:val="28"/>
          <w:szCs w:val="28"/>
        </w:rPr>
        <w:t>Весна.</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Показать, как сажают крупные семена цветочных растений и овощей на грядки</w:t>
      </w:r>
    </w:p>
    <w:p w:rsidR="00612D93" w:rsidRPr="00044AE8" w:rsidRDefault="00612D93" w:rsidP="00044AE8">
      <w:pPr>
        <w:pStyle w:val="a3"/>
        <w:shd w:val="clear" w:color="auto" w:fill="FBFCFC"/>
        <w:spacing w:before="0" w:beforeAutospacing="0" w:after="0" w:afterAutospacing="0"/>
        <w:ind w:firstLine="567"/>
        <w:jc w:val="both"/>
        <w:textAlignment w:val="baseline"/>
        <w:rPr>
          <w:b/>
          <w:sz w:val="28"/>
          <w:szCs w:val="28"/>
        </w:rPr>
      </w:pPr>
      <w:r w:rsidRPr="00044AE8">
        <w:rPr>
          <w:b/>
          <w:sz w:val="28"/>
          <w:szCs w:val="28"/>
        </w:rPr>
        <w:t>Лето.</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rPr>
      </w:pPr>
      <w:r w:rsidRPr="00044AE8">
        <w:rPr>
          <w:sz w:val="28"/>
          <w:szCs w:val="28"/>
        </w:rPr>
        <w:t xml:space="preserve">- Дать элементарные знания о садовых и огородных растениях. </w:t>
      </w:r>
    </w:p>
    <w:p w:rsidR="00612D93" w:rsidRPr="00044AE8" w:rsidRDefault="00612D93" w:rsidP="00044AE8">
      <w:pPr>
        <w:pStyle w:val="a3"/>
        <w:shd w:val="clear" w:color="auto" w:fill="FBFCFC"/>
        <w:spacing w:before="0" w:beforeAutospacing="0" w:after="0" w:afterAutospacing="0"/>
        <w:ind w:firstLine="567"/>
        <w:jc w:val="both"/>
        <w:textAlignment w:val="baseline"/>
        <w:rPr>
          <w:sz w:val="28"/>
          <w:szCs w:val="28"/>
          <w:bdr w:val="none" w:sz="0" w:space="0" w:color="auto" w:frame="1"/>
        </w:rPr>
      </w:pPr>
      <w:r w:rsidRPr="00044AE8">
        <w:rPr>
          <w:sz w:val="28"/>
          <w:szCs w:val="28"/>
        </w:rPr>
        <w:t>- Закреплять знания о том, что летом созревают многие фрукты, овощи и ягод</w:t>
      </w:r>
    </w:p>
    <w:p w:rsidR="00612D93" w:rsidRDefault="00612D93" w:rsidP="00612D93">
      <w:pPr>
        <w:ind w:firstLine="567"/>
        <w:jc w:val="both"/>
        <w:rPr>
          <w:b/>
          <w:sz w:val="28"/>
          <w:szCs w:val="28"/>
          <w:u w:val="single"/>
        </w:rPr>
      </w:pPr>
    </w:p>
    <w:p w:rsidR="00612D93" w:rsidRPr="00590694" w:rsidRDefault="00612D93" w:rsidP="00612D93">
      <w:pPr>
        <w:ind w:firstLine="567"/>
        <w:jc w:val="both"/>
        <w:rPr>
          <w:b/>
          <w:sz w:val="28"/>
          <w:szCs w:val="28"/>
        </w:rPr>
      </w:pPr>
      <w:r w:rsidRPr="00590694">
        <w:rPr>
          <w:b/>
          <w:sz w:val="28"/>
          <w:szCs w:val="28"/>
        </w:rPr>
        <w:t>Планируемые промежуточные результаты освоения Программы</w:t>
      </w: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bdr w:val="none" w:sz="0" w:space="0" w:color="auto" w:frame="1"/>
        </w:rPr>
        <w:t>-</w:t>
      </w:r>
      <w:r w:rsidRPr="00CC3664">
        <w:rPr>
          <w:sz w:val="28"/>
          <w:szCs w:val="28"/>
        </w:rPr>
        <w:t>Называет разные предметы, которые окружают его в помещениях, на участке, на улице, знает их название</w:t>
      </w:r>
      <w:r>
        <w:rPr>
          <w:sz w:val="28"/>
          <w:szCs w:val="28"/>
        </w:rPr>
        <w:t>.</w:t>
      </w: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w:t>
      </w:r>
      <w:r w:rsidRPr="00CC3664">
        <w:rPr>
          <w:sz w:val="28"/>
          <w:szCs w:val="28"/>
        </w:rPr>
        <w:t>Различает и называет некоторые растения ближайшего окружения</w:t>
      </w: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Называет и различает, фрукты от овощей.</w:t>
      </w: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Называет птиц, часто прилетающих на участок.</w:t>
      </w: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rPr>
      </w:pPr>
      <w:r>
        <w:rPr>
          <w:sz w:val="28"/>
          <w:szCs w:val="28"/>
        </w:rPr>
        <w:t xml:space="preserve">- Называет связь в природе </w:t>
      </w:r>
      <w:r w:rsidRPr="008F02BD">
        <w:rPr>
          <w:sz w:val="28"/>
          <w:szCs w:val="28"/>
        </w:rPr>
        <w:t>стало пригревать солнышко — потеплело — появилась травка, запели птицы, люди заменил</w:t>
      </w:r>
      <w:r>
        <w:rPr>
          <w:sz w:val="28"/>
          <w:szCs w:val="28"/>
        </w:rPr>
        <w:t>и теплую одежду на облегченную.</w:t>
      </w:r>
    </w:p>
    <w:p w:rsidR="00D235F7" w:rsidRDefault="00D235F7" w:rsidP="00612D93">
      <w:pPr>
        <w:pStyle w:val="a3"/>
        <w:shd w:val="clear" w:color="auto" w:fill="FBFCFC"/>
        <w:spacing w:before="0" w:beforeAutospacing="0" w:after="0" w:afterAutospacing="0" w:line="233" w:lineRule="atLeast"/>
        <w:ind w:firstLine="567"/>
        <w:jc w:val="both"/>
        <w:textAlignment w:val="baseline"/>
        <w:rPr>
          <w:sz w:val="28"/>
          <w:szCs w:val="28"/>
        </w:rPr>
      </w:pPr>
    </w:p>
    <w:p w:rsidR="00D235F7" w:rsidRDefault="00D235F7" w:rsidP="00612D93">
      <w:pPr>
        <w:pStyle w:val="a3"/>
        <w:shd w:val="clear" w:color="auto" w:fill="FBFCFC"/>
        <w:spacing w:before="0" w:beforeAutospacing="0" w:after="0" w:afterAutospacing="0" w:line="233" w:lineRule="atLeast"/>
        <w:ind w:firstLine="567"/>
        <w:jc w:val="both"/>
        <w:textAlignment w:val="baseline"/>
        <w:rPr>
          <w:sz w:val="28"/>
          <w:szCs w:val="28"/>
        </w:rPr>
      </w:pPr>
    </w:p>
    <w:p w:rsidR="00D235F7" w:rsidRDefault="00D235F7" w:rsidP="00612D93">
      <w:pPr>
        <w:pStyle w:val="a3"/>
        <w:shd w:val="clear" w:color="auto" w:fill="FBFCFC"/>
        <w:spacing w:before="0" w:beforeAutospacing="0" w:after="0" w:afterAutospacing="0" w:line="233" w:lineRule="atLeast"/>
        <w:ind w:firstLine="567"/>
        <w:jc w:val="both"/>
        <w:textAlignment w:val="baseline"/>
        <w:rPr>
          <w:sz w:val="28"/>
          <w:szCs w:val="28"/>
        </w:rPr>
      </w:pPr>
    </w:p>
    <w:p w:rsidR="00D235F7" w:rsidRDefault="00D235F7" w:rsidP="00612D93">
      <w:pPr>
        <w:pStyle w:val="a3"/>
        <w:shd w:val="clear" w:color="auto" w:fill="FBFCFC"/>
        <w:spacing w:before="0" w:beforeAutospacing="0" w:after="0" w:afterAutospacing="0" w:line="233" w:lineRule="atLeast"/>
        <w:ind w:firstLine="567"/>
        <w:jc w:val="both"/>
        <w:textAlignment w:val="baseline"/>
        <w:rPr>
          <w:sz w:val="28"/>
          <w:szCs w:val="28"/>
        </w:rPr>
      </w:pPr>
    </w:p>
    <w:p w:rsidR="00612D93" w:rsidRDefault="00612D93" w:rsidP="00612D93">
      <w:pPr>
        <w:pStyle w:val="a3"/>
        <w:shd w:val="clear" w:color="auto" w:fill="FBFCFC"/>
        <w:spacing w:before="0" w:beforeAutospacing="0" w:after="0" w:afterAutospacing="0" w:line="233" w:lineRule="atLeast"/>
        <w:ind w:firstLine="567"/>
        <w:jc w:val="both"/>
        <w:textAlignment w:val="baseline"/>
        <w:rPr>
          <w:sz w:val="28"/>
          <w:szCs w:val="28"/>
          <w:bdr w:val="none" w:sz="0" w:space="0" w:color="auto" w:frame="1"/>
        </w:rPr>
      </w:pPr>
    </w:p>
    <w:p w:rsidR="00612D93" w:rsidRPr="00253A30" w:rsidRDefault="00612D93" w:rsidP="00612D93">
      <w:pPr>
        <w:pStyle w:val="a3"/>
        <w:shd w:val="clear" w:color="auto" w:fill="FBFCFC"/>
        <w:spacing w:before="0" w:beforeAutospacing="0" w:after="0" w:afterAutospacing="0" w:line="233" w:lineRule="atLeast"/>
        <w:ind w:firstLine="567"/>
        <w:jc w:val="both"/>
        <w:textAlignment w:val="baseline"/>
        <w:rPr>
          <w:b/>
          <w:sz w:val="28"/>
          <w:szCs w:val="28"/>
          <w:bdr w:val="none" w:sz="0" w:space="0" w:color="auto" w:frame="1"/>
        </w:rPr>
      </w:pPr>
      <w:r w:rsidRPr="00253A30">
        <w:rPr>
          <w:b/>
          <w:sz w:val="28"/>
          <w:szCs w:val="28"/>
          <w:bdr w:val="none" w:sz="0" w:space="0" w:color="auto" w:frame="1"/>
        </w:rPr>
        <w:lastRenderedPageBreak/>
        <w:t>Литература</w:t>
      </w:r>
    </w:p>
    <w:p w:rsidR="00612D93" w:rsidRDefault="00612D93" w:rsidP="00612D93">
      <w:pPr>
        <w:pStyle w:val="a6"/>
        <w:ind w:left="0" w:firstLine="567"/>
        <w:jc w:val="both"/>
        <w:rPr>
          <w:sz w:val="28"/>
          <w:szCs w:val="28"/>
        </w:rPr>
      </w:pPr>
      <w:r>
        <w:rPr>
          <w:sz w:val="28"/>
          <w:szCs w:val="28"/>
        </w:rPr>
        <w:t xml:space="preserve">- Помораева И.А., Позина В.А. Формирование элементарных математических представлений: Средняя группа .- М.:МОЗАИКА-СИНТЕЗ, 2015.- 64 с. </w:t>
      </w:r>
    </w:p>
    <w:p w:rsidR="00612D93" w:rsidRDefault="00612D93" w:rsidP="00612D93">
      <w:pPr>
        <w:pStyle w:val="a6"/>
        <w:ind w:left="0" w:firstLine="567"/>
        <w:jc w:val="both"/>
        <w:rPr>
          <w:sz w:val="28"/>
          <w:szCs w:val="28"/>
        </w:rPr>
      </w:pPr>
      <w:r>
        <w:rPr>
          <w:sz w:val="28"/>
          <w:szCs w:val="28"/>
        </w:rPr>
        <w:t xml:space="preserve">- Соломенникова О.А. Ознакомление с миром природы в детском саду: Средняя  группа .- М.:МОЗАИКА-СИНТЕЗ, 2015.- 62 с. </w:t>
      </w:r>
    </w:p>
    <w:p w:rsidR="00612D93" w:rsidRPr="00631E6C" w:rsidRDefault="00612D93" w:rsidP="00612D93">
      <w:pPr>
        <w:pStyle w:val="a6"/>
        <w:ind w:left="0" w:firstLine="567"/>
        <w:jc w:val="both"/>
        <w:rPr>
          <w:sz w:val="28"/>
          <w:szCs w:val="28"/>
        </w:rPr>
      </w:pPr>
      <w:r>
        <w:rPr>
          <w:sz w:val="28"/>
          <w:szCs w:val="28"/>
        </w:rPr>
        <w:t>- Дыбина О.В. Ознакомление с предметным и социальным окружением. Средняя группа .- М.:МОЗАИКА-СИТЕЗ, 2015.-80 с.</w:t>
      </w:r>
    </w:p>
    <w:p w:rsidR="00612D93" w:rsidRDefault="00612D93" w:rsidP="00612D93">
      <w:pPr>
        <w:pStyle w:val="a3"/>
        <w:shd w:val="clear" w:color="auto" w:fill="FBFCFC"/>
        <w:spacing w:before="0" w:beforeAutospacing="0" w:after="0" w:afterAutospacing="0"/>
        <w:jc w:val="both"/>
        <w:textAlignment w:val="baseline"/>
        <w:rPr>
          <w:b/>
          <w:i/>
          <w:sz w:val="32"/>
          <w:szCs w:val="32"/>
          <w:bdr w:val="none" w:sz="0" w:space="0" w:color="auto" w:frame="1"/>
        </w:rPr>
      </w:pPr>
    </w:p>
    <w:p w:rsidR="00612D93" w:rsidRPr="00D235F7" w:rsidRDefault="00612D93" w:rsidP="00BF06B5">
      <w:pPr>
        <w:pStyle w:val="a3"/>
        <w:shd w:val="clear" w:color="auto" w:fill="FBFCFC"/>
        <w:spacing w:before="0" w:beforeAutospacing="0" w:after="0" w:afterAutospacing="0"/>
        <w:ind w:firstLine="567"/>
        <w:jc w:val="both"/>
        <w:textAlignment w:val="baseline"/>
        <w:rPr>
          <w:b/>
          <w:sz w:val="28"/>
          <w:szCs w:val="28"/>
          <w:bdr w:val="none" w:sz="0" w:space="0" w:color="auto" w:frame="1"/>
        </w:rPr>
      </w:pPr>
      <w:r w:rsidRPr="00D235F7">
        <w:rPr>
          <w:b/>
          <w:sz w:val="32"/>
          <w:szCs w:val="32"/>
          <w:bdr w:val="none" w:sz="0" w:space="0" w:color="auto" w:frame="1"/>
        </w:rPr>
        <w:t>2.1.3</w:t>
      </w:r>
      <w:r w:rsidRPr="00D235F7">
        <w:rPr>
          <w:b/>
          <w:sz w:val="28"/>
          <w:szCs w:val="28"/>
          <w:bdr w:val="none" w:sz="0" w:space="0" w:color="auto" w:frame="1"/>
        </w:rPr>
        <w:t xml:space="preserve"> ОБРАЗОВАТЕЛЬНАЯ ОБЛАСТЬ "РЕЧЕВОЕ РАЗВИТИЕ"</w:t>
      </w:r>
    </w:p>
    <w:p w:rsidR="00612D93" w:rsidRPr="0015719F" w:rsidRDefault="00612D93" w:rsidP="00612D93">
      <w:pPr>
        <w:ind w:firstLine="567"/>
        <w:contextualSpacing/>
        <w:jc w:val="both"/>
        <w:rPr>
          <w:sz w:val="28"/>
          <w:szCs w:val="28"/>
        </w:rPr>
      </w:pPr>
      <w:r w:rsidRPr="0015719F">
        <w:rPr>
          <w:sz w:val="28"/>
          <w:szCs w:val="28"/>
        </w:rPr>
        <w:t xml:space="preserve">Речевое развитие направлено на совершенствование всех сторон речи, развитие звуковой и интонационной культуры речи, фонематического слуха, формирование предпосылок обучения грамоте; овладение речью как средством общения, развитие речевого творчества; знакомство с книжной культурой, детской литературой. </w:t>
      </w:r>
    </w:p>
    <w:p w:rsidR="00BF06B5" w:rsidRPr="0015719F" w:rsidRDefault="00BF06B5" w:rsidP="00BF06B5">
      <w:pPr>
        <w:autoSpaceDE w:val="0"/>
        <w:autoSpaceDN w:val="0"/>
        <w:adjustRightInd w:val="0"/>
        <w:ind w:left="360"/>
        <w:jc w:val="both"/>
        <w:rPr>
          <w:b/>
          <w:bCs/>
          <w:sz w:val="28"/>
          <w:szCs w:val="28"/>
        </w:rPr>
      </w:pPr>
      <w:r w:rsidRPr="0015719F">
        <w:rPr>
          <w:b/>
          <w:bCs/>
          <w:sz w:val="28"/>
          <w:szCs w:val="28"/>
        </w:rPr>
        <w:t>Основные цели и задачи</w:t>
      </w:r>
    </w:p>
    <w:p w:rsidR="00612D93" w:rsidRPr="00D235F7" w:rsidRDefault="00612D93" w:rsidP="00612D93">
      <w:pPr>
        <w:ind w:firstLine="567"/>
        <w:contextualSpacing/>
        <w:jc w:val="both"/>
        <w:rPr>
          <w:sz w:val="28"/>
          <w:szCs w:val="28"/>
        </w:rPr>
      </w:pPr>
      <w:r w:rsidRPr="00D235F7">
        <w:rPr>
          <w:b/>
          <w:sz w:val="28"/>
          <w:szCs w:val="28"/>
        </w:rPr>
        <w:t>3.1 Развитие речи</w:t>
      </w:r>
      <w:r w:rsidRPr="00D235F7">
        <w:rPr>
          <w:sz w:val="28"/>
          <w:szCs w:val="28"/>
        </w:rPr>
        <w:t xml:space="preserve"> </w:t>
      </w:r>
    </w:p>
    <w:p w:rsidR="00612D93" w:rsidRPr="0015719F" w:rsidRDefault="00612D93" w:rsidP="00612D93">
      <w:pPr>
        <w:ind w:firstLine="567"/>
        <w:contextualSpacing/>
        <w:jc w:val="both"/>
        <w:rPr>
          <w:sz w:val="28"/>
          <w:szCs w:val="28"/>
        </w:rPr>
      </w:pPr>
      <w:r w:rsidRPr="0015719F">
        <w:rPr>
          <w:b/>
          <w:sz w:val="28"/>
          <w:szCs w:val="28"/>
        </w:rPr>
        <w:t>Развивающая речевая среда.</w:t>
      </w:r>
      <w:r w:rsidRPr="0015719F">
        <w:rPr>
          <w:sz w:val="28"/>
          <w:szCs w:val="28"/>
        </w:rPr>
        <w:t xml:space="preserve"> Удовлетворять потребность детей в получении и обсуждении информации о предметах, явлениях, событиях, выходящих за пределы привычного им ближайшего окружения. </w:t>
      </w:r>
    </w:p>
    <w:p w:rsidR="00612D93" w:rsidRPr="0015719F" w:rsidRDefault="00612D93" w:rsidP="00612D93">
      <w:pPr>
        <w:ind w:firstLine="567"/>
        <w:contextualSpacing/>
        <w:jc w:val="both"/>
        <w:rPr>
          <w:sz w:val="28"/>
          <w:szCs w:val="28"/>
        </w:rPr>
      </w:pPr>
      <w:r w:rsidRPr="0015719F">
        <w:rPr>
          <w:sz w:val="28"/>
          <w:szCs w:val="28"/>
        </w:rPr>
        <w:t xml:space="preserve">В уголок «интересных вещей» вносить наборы картинок, фотографий, открыток (животные разных стран и их детеныши, транспортные средства, спорт, растения сада и луга, юмористические картинки, достопримечательности родных мест); иллюстрированные издания любимых книг; предметы, позволяющие детальнее рассмотреть знакомый объект (увеличительное стекло), узнавать о некоторых свойствах предметов (магнит) и т.п. </w:t>
      </w:r>
    </w:p>
    <w:p w:rsidR="00612D93" w:rsidRPr="0015719F" w:rsidRDefault="00612D93" w:rsidP="00612D93">
      <w:pPr>
        <w:ind w:firstLine="567"/>
        <w:contextualSpacing/>
        <w:jc w:val="both"/>
        <w:rPr>
          <w:sz w:val="28"/>
          <w:szCs w:val="28"/>
        </w:rPr>
      </w:pPr>
      <w:r w:rsidRPr="0015719F">
        <w:rPr>
          <w:sz w:val="28"/>
          <w:szCs w:val="28"/>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612D93" w:rsidRPr="0015719F" w:rsidRDefault="00612D93" w:rsidP="00612D93">
      <w:pPr>
        <w:ind w:firstLine="567"/>
        <w:contextualSpacing/>
        <w:jc w:val="both"/>
        <w:rPr>
          <w:sz w:val="28"/>
          <w:szCs w:val="28"/>
        </w:rPr>
      </w:pPr>
      <w:r w:rsidRPr="0015719F">
        <w:rPr>
          <w:sz w:val="28"/>
          <w:szCs w:val="28"/>
        </w:rPr>
        <w:t xml:space="preserve">Рассказывать детям об интересных фактах и событиях; о том, какими смешными и беспомощными они пришли в детский сад и какими знающими, умелыми и воспитанными стали. </w:t>
      </w:r>
    </w:p>
    <w:p w:rsidR="00612D93" w:rsidRPr="0015719F" w:rsidRDefault="00612D93" w:rsidP="00612D93">
      <w:pPr>
        <w:ind w:firstLine="567"/>
        <w:contextualSpacing/>
        <w:jc w:val="both"/>
        <w:rPr>
          <w:sz w:val="28"/>
          <w:szCs w:val="28"/>
        </w:rPr>
      </w:pPr>
      <w:r w:rsidRPr="0015719F">
        <w:rPr>
          <w:b/>
          <w:sz w:val="28"/>
          <w:szCs w:val="28"/>
        </w:rPr>
        <w:t>Формирование словаря.</w:t>
      </w:r>
      <w:r w:rsidRPr="0015719F">
        <w:rPr>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w:t>
      </w:r>
    </w:p>
    <w:p w:rsidR="00612D93" w:rsidRPr="0015719F" w:rsidRDefault="00612D93" w:rsidP="00612D93">
      <w:pPr>
        <w:ind w:firstLine="567"/>
        <w:contextualSpacing/>
        <w:jc w:val="both"/>
        <w:rPr>
          <w:sz w:val="28"/>
          <w:szCs w:val="28"/>
        </w:rPr>
      </w:pPr>
      <w:r w:rsidRPr="0015719F">
        <w:rPr>
          <w:sz w:val="28"/>
          <w:szCs w:val="28"/>
        </w:rPr>
        <w:t xml:space="preserve">Активизировать употребление в речи названий предметов, их частей, деталей, материалов, из которых они изготовлены, видимых и некоторых скрытых свойств материалов (мнется, бьется, ломается, крошится). </w:t>
      </w:r>
    </w:p>
    <w:p w:rsidR="00612D93" w:rsidRPr="0015719F" w:rsidRDefault="00612D93" w:rsidP="00612D93">
      <w:pPr>
        <w:ind w:firstLine="567"/>
        <w:contextualSpacing/>
        <w:jc w:val="both"/>
        <w:rPr>
          <w:sz w:val="28"/>
          <w:szCs w:val="28"/>
        </w:rPr>
      </w:pPr>
      <w:r w:rsidRPr="0015719F">
        <w:rPr>
          <w:sz w:val="28"/>
          <w:szCs w:val="28"/>
        </w:rPr>
        <w:t xml:space="preserve">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движение (бежит, мчится). </w:t>
      </w:r>
    </w:p>
    <w:p w:rsidR="00612D93" w:rsidRPr="0015719F" w:rsidRDefault="00612D93" w:rsidP="00612D93">
      <w:pPr>
        <w:ind w:firstLine="567"/>
        <w:contextualSpacing/>
        <w:jc w:val="both"/>
        <w:rPr>
          <w:sz w:val="28"/>
          <w:szCs w:val="28"/>
        </w:rPr>
      </w:pPr>
      <w:r w:rsidRPr="0015719F">
        <w:rPr>
          <w:sz w:val="28"/>
          <w:szCs w:val="28"/>
        </w:rPr>
        <w:t xml:space="preserve">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w:t>
      </w:r>
    </w:p>
    <w:p w:rsidR="00612D93" w:rsidRPr="0015719F" w:rsidRDefault="00612D93" w:rsidP="00612D93">
      <w:pPr>
        <w:ind w:firstLine="567"/>
        <w:contextualSpacing/>
        <w:jc w:val="both"/>
        <w:rPr>
          <w:sz w:val="28"/>
          <w:szCs w:val="28"/>
        </w:rPr>
      </w:pPr>
      <w:r w:rsidRPr="0015719F">
        <w:rPr>
          <w:sz w:val="28"/>
          <w:szCs w:val="28"/>
        </w:rPr>
        <w:lastRenderedPageBreak/>
        <w:t xml:space="preserve">Учить употреблять существительные с обобщающим значением (мебель, овощи, животные и т.п.). </w:t>
      </w:r>
    </w:p>
    <w:p w:rsidR="00612D93" w:rsidRPr="0015719F" w:rsidRDefault="00612D93" w:rsidP="00612D93">
      <w:pPr>
        <w:ind w:firstLine="567"/>
        <w:contextualSpacing/>
        <w:jc w:val="both"/>
        <w:rPr>
          <w:sz w:val="28"/>
          <w:szCs w:val="28"/>
        </w:rPr>
      </w:pPr>
      <w:r w:rsidRPr="0015719F">
        <w:rPr>
          <w:b/>
          <w:sz w:val="28"/>
          <w:szCs w:val="28"/>
        </w:rPr>
        <w:t>Звуковая культура речи.</w:t>
      </w:r>
      <w:r w:rsidRPr="0015719F">
        <w:rPr>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612D93" w:rsidRPr="0015719F" w:rsidRDefault="00612D93" w:rsidP="00612D93">
      <w:pPr>
        <w:ind w:firstLine="567"/>
        <w:contextualSpacing/>
        <w:jc w:val="both"/>
        <w:rPr>
          <w:sz w:val="28"/>
          <w:szCs w:val="28"/>
        </w:rPr>
      </w:pPr>
      <w:r w:rsidRPr="0015719F">
        <w:rPr>
          <w:sz w:val="28"/>
          <w:szCs w:val="28"/>
        </w:rPr>
        <w:t xml:space="preserve">Продолжать работу над дикцией: совершенствовать отчетливое произнесение слов и словосочетаний. </w:t>
      </w:r>
    </w:p>
    <w:p w:rsidR="00612D93" w:rsidRPr="0015719F" w:rsidRDefault="00612D93" w:rsidP="00612D93">
      <w:pPr>
        <w:ind w:firstLine="567"/>
        <w:contextualSpacing/>
        <w:jc w:val="both"/>
        <w:rPr>
          <w:sz w:val="28"/>
          <w:szCs w:val="28"/>
        </w:rPr>
      </w:pPr>
      <w:r w:rsidRPr="0015719F">
        <w:rPr>
          <w:sz w:val="28"/>
          <w:szCs w:val="28"/>
        </w:rPr>
        <w:t xml:space="preserve">Развивать фонематический слух: учить различать на слух и называть слова, начинающиеся на определенный звук. </w:t>
      </w:r>
    </w:p>
    <w:p w:rsidR="00612D93" w:rsidRPr="0015719F" w:rsidRDefault="00612D93" w:rsidP="00612D93">
      <w:pPr>
        <w:ind w:firstLine="567"/>
        <w:contextualSpacing/>
        <w:jc w:val="both"/>
        <w:rPr>
          <w:sz w:val="28"/>
          <w:szCs w:val="28"/>
        </w:rPr>
      </w:pPr>
      <w:r w:rsidRPr="0015719F">
        <w:rPr>
          <w:sz w:val="28"/>
          <w:szCs w:val="28"/>
        </w:rPr>
        <w:t xml:space="preserve">Совершенствовать интонационную выразительность речи. </w:t>
      </w:r>
    </w:p>
    <w:p w:rsidR="00612D93" w:rsidRPr="0015719F" w:rsidRDefault="00612D93" w:rsidP="00612D93">
      <w:pPr>
        <w:ind w:firstLine="567"/>
        <w:contextualSpacing/>
        <w:jc w:val="both"/>
        <w:rPr>
          <w:sz w:val="28"/>
          <w:szCs w:val="28"/>
        </w:rPr>
      </w:pPr>
      <w:r w:rsidRPr="0015719F">
        <w:rPr>
          <w:b/>
          <w:sz w:val="28"/>
          <w:szCs w:val="28"/>
        </w:rPr>
        <w:t>Грамматический строй речи.</w:t>
      </w:r>
      <w:r w:rsidRPr="0015719F">
        <w:rPr>
          <w:sz w:val="28"/>
          <w:szCs w:val="28"/>
        </w:rPr>
        <w:t xml:space="preserve"> Предоставлять детям возможность активного экспериментирования со словом, поощрять характерное для пятого года жизни словотворчество (спун, притолстился, не рассмешливливай меня), тактично подсказывать общепринятый образец слова. </w:t>
      </w:r>
    </w:p>
    <w:p w:rsidR="00612D93" w:rsidRPr="0015719F" w:rsidRDefault="00612D93" w:rsidP="00612D93">
      <w:pPr>
        <w:ind w:firstLine="567"/>
        <w:contextualSpacing/>
        <w:jc w:val="both"/>
        <w:rPr>
          <w:sz w:val="28"/>
          <w:szCs w:val="28"/>
        </w:rPr>
      </w:pPr>
      <w:r w:rsidRPr="0015719F">
        <w:rPr>
          <w:sz w:val="28"/>
          <w:szCs w:val="28"/>
        </w:rPr>
        <w:t xml:space="preserve">Продолжать учить детей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w:t>
      </w:r>
    </w:p>
    <w:p w:rsidR="00612D93" w:rsidRPr="0015719F" w:rsidRDefault="00612D93" w:rsidP="00612D93">
      <w:pPr>
        <w:ind w:firstLine="567"/>
        <w:contextualSpacing/>
        <w:jc w:val="both"/>
        <w:rPr>
          <w:sz w:val="28"/>
          <w:szCs w:val="28"/>
        </w:rPr>
      </w:pPr>
      <w:r w:rsidRPr="0015719F">
        <w:rPr>
          <w:sz w:val="28"/>
          <w:szCs w:val="28"/>
        </w:rPr>
        <w:t xml:space="preserve">Учить правильно употреблять формы повелительного наклонения некоторых глаголов (Ляг! Лежи! Поезжай! Беги! и т.п.), несклоняемые существительные (пальто, пианино, кофе, какао). </w:t>
      </w:r>
    </w:p>
    <w:p w:rsidR="00612D93" w:rsidRPr="0015719F" w:rsidRDefault="00612D93" w:rsidP="00612D93">
      <w:pPr>
        <w:ind w:firstLine="567"/>
        <w:contextualSpacing/>
        <w:jc w:val="both"/>
        <w:rPr>
          <w:sz w:val="28"/>
          <w:szCs w:val="28"/>
        </w:rPr>
      </w:pPr>
      <w:r w:rsidRPr="0015719F">
        <w:rPr>
          <w:sz w:val="28"/>
          <w:szCs w:val="28"/>
        </w:rPr>
        <w:t xml:space="preserve">Побуждать детей активно употреблять в речи простейшие виды сложносочиненных и сложноподчиненных предложений. </w:t>
      </w:r>
    </w:p>
    <w:p w:rsidR="00612D93" w:rsidRPr="0015719F" w:rsidRDefault="00612D93" w:rsidP="00612D93">
      <w:pPr>
        <w:ind w:firstLine="567"/>
        <w:contextualSpacing/>
        <w:jc w:val="both"/>
        <w:rPr>
          <w:sz w:val="28"/>
          <w:szCs w:val="28"/>
        </w:rPr>
      </w:pPr>
      <w:r w:rsidRPr="0015719F">
        <w:rPr>
          <w:b/>
          <w:sz w:val="28"/>
          <w:szCs w:val="28"/>
        </w:rPr>
        <w:t>Связная речь.</w:t>
      </w:r>
      <w:r w:rsidRPr="0015719F">
        <w:rPr>
          <w:sz w:val="28"/>
          <w:szCs w:val="28"/>
        </w:rPr>
        <w:t xml:space="preserve"> Продолжать совершенствовать диалогическую речь: учить участвовать в  беседе, понятно для слушателей отвечать на  вопросы и задавать их. </w:t>
      </w:r>
    </w:p>
    <w:p w:rsidR="00612D93" w:rsidRPr="0015719F" w:rsidRDefault="00612D93" w:rsidP="00612D93">
      <w:pPr>
        <w:ind w:firstLine="567"/>
        <w:contextualSpacing/>
        <w:jc w:val="both"/>
        <w:rPr>
          <w:sz w:val="28"/>
          <w:szCs w:val="28"/>
        </w:rPr>
      </w:pPr>
      <w:r w:rsidRPr="0015719F">
        <w:rPr>
          <w:sz w:val="28"/>
          <w:szCs w:val="28"/>
        </w:rPr>
        <w:t xml:space="preserve">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w:t>
      </w:r>
    </w:p>
    <w:p w:rsidR="00612D93" w:rsidRPr="0015719F" w:rsidRDefault="00612D93" w:rsidP="00612D93">
      <w:pPr>
        <w:ind w:firstLine="567"/>
        <w:contextualSpacing/>
        <w:jc w:val="both"/>
        <w:rPr>
          <w:sz w:val="28"/>
          <w:szCs w:val="28"/>
        </w:rPr>
      </w:pPr>
      <w:r w:rsidRPr="0015719F">
        <w:rPr>
          <w:sz w:val="28"/>
          <w:szCs w:val="28"/>
        </w:rPr>
        <w:t xml:space="preserve">Упражнять детей в  умении пересказывать наиболее выразительные и динамичные отрывки из сказок. </w:t>
      </w:r>
    </w:p>
    <w:p w:rsidR="00612D93" w:rsidRPr="0015719F" w:rsidRDefault="00612D93" w:rsidP="00612D93">
      <w:pPr>
        <w:ind w:firstLine="567"/>
        <w:contextualSpacing/>
        <w:jc w:val="both"/>
        <w:rPr>
          <w:sz w:val="28"/>
          <w:szCs w:val="28"/>
        </w:rPr>
      </w:pPr>
      <w:r w:rsidRPr="0015719F">
        <w:rPr>
          <w:sz w:val="28"/>
          <w:szCs w:val="28"/>
        </w:rPr>
        <w:t xml:space="preserve">Обсуждать с детьми информацию о  предметах, явлениях, событиях, выходящих за пределы привычного им ближайшего окружения. </w:t>
      </w:r>
    </w:p>
    <w:p w:rsidR="00612D93" w:rsidRPr="0015719F" w:rsidRDefault="00612D93" w:rsidP="00612D93">
      <w:pPr>
        <w:ind w:firstLine="567"/>
        <w:contextualSpacing/>
        <w:jc w:val="both"/>
        <w:rPr>
          <w:sz w:val="28"/>
          <w:szCs w:val="28"/>
        </w:rPr>
      </w:pPr>
      <w:r w:rsidRPr="0015719F">
        <w:rPr>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612D93" w:rsidRPr="006B4495" w:rsidRDefault="00612D93" w:rsidP="00612D93">
      <w:pPr>
        <w:ind w:firstLine="567"/>
        <w:jc w:val="both"/>
        <w:rPr>
          <w:b/>
          <w:sz w:val="28"/>
          <w:szCs w:val="28"/>
        </w:rPr>
      </w:pPr>
      <w:r w:rsidRPr="006B4495">
        <w:rPr>
          <w:b/>
          <w:sz w:val="28"/>
          <w:szCs w:val="28"/>
        </w:rPr>
        <w:t>Литература</w:t>
      </w:r>
    </w:p>
    <w:p w:rsidR="00612D93" w:rsidRDefault="00612D93" w:rsidP="00612D93">
      <w:pPr>
        <w:ind w:firstLine="567"/>
        <w:contextualSpacing/>
        <w:jc w:val="both"/>
        <w:rPr>
          <w:sz w:val="28"/>
          <w:szCs w:val="28"/>
          <w:u w:val="single"/>
        </w:rPr>
      </w:pPr>
      <w:r>
        <w:rPr>
          <w:sz w:val="28"/>
          <w:szCs w:val="28"/>
        </w:rPr>
        <w:t xml:space="preserve">- </w:t>
      </w:r>
      <w:r w:rsidRPr="006B4495">
        <w:rPr>
          <w:sz w:val="28"/>
          <w:szCs w:val="28"/>
        </w:rPr>
        <w:t>Гербова В.В. Разви</w:t>
      </w:r>
      <w:r>
        <w:rPr>
          <w:sz w:val="28"/>
          <w:szCs w:val="28"/>
        </w:rPr>
        <w:t>тие речи в детском саду. Средняя</w:t>
      </w:r>
      <w:r w:rsidRPr="006B4495">
        <w:rPr>
          <w:sz w:val="28"/>
          <w:szCs w:val="28"/>
        </w:rPr>
        <w:t xml:space="preserve"> группа. – М.: МОЗАИ</w:t>
      </w:r>
      <w:r>
        <w:rPr>
          <w:sz w:val="28"/>
          <w:szCs w:val="28"/>
        </w:rPr>
        <w:t>КА-СИНТРЕЗ, 2016.-80 с.:</w:t>
      </w:r>
    </w:p>
    <w:p w:rsidR="00612D93" w:rsidRPr="00D235F7" w:rsidRDefault="00612D93" w:rsidP="00612D93">
      <w:pPr>
        <w:ind w:firstLine="567"/>
        <w:contextualSpacing/>
        <w:jc w:val="both"/>
        <w:rPr>
          <w:sz w:val="28"/>
          <w:szCs w:val="28"/>
        </w:rPr>
      </w:pPr>
      <w:r w:rsidRPr="00D235F7">
        <w:rPr>
          <w:b/>
          <w:sz w:val="28"/>
          <w:szCs w:val="28"/>
        </w:rPr>
        <w:t>3.2 Приобщение к художественной литературе</w:t>
      </w:r>
      <w:r w:rsidRPr="00D235F7">
        <w:rPr>
          <w:sz w:val="28"/>
          <w:szCs w:val="28"/>
        </w:rPr>
        <w:t xml:space="preserve"> </w:t>
      </w:r>
    </w:p>
    <w:p w:rsidR="00612D93" w:rsidRPr="0015719F" w:rsidRDefault="00612D93" w:rsidP="00612D93">
      <w:pPr>
        <w:ind w:firstLine="567"/>
        <w:contextualSpacing/>
        <w:jc w:val="both"/>
        <w:rPr>
          <w:sz w:val="28"/>
          <w:szCs w:val="28"/>
        </w:rPr>
      </w:pPr>
      <w:r w:rsidRPr="0015719F">
        <w:rPr>
          <w:sz w:val="28"/>
          <w:szCs w:val="28"/>
        </w:rPr>
        <w:t xml:space="preserve">Продолжать приучать детей внимательно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612D93" w:rsidRPr="0015719F" w:rsidRDefault="00612D93" w:rsidP="00612D93">
      <w:pPr>
        <w:ind w:firstLine="567"/>
        <w:contextualSpacing/>
        <w:jc w:val="both"/>
        <w:rPr>
          <w:sz w:val="28"/>
          <w:szCs w:val="28"/>
        </w:rPr>
      </w:pPr>
      <w:r w:rsidRPr="0015719F">
        <w:rPr>
          <w:sz w:val="28"/>
          <w:szCs w:val="28"/>
        </w:rPr>
        <w:lastRenderedPageBreak/>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w:t>
      </w:r>
    </w:p>
    <w:p w:rsidR="00612D93" w:rsidRPr="0015719F" w:rsidRDefault="00612D93" w:rsidP="00612D93">
      <w:pPr>
        <w:ind w:firstLine="567"/>
        <w:contextualSpacing/>
        <w:jc w:val="both"/>
        <w:rPr>
          <w:sz w:val="28"/>
          <w:szCs w:val="28"/>
        </w:rPr>
      </w:pPr>
      <w:r w:rsidRPr="0015719F">
        <w:rPr>
          <w:sz w:val="28"/>
          <w:szCs w:val="28"/>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Ю.Васнецовым, Е.Рачевым, Е. Чарушиным.</w:t>
      </w:r>
    </w:p>
    <w:p w:rsidR="00612D93" w:rsidRPr="0015719F" w:rsidRDefault="00612D93" w:rsidP="00612D93">
      <w:pPr>
        <w:ind w:firstLine="567"/>
        <w:jc w:val="both"/>
        <w:rPr>
          <w:b/>
          <w:sz w:val="28"/>
          <w:szCs w:val="28"/>
          <w:highlight w:val="yellow"/>
          <w:u w:val="single"/>
        </w:rPr>
      </w:pPr>
    </w:p>
    <w:p w:rsidR="00612D93" w:rsidRPr="00BF06B5" w:rsidRDefault="00612D93" w:rsidP="00612D93">
      <w:pPr>
        <w:ind w:firstLine="567"/>
        <w:jc w:val="both"/>
        <w:rPr>
          <w:b/>
          <w:sz w:val="28"/>
          <w:szCs w:val="28"/>
        </w:rPr>
      </w:pPr>
      <w:r w:rsidRPr="00BF06B5">
        <w:rPr>
          <w:b/>
          <w:sz w:val="28"/>
          <w:szCs w:val="28"/>
        </w:rPr>
        <w:t>Планируемые промежуточные результаты освоения Программы</w:t>
      </w:r>
    </w:p>
    <w:p w:rsidR="00612D93" w:rsidRPr="00BF06B5" w:rsidRDefault="00612D93" w:rsidP="00612D93">
      <w:pPr>
        <w:ind w:firstLine="567"/>
        <w:contextualSpacing/>
        <w:jc w:val="both"/>
        <w:rPr>
          <w:sz w:val="28"/>
          <w:szCs w:val="28"/>
        </w:rPr>
      </w:pPr>
      <w:r w:rsidRPr="00BF06B5">
        <w:rPr>
          <w:sz w:val="28"/>
          <w:szCs w:val="28"/>
        </w:rPr>
        <w:t>- Может внимательно слушать  любимую сказку, прочитать наизусть понравившееся потешку или небольшое стихотворение.</w:t>
      </w:r>
    </w:p>
    <w:p w:rsidR="00612D93" w:rsidRPr="00BF06B5" w:rsidRDefault="00612D93" w:rsidP="00612D93">
      <w:pPr>
        <w:ind w:firstLine="567"/>
        <w:contextualSpacing/>
        <w:jc w:val="both"/>
        <w:rPr>
          <w:sz w:val="28"/>
          <w:szCs w:val="28"/>
        </w:rPr>
      </w:pPr>
      <w:r w:rsidRPr="00BF06B5">
        <w:rPr>
          <w:sz w:val="28"/>
          <w:szCs w:val="28"/>
        </w:rPr>
        <w:t>- Рассматривает иллюстрированные издания детских книг, проявляет интерес к ним.</w:t>
      </w:r>
    </w:p>
    <w:p w:rsidR="00612D93" w:rsidRPr="00590694" w:rsidRDefault="00612D93" w:rsidP="00612D93">
      <w:pPr>
        <w:ind w:firstLine="567"/>
        <w:contextualSpacing/>
        <w:jc w:val="both"/>
        <w:rPr>
          <w:sz w:val="28"/>
          <w:szCs w:val="28"/>
        </w:rPr>
      </w:pPr>
      <w:r w:rsidRPr="00BF06B5">
        <w:rPr>
          <w:sz w:val="28"/>
          <w:szCs w:val="28"/>
        </w:rPr>
        <w:t>-  Инсценирует с помощью взрослого небольшие сказки (отрывки из сказок).</w:t>
      </w:r>
    </w:p>
    <w:p w:rsidR="00612D93" w:rsidRPr="00590694" w:rsidRDefault="00612D93" w:rsidP="00612D93">
      <w:pPr>
        <w:ind w:firstLine="567"/>
        <w:jc w:val="both"/>
        <w:rPr>
          <w:b/>
          <w:sz w:val="28"/>
          <w:szCs w:val="28"/>
        </w:rPr>
      </w:pPr>
    </w:p>
    <w:p w:rsidR="00612D93" w:rsidRPr="00590694" w:rsidRDefault="00612D93" w:rsidP="00612D93">
      <w:pPr>
        <w:ind w:firstLine="567"/>
        <w:jc w:val="both"/>
        <w:rPr>
          <w:b/>
          <w:sz w:val="28"/>
          <w:szCs w:val="28"/>
        </w:rPr>
      </w:pPr>
      <w:r w:rsidRPr="00590694">
        <w:rPr>
          <w:b/>
          <w:sz w:val="28"/>
          <w:szCs w:val="28"/>
        </w:rPr>
        <w:t>Литература</w:t>
      </w:r>
    </w:p>
    <w:p w:rsidR="00612D93" w:rsidRPr="00590694" w:rsidRDefault="00612D93" w:rsidP="00612D93">
      <w:pPr>
        <w:ind w:firstLine="567"/>
        <w:contextualSpacing/>
        <w:jc w:val="both"/>
        <w:rPr>
          <w:sz w:val="28"/>
          <w:szCs w:val="28"/>
        </w:rPr>
      </w:pPr>
      <w:r w:rsidRPr="00590694">
        <w:rPr>
          <w:sz w:val="28"/>
          <w:szCs w:val="28"/>
        </w:rPr>
        <w:t>- Комплексные занятия по программе «От рождения до школы» под ред. Н.Е Вераксы, Т.С.Ко</w:t>
      </w:r>
      <w:r>
        <w:rPr>
          <w:sz w:val="28"/>
          <w:szCs w:val="28"/>
        </w:rPr>
        <w:t>маровой, М.А.Васильевой. Средняя</w:t>
      </w:r>
      <w:r w:rsidRPr="00590694">
        <w:rPr>
          <w:sz w:val="28"/>
          <w:szCs w:val="28"/>
        </w:rPr>
        <w:t xml:space="preserve"> группа /авт.-сост. З. Ф. Ефанова .- Волгоград: Учитель,2012- 307с.</w:t>
      </w:r>
    </w:p>
    <w:p w:rsidR="00612D93" w:rsidRDefault="00612D93" w:rsidP="00612D93">
      <w:pPr>
        <w:ind w:firstLine="567"/>
        <w:contextualSpacing/>
        <w:jc w:val="both"/>
        <w:rPr>
          <w:b/>
          <w:i/>
          <w:sz w:val="28"/>
          <w:szCs w:val="28"/>
          <w:bdr w:val="none" w:sz="0" w:space="0" w:color="auto" w:frame="1"/>
        </w:rPr>
      </w:pPr>
    </w:p>
    <w:p w:rsidR="00612D93" w:rsidRPr="00D235F7" w:rsidRDefault="00612D93" w:rsidP="00BF06B5">
      <w:pPr>
        <w:ind w:firstLine="567"/>
        <w:contextualSpacing/>
        <w:jc w:val="both"/>
        <w:rPr>
          <w:sz w:val="28"/>
          <w:szCs w:val="28"/>
        </w:rPr>
      </w:pPr>
      <w:r w:rsidRPr="00D235F7">
        <w:rPr>
          <w:b/>
          <w:sz w:val="28"/>
          <w:szCs w:val="28"/>
          <w:bdr w:val="none" w:sz="0" w:space="0" w:color="auto" w:frame="1"/>
        </w:rPr>
        <w:t>2.1.4. ОБРАЗОВАТЕЛЬНАЯ ОБЛАСТЬ "ХУДОЖЕСТВЕННО-ЭСТЕТИЧЕСКОЕ РАЗВИТИЕ"</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Художественно-эстетическое развитие предполагает развитие художественно-творческих способностей детей в различных видах художественной деятельности, формирование интереса и предпосылок ценностно-смыслового восприятия и понимания произведений искусства; развитие эстетического восприятия окружающего мира, воспитание художественного вкуса. </w:t>
      </w:r>
    </w:p>
    <w:p w:rsidR="00BF06B5" w:rsidRPr="009840A7" w:rsidRDefault="00BF06B5" w:rsidP="00BF06B5">
      <w:pPr>
        <w:autoSpaceDE w:val="0"/>
        <w:autoSpaceDN w:val="0"/>
        <w:adjustRightInd w:val="0"/>
        <w:ind w:firstLine="567"/>
        <w:jc w:val="both"/>
        <w:rPr>
          <w:b/>
          <w:bCs/>
          <w:sz w:val="28"/>
          <w:szCs w:val="28"/>
        </w:rPr>
      </w:pPr>
      <w:r w:rsidRPr="009840A7">
        <w:rPr>
          <w:b/>
          <w:bCs/>
          <w:sz w:val="28"/>
          <w:szCs w:val="28"/>
        </w:rPr>
        <w:t>Основные цели и задачи</w:t>
      </w:r>
    </w:p>
    <w:p w:rsidR="00612D93" w:rsidRPr="00D235F7" w:rsidRDefault="00612D93" w:rsidP="00612D93">
      <w:pPr>
        <w:autoSpaceDE w:val="0"/>
        <w:autoSpaceDN w:val="0"/>
        <w:adjustRightInd w:val="0"/>
        <w:ind w:firstLine="567"/>
        <w:jc w:val="both"/>
        <w:rPr>
          <w:sz w:val="28"/>
          <w:szCs w:val="28"/>
        </w:rPr>
      </w:pPr>
      <w:r w:rsidRPr="00D235F7">
        <w:rPr>
          <w:b/>
          <w:sz w:val="28"/>
          <w:szCs w:val="28"/>
        </w:rPr>
        <w:t>4.1. Приобщение к искусству</w:t>
      </w:r>
      <w:r w:rsidRPr="00D235F7">
        <w:rPr>
          <w:sz w:val="28"/>
          <w:szCs w:val="28"/>
        </w:rPr>
        <w:t xml:space="preserve">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Познакомить детей с творческими профессиями (артист, художник, композитор, писатель).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Развивать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w:t>
      </w:r>
    </w:p>
    <w:p w:rsidR="00612D93" w:rsidRPr="009840A7" w:rsidRDefault="00612D93" w:rsidP="00612D93">
      <w:pPr>
        <w:autoSpaceDE w:val="0"/>
        <w:autoSpaceDN w:val="0"/>
        <w:adjustRightInd w:val="0"/>
        <w:ind w:firstLine="567"/>
        <w:jc w:val="both"/>
        <w:rPr>
          <w:sz w:val="28"/>
          <w:szCs w:val="28"/>
        </w:rPr>
      </w:pPr>
      <w:r w:rsidRPr="009840A7">
        <w:rPr>
          <w:sz w:val="28"/>
          <w:szCs w:val="28"/>
        </w:rPr>
        <w:lastRenderedPageBreak/>
        <w:t xml:space="preserve">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учить видеть, что дома бывают разные по форме, высоте, длине, с разными окнами, с разным количеством этажей, подъездов и т.  д.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Вызывать интерес к различным строениям, расположенным вокруг детского сада (дома, в которых живут ребенок и его друзья, школа, кинотеатр).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Привлекать внимание детей к сходству и различиям разных зданий, поощрять самостоятельное выделение частей здания, его особенностей. Учить замечать различия в сходных по форме и строению зданиях (форма и величина входных дверей, окон и других частей).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Поощрять стремление детей изображать в рисунках, аппликации реальные и сказочные строения.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Организовать посещение музея (совместно с родителями), рассказать о назначении музея. Развивать интерес к посещению кукольного театра, выставок.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Закреплять знания детей о  книге, книжной иллюстрации. Познакомить с библиотекой как центром хранения книг, созданных писателями и поэтами.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Знакомить с произведениями народного искусства (потешки, сказки, загадки, песни, хороводы, заклички, изделия народного декоративноприкладного искусства).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Воспитывать бережное отношение к произведениям искусства. </w:t>
      </w:r>
    </w:p>
    <w:p w:rsidR="00612D93" w:rsidRPr="00D235F7" w:rsidRDefault="00612D93" w:rsidP="00612D93">
      <w:pPr>
        <w:autoSpaceDE w:val="0"/>
        <w:autoSpaceDN w:val="0"/>
        <w:adjustRightInd w:val="0"/>
        <w:ind w:firstLine="567"/>
        <w:jc w:val="both"/>
        <w:rPr>
          <w:sz w:val="28"/>
          <w:szCs w:val="28"/>
        </w:rPr>
      </w:pPr>
      <w:r w:rsidRPr="00D235F7">
        <w:rPr>
          <w:b/>
          <w:sz w:val="28"/>
          <w:szCs w:val="28"/>
        </w:rPr>
        <w:t>4.2. Изобразительная деятельность</w:t>
      </w:r>
      <w:r w:rsidRPr="00D235F7">
        <w:rPr>
          <w:sz w:val="28"/>
          <w:szCs w:val="28"/>
        </w:rPr>
        <w:t xml:space="preserve">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развивать интерес детей к  изобразительной деятельности.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Вызывать положительный эмоциональный отклик на  предложение рисовать, лепить, вырезать и наклеивать; развивать самостоятельность, активность и творчество.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развивать эстетическое восприятие, образные представления, воображение, эстетические чувства, художественно-творческие способности. </w:t>
      </w:r>
    </w:p>
    <w:p w:rsidR="00612D93" w:rsidRPr="009840A7" w:rsidRDefault="00612D93" w:rsidP="00612D93">
      <w:pPr>
        <w:autoSpaceDE w:val="0"/>
        <w:autoSpaceDN w:val="0"/>
        <w:adjustRightInd w:val="0"/>
        <w:ind w:firstLine="567"/>
        <w:jc w:val="both"/>
        <w:rPr>
          <w:sz w:val="28"/>
          <w:szCs w:val="28"/>
        </w:rPr>
      </w:pPr>
      <w:r w:rsidRPr="009840A7">
        <w:rPr>
          <w:sz w:val="28"/>
          <w:szCs w:val="28"/>
        </w:rPr>
        <w:t>Продолжать формировать умение рассматривать и обследовать предметы, в том числе с помощью рук.</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формировать умение создавать коллективные произведения в рисовании, лепке, аппликации.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Подводить детей к оценке созданных товарищами работ. Учить проявлять дружелюбие при оценке работ других детей. </w:t>
      </w:r>
    </w:p>
    <w:p w:rsidR="00612D93" w:rsidRPr="009840A7" w:rsidRDefault="00612D93" w:rsidP="00612D93">
      <w:pPr>
        <w:autoSpaceDE w:val="0"/>
        <w:autoSpaceDN w:val="0"/>
        <w:adjustRightInd w:val="0"/>
        <w:ind w:firstLine="567"/>
        <w:jc w:val="both"/>
        <w:rPr>
          <w:sz w:val="28"/>
          <w:szCs w:val="28"/>
        </w:rPr>
      </w:pPr>
      <w:r w:rsidRPr="009840A7">
        <w:rPr>
          <w:b/>
          <w:sz w:val="28"/>
          <w:szCs w:val="28"/>
        </w:rPr>
        <w:t>Рисование.</w:t>
      </w:r>
      <w:r w:rsidRPr="009840A7">
        <w:rPr>
          <w:sz w:val="28"/>
          <w:szCs w:val="28"/>
        </w:rPr>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т.д.). </w:t>
      </w:r>
    </w:p>
    <w:p w:rsidR="00612D93" w:rsidRPr="009840A7" w:rsidRDefault="00612D93" w:rsidP="00612D93">
      <w:pPr>
        <w:autoSpaceDE w:val="0"/>
        <w:autoSpaceDN w:val="0"/>
        <w:adjustRightInd w:val="0"/>
        <w:ind w:firstLine="567"/>
        <w:jc w:val="both"/>
        <w:rPr>
          <w:sz w:val="28"/>
          <w:szCs w:val="28"/>
        </w:rPr>
      </w:pPr>
      <w:r w:rsidRPr="009840A7">
        <w:rPr>
          <w:sz w:val="28"/>
          <w:szCs w:val="28"/>
        </w:rPr>
        <w:lastRenderedPageBreak/>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w:t>
      </w:r>
    </w:p>
    <w:p w:rsidR="00612D93" w:rsidRPr="009840A7" w:rsidRDefault="00612D93" w:rsidP="00612D93">
      <w:pPr>
        <w:autoSpaceDE w:val="0"/>
        <w:autoSpaceDN w:val="0"/>
        <w:adjustRightInd w:val="0"/>
        <w:ind w:firstLine="567"/>
        <w:jc w:val="both"/>
        <w:rPr>
          <w:sz w:val="28"/>
          <w:szCs w:val="28"/>
        </w:rPr>
      </w:pPr>
      <w:r w:rsidRPr="009840A7">
        <w:rPr>
          <w:sz w:val="28"/>
          <w:szCs w:val="28"/>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Закреплять умение правильно держать карандаш, кисть, фломастер, цветной мелок; использовать их при создании изображения.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Формировать умение правильно передавать расположение частей при рисовании сложных предметов (кукла, зайчик и др.) и соотносить их по величине. </w:t>
      </w:r>
    </w:p>
    <w:p w:rsidR="00612D93" w:rsidRPr="009840A7" w:rsidRDefault="00612D93" w:rsidP="00612D93">
      <w:pPr>
        <w:autoSpaceDE w:val="0"/>
        <w:autoSpaceDN w:val="0"/>
        <w:adjustRightInd w:val="0"/>
        <w:ind w:firstLine="567"/>
        <w:jc w:val="both"/>
        <w:rPr>
          <w:sz w:val="28"/>
          <w:szCs w:val="28"/>
        </w:rPr>
      </w:pPr>
      <w:r w:rsidRPr="009840A7">
        <w:rPr>
          <w:b/>
          <w:sz w:val="28"/>
          <w:szCs w:val="28"/>
        </w:rPr>
        <w:t>Лепка.</w:t>
      </w:r>
      <w:r w:rsidRPr="009840A7">
        <w:rPr>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Закреплять приемы аккуратной лепки. </w:t>
      </w:r>
    </w:p>
    <w:p w:rsidR="00612D93" w:rsidRPr="009840A7" w:rsidRDefault="00612D93" w:rsidP="00612D93">
      <w:pPr>
        <w:autoSpaceDE w:val="0"/>
        <w:autoSpaceDN w:val="0"/>
        <w:adjustRightInd w:val="0"/>
        <w:ind w:firstLine="567"/>
        <w:jc w:val="both"/>
        <w:rPr>
          <w:sz w:val="28"/>
          <w:szCs w:val="28"/>
        </w:rPr>
      </w:pPr>
      <w:r w:rsidRPr="009840A7">
        <w:rPr>
          <w:b/>
          <w:sz w:val="28"/>
          <w:szCs w:val="28"/>
        </w:rPr>
        <w:t>Аппликация.</w:t>
      </w:r>
      <w:r w:rsidRPr="009840A7">
        <w:rPr>
          <w:sz w:val="28"/>
          <w:szCs w:val="28"/>
        </w:rPr>
        <w:t xml:space="preserve"> Воспитывать интерес к аппликации, усложняя ее содержание и расширяя возможности создания разнообразных изображений; поощрять проявление активности и творчества.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w:t>
      </w:r>
      <w:r w:rsidRPr="009840A7">
        <w:rPr>
          <w:sz w:val="28"/>
          <w:szCs w:val="28"/>
        </w:rPr>
        <w:lastRenderedPageBreak/>
        <w:t xml:space="preserve">из готовых форм. Учить детей преобразовывать эти формы, разрезая их на две или четыре части (круг — на полукруги, четверти; квадрат — на треугольники и т.  д.).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Закреплять навыки аккуратного вырезывания и наклеивания </w:t>
      </w:r>
    </w:p>
    <w:p w:rsidR="00612D93" w:rsidRPr="009840A7" w:rsidRDefault="00612D93" w:rsidP="00612D93">
      <w:pPr>
        <w:autoSpaceDE w:val="0"/>
        <w:autoSpaceDN w:val="0"/>
        <w:adjustRightInd w:val="0"/>
        <w:ind w:firstLine="567"/>
        <w:jc w:val="both"/>
        <w:rPr>
          <w:sz w:val="28"/>
          <w:szCs w:val="28"/>
        </w:rPr>
      </w:pPr>
      <w:r w:rsidRPr="009840A7">
        <w:rPr>
          <w:b/>
          <w:sz w:val="28"/>
          <w:szCs w:val="28"/>
        </w:rPr>
        <w:t>Прикладное творчество.</w:t>
      </w:r>
      <w:r w:rsidRPr="009840A7">
        <w:rPr>
          <w:sz w:val="28"/>
          <w:szCs w:val="28"/>
        </w:rPr>
        <w:t xml:space="preserve">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Приобщать детей к изготовлению поделок из природного материала: коры, веток, листьев, шишек, каштанов, ореховой скорлупы, соломы (лодочки, ежики и  т.д.). Учить использовать для закрепления частей клей, пластилин; применять в поделках катушки, коробки разной величины и другие предметы. </w:t>
      </w:r>
    </w:p>
    <w:p w:rsidR="00612D93" w:rsidRPr="009840A7" w:rsidRDefault="00612D93" w:rsidP="00612D93">
      <w:pPr>
        <w:autoSpaceDE w:val="0"/>
        <w:autoSpaceDN w:val="0"/>
        <w:adjustRightInd w:val="0"/>
        <w:ind w:firstLine="567"/>
        <w:jc w:val="both"/>
        <w:rPr>
          <w:sz w:val="28"/>
          <w:szCs w:val="28"/>
        </w:rPr>
      </w:pPr>
      <w:r w:rsidRPr="009840A7">
        <w:rPr>
          <w:b/>
          <w:sz w:val="28"/>
          <w:szCs w:val="28"/>
        </w:rPr>
        <w:t>Народное декоративно-прикладное искусство.</w:t>
      </w:r>
      <w:r w:rsidRPr="009840A7">
        <w:rPr>
          <w:sz w:val="28"/>
          <w:szCs w:val="28"/>
        </w:rPr>
        <w:t xml:space="preserve"> 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612D93" w:rsidRPr="00D235F7" w:rsidRDefault="00612D93" w:rsidP="00612D93">
      <w:pPr>
        <w:autoSpaceDE w:val="0"/>
        <w:autoSpaceDN w:val="0"/>
        <w:adjustRightInd w:val="0"/>
        <w:ind w:firstLine="567"/>
        <w:jc w:val="both"/>
        <w:rPr>
          <w:sz w:val="28"/>
          <w:szCs w:val="28"/>
        </w:rPr>
      </w:pPr>
      <w:r w:rsidRPr="00D235F7">
        <w:rPr>
          <w:b/>
          <w:sz w:val="28"/>
          <w:szCs w:val="28"/>
        </w:rPr>
        <w:t>4.3. Конструктивно-модельная деятельность</w:t>
      </w:r>
      <w:r w:rsidRPr="00D235F7">
        <w:rPr>
          <w:sz w:val="28"/>
          <w:szCs w:val="28"/>
        </w:rPr>
        <w:t xml:space="preserve">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т.д.).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Побуждать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 Развивать умение использовать в сюжетно-ролевой игре постройки из строительного материала.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сооружать постройки из крупного и мелкого строительного материала, использовать детали разного цвета для создания и  украшения построек.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w:t>
      </w:r>
    </w:p>
    <w:p w:rsidR="00612D93" w:rsidRPr="00D235F7" w:rsidRDefault="00612D93" w:rsidP="00612D93">
      <w:pPr>
        <w:autoSpaceDE w:val="0"/>
        <w:autoSpaceDN w:val="0"/>
        <w:adjustRightInd w:val="0"/>
        <w:ind w:firstLine="567"/>
        <w:jc w:val="both"/>
        <w:rPr>
          <w:sz w:val="28"/>
          <w:szCs w:val="28"/>
        </w:rPr>
      </w:pPr>
      <w:r w:rsidRPr="00D235F7">
        <w:rPr>
          <w:b/>
          <w:sz w:val="28"/>
          <w:szCs w:val="28"/>
        </w:rPr>
        <w:t>4.4. Музыкальная деятельность</w:t>
      </w:r>
      <w:r w:rsidRPr="00D235F7">
        <w:rPr>
          <w:sz w:val="28"/>
          <w:szCs w:val="28"/>
        </w:rPr>
        <w:t xml:space="preserve">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r w:rsidRPr="009840A7">
        <w:rPr>
          <w:sz w:val="28"/>
          <w:szCs w:val="28"/>
        </w:rPr>
        <w:lastRenderedPageBreak/>
        <w:t xml:space="preserve">Обогащать музыкальные впечатления, способствовать дальнейшему развитию основ музыкальной культуры. </w:t>
      </w:r>
    </w:p>
    <w:p w:rsidR="00612D93" w:rsidRPr="009840A7" w:rsidRDefault="00612D93" w:rsidP="00612D93">
      <w:pPr>
        <w:autoSpaceDE w:val="0"/>
        <w:autoSpaceDN w:val="0"/>
        <w:adjustRightInd w:val="0"/>
        <w:ind w:firstLine="567"/>
        <w:jc w:val="both"/>
        <w:rPr>
          <w:sz w:val="28"/>
          <w:szCs w:val="28"/>
        </w:rPr>
      </w:pPr>
      <w:r w:rsidRPr="009840A7">
        <w:rPr>
          <w:b/>
          <w:sz w:val="28"/>
          <w:szCs w:val="28"/>
        </w:rPr>
        <w:t>Слушание.</w:t>
      </w:r>
      <w:r w:rsidRPr="009840A7">
        <w:rPr>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Пение. 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 </w:t>
      </w:r>
    </w:p>
    <w:p w:rsidR="00612D93" w:rsidRPr="009840A7" w:rsidRDefault="00612D93" w:rsidP="00612D93">
      <w:pPr>
        <w:autoSpaceDE w:val="0"/>
        <w:autoSpaceDN w:val="0"/>
        <w:adjustRightInd w:val="0"/>
        <w:ind w:firstLine="567"/>
        <w:jc w:val="both"/>
        <w:rPr>
          <w:sz w:val="28"/>
          <w:szCs w:val="28"/>
        </w:rPr>
      </w:pPr>
      <w:r w:rsidRPr="009840A7">
        <w:rPr>
          <w:b/>
          <w:sz w:val="28"/>
          <w:szCs w:val="28"/>
        </w:rPr>
        <w:t>Песенное творчество.</w:t>
      </w:r>
      <w:r w:rsidRPr="009840A7">
        <w:rPr>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612D93" w:rsidRPr="009840A7" w:rsidRDefault="00612D93" w:rsidP="00612D93">
      <w:pPr>
        <w:autoSpaceDE w:val="0"/>
        <w:autoSpaceDN w:val="0"/>
        <w:adjustRightInd w:val="0"/>
        <w:ind w:firstLine="567"/>
        <w:jc w:val="both"/>
        <w:rPr>
          <w:sz w:val="28"/>
          <w:szCs w:val="28"/>
        </w:rPr>
      </w:pPr>
      <w:r w:rsidRPr="009840A7">
        <w:rPr>
          <w:b/>
          <w:sz w:val="28"/>
          <w:szCs w:val="28"/>
        </w:rPr>
        <w:t>Музыкально-ритмические движения.</w:t>
      </w:r>
      <w:r w:rsidRPr="009840A7">
        <w:rPr>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двухи трехчастной формой музыки.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612D93" w:rsidRPr="009840A7" w:rsidRDefault="00612D93" w:rsidP="00612D93">
      <w:pPr>
        <w:autoSpaceDE w:val="0"/>
        <w:autoSpaceDN w:val="0"/>
        <w:adjustRightInd w:val="0"/>
        <w:ind w:firstLine="567"/>
        <w:jc w:val="both"/>
        <w:rPr>
          <w:sz w:val="28"/>
          <w:szCs w:val="28"/>
        </w:rPr>
      </w:pPr>
      <w:r w:rsidRPr="009840A7">
        <w:rPr>
          <w:sz w:val="28"/>
          <w:szCs w:val="28"/>
        </w:rPr>
        <w:t xml:space="preserve">Продолжать совершенствовать у  детей навыки основных движений (ходьба: «торжественная», спокойная, «таинственная»; бег: легкий, стремительный). </w:t>
      </w:r>
    </w:p>
    <w:p w:rsidR="00612D93" w:rsidRPr="009840A7" w:rsidRDefault="00612D93" w:rsidP="00612D93">
      <w:pPr>
        <w:autoSpaceDE w:val="0"/>
        <w:autoSpaceDN w:val="0"/>
        <w:adjustRightInd w:val="0"/>
        <w:ind w:firstLine="567"/>
        <w:jc w:val="both"/>
        <w:rPr>
          <w:sz w:val="28"/>
          <w:szCs w:val="28"/>
        </w:rPr>
      </w:pPr>
      <w:r w:rsidRPr="009840A7">
        <w:rPr>
          <w:b/>
          <w:sz w:val="28"/>
          <w:szCs w:val="28"/>
        </w:rPr>
        <w:t>Развитие танцевально-игрового творчества.</w:t>
      </w:r>
      <w:r w:rsidRPr="009840A7">
        <w:rPr>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т.д.). Обучать инсценированию песен и постановке небольших музыкальных спектаклей. </w:t>
      </w:r>
    </w:p>
    <w:p w:rsidR="00612D93" w:rsidRPr="009840A7" w:rsidRDefault="00612D93" w:rsidP="00612D93">
      <w:pPr>
        <w:autoSpaceDE w:val="0"/>
        <w:autoSpaceDN w:val="0"/>
        <w:adjustRightInd w:val="0"/>
        <w:ind w:firstLine="567"/>
        <w:jc w:val="both"/>
        <w:rPr>
          <w:b/>
          <w:bCs/>
          <w:sz w:val="28"/>
          <w:szCs w:val="28"/>
        </w:rPr>
      </w:pPr>
      <w:r w:rsidRPr="009840A7">
        <w:rPr>
          <w:b/>
          <w:sz w:val="28"/>
          <w:szCs w:val="28"/>
        </w:rPr>
        <w:t>Игра на  детских музыкальных инструментах.</w:t>
      </w:r>
      <w:r w:rsidRPr="009840A7">
        <w:rPr>
          <w:sz w:val="28"/>
          <w:szCs w:val="28"/>
        </w:rPr>
        <w:t xml:space="preserve"> Формировать умение подыгрывать простейшие мелодии на деревянных ложках, погремушках, барабане, металлофоне.</w:t>
      </w:r>
    </w:p>
    <w:p w:rsidR="00612D93" w:rsidRPr="00D235F7" w:rsidRDefault="00612D93" w:rsidP="00612D93">
      <w:pPr>
        <w:ind w:firstLine="567"/>
        <w:jc w:val="both"/>
        <w:rPr>
          <w:sz w:val="28"/>
          <w:szCs w:val="28"/>
        </w:rPr>
      </w:pPr>
      <w:r w:rsidRPr="00D235F7">
        <w:rPr>
          <w:b/>
          <w:sz w:val="28"/>
          <w:szCs w:val="28"/>
        </w:rPr>
        <w:t>4.5. Театрализованные игры</w:t>
      </w:r>
      <w:r w:rsidRPr="00D235F7">
        <w:rPr>
          <w:sz w:val="28"/>
          <w:szCs w:val="28"/>
        </w:rPr>
        <w:t xml:space="preserve"> </w:t>
      </w:r>
    </w:p>
    <w:p w:rsidR="00612D93" w:rsidRPr="002E247F" w:rsidRDefault="00612D93" w:rsidP="00612D93">
      <w:pPr>
        <w:ind w:firstLine="567"/>
        <w:jc w:val="both"/>
        <w:rPr>
          <w:sz w:val="28"/>
          <w:szCs w:val="28"/>
        </w:rPr>
      </w:pPr>
      <w:r w:rsidRPr="002E247F">
        <w:rPr>
          <w:sz w:val="28"/>
          <w:szCs w:val="28"/>
        </w:rPr>
        <w:t xml:space="preserve">Продолжать развивать и  поддерживать интерес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 </w:t>
      </w:r>
    </w:p>
    <w:p w:rsidR="00612D93" w:rsidRPr="002E247F" w:rsidRDefault="00612D93" w:rsidP="00612D93">
      <w:pPr>
        <w:ind w:firstLine="567"/>
        <w:jc w:val="both"/>
        <w:rPr>
          <w:sz w:val="28"/>
          <w:szCs w:val="28"/>
        </w:rPr>
      </w:pPr>
      <w:r w:rsidRPr="002E247F">
        <w:rPr>
          <w:sz w:val="28"/>
          <w:szCs w:val="28"/>
        </w:rPr>
        <w:t xml:space="preserve">Проводить этюды для развития необходимых психических качеств (восприятия, воображения, внимания, мышления), исполнительских навыков (ролевого воплощения, умения действовать в воображаемом плане) и ощущений (мышечных, чувственных), используя музыкальные, словесные, зрительные образы. </w:t>
      </w:r>
    </w:p>
    <w:p w:rsidR="00612D93" w:rsidRPr="002E247F" w:rsidRDefault="00612D93" w:rsidP="00612D93">
      <w:pPr>
        <w:ind w:firstLine="567"/>
        <w:jc w:val="both"/>
        <w:rPr>
          <w:sz w:val="28"/>
          <w:szCs w:val="28"/>
        </w:rPr>
      </w:pPr>
      <w:r w:rsidRPr="002E247F">
        <w:rPr>
          <w:sz w:val="28"/>
          <w:szCs w:val="28"/>
        </w:rPr>
        <w:lastRenderedPageBreak/>
        <w:t xml:space="preserve">Учить детей разыгрывать несложные представления по  знакомым литературным произведениям; использовать для воплощения образа известные выразительные средства (интонацию, мимику, жест). </w:t>
      </w:r>
    </w:p>
    <w:p w:rsidR="00612D93" w:rsidRPr="002E247F" w:rsidRDefault="00612D93" w:rsidP="00612D93">
      <w:pPr>
        <w:ind w:firstLine="567"/>
        <w:jc w:val="both"/>
        <w:rPr>
          <w:sz w:val="28"/>
          <w:szCs w:val="28"/>
        </w:rPr>
      </w:pPr>
      <w:r w:rsidRPr="002E247F">
        <w:rPr>
          <w:sz w:val="28"/>
          <w:szCs w:val="28"/>
        </w:rPr>
        <w:t xml:space="preserve">Побуждать детей к проявлению инициативы и самостоятельности в  выборе роли, сюжета, средств перевоплощения; предоставлять возможность для экспериментирования при создании одного и того же образа. </w:t>
      </w:r>
    </w:p>
    <w:p w:rsidR="00612D93" w:rsidRPr="002E247F" w:rsidRDefault="00612D93" w:rsidP="00612D93">
      <w:pPr>
        <w:ind w:firstLine="567"/>
        <w:jc w:val="both"/>
        <w:rPr>
          <w:sz w:val="28"/>
          <w:szCs w:val="28"/>
        </w:rPr>
      </w:pPr>
      <w:r w:rsidRPr="002E247F">
        <w:rPr>
          <w:sz w:val="28"/>
          <w:szCs w:val="28"/>
        </w:rPr>
        <w:t xml:space="preserve">Учить чувствовать и понимать эмоциональное состояние героя, вступать в ролевое взаимодействие с другими персонажами. </w:t>
      </w:r>
    </w:p>
    <w:p w:rsidR="00612D93" w:rsidRPr="002E247F" w:rsidRDefault="00612D93" w:rsidP="00612D93">
      <w:pPr>
        <w:ind w:firstLine="567"/>
        <w:jc w:val="both"/>
        <w:rPr>
          <w:sz w:val="28"/>
          <w:szCs w:val="28"/>
        </w:rPr>
      </w:pPr>
      <w:r w:rsidRPr="002E247F">
        <w:rPr>
          <w:sz w:val="28"/>
          <w:szCs w:val="28"/>
        </w:rPr>
        <w:t xml:space="preserve">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 </w:t>
      </w:r>
    </w:p>
    <w:p w:rsidR="00612D93" w:rsidRPr="002E247F" w:rsidRDefault="00612D93" w:rsidP="00612D93">
      <w:pPr>
        <w:ind w:firstLine="567"/>
        <w:jc w:val="both"/>
        <w:rPr>
          <w:sz w:val="28"/>
          <w:szCs w:val="28"/>
        </w:rPr>
      </w:pPr>
      <w:r w:rsidRPr="002E247F">
        <w:rPr>
          <w:sz w:val="28"/>
          <w:szCs w:val="28"/>
        </w:rPr>
        <w:t xml:space="preserve">Содействовать дальнейшему развитию режиссерской игры, предоставляя место, игровые материалы и возможность объединения нескольких детей в длительной игре. </w:t>
      </w:r>
    </w:p>
    <w:p w:rsidR="00612D93" w:rsidRPr="002E247F" w:rsidRDefault="00612D93" w:rsidP="00612D93">
      <w:pPr>
        <w:ind w:firstLine="567"/>
        <w:jc w:val="both"/>
        <w:rPr>
          <w:sz w:val="28"/>
          <w:szCs w:val="28"/>
        </w:rPr>
      </w:pPr>
      <w:r w:rsidRPr="002E247F">
        <w:rPr>
          <w:sz w:val="28"/>
          <w:szCs w:val="28"/>
        </w:rPr>
        <w:t xml:space="preserve">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 </w:t>
      </w:r>
    </w:p>
    <w:p w:rsidR="00612D93" w:rsidRPr="002E247F" w:rsidRDefault="00612D93" w:rsidP="00612D93">
      <w:pPr>
        <w:ind w:firstLine="567"/>
        <w:jc w:val="both"/>
        <w:rPr>
          <w:b/>
          <w:color w:val="FF0000"/>
          <w:sz w:val="28"/>
          <w:szCs w:val="28"/>
        </w:rPr>
      </w:pPr>
      <w:r w:rsidRPr="002E247F">
        <w:rPr>
          <w:sz w:val="28"/>
          <w:szCs w:val="28"/>
        </w:rPr>
        <w:t>Продолжать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612D93" w:rsidRPr="00826F36" w:rsidRDefault="00612D93" w:rsidP="00612D93">
      <w:pPr>
        <w:ind w:firstLine="567"/>
        <w:jc w:val="both"/>
        <w:rPr>
          <w:b/>
          <w:sz w:val="28"/>
          <w:szCs w:val="28"/>
        </w:rPr>
      </w:pPr>
      <w:r w:rsidRPr="00826F36">
        <w:rPr>
          <w:b/>
          <w:sz w:val="28"/>
          <w:szCs w:val="28"/>
        </w:rPr>
        <w:t>Планируемые промежуточные результаты освоения Программы</w:t>
      </w:r>
    </w:p>
    <w:p w:rsidR="00612D93" w:rsidRPr="00E701A0" w:rsidRDefault="00612D93" w:rsidP="00CC1F15">
      <w:pPr>
        <w:pStyle w:val="a6"/>
        <w:numPr>
          <w:ilvl w:val="0"/>
          <w:numId w:val="21"/>
        </w:numPr>
        <w:jc w:val="both"/>
        <w:rPr>
          <w:sz w:val="28"/>
          <w:szCs w:val="28"/>
        </w:rPr>
      </w:pPr>
      <w:r w:rsidRPr="00E701A0">
        <w:rPr>
          <w:sz w:val="28"/>
          <w:szCs w:val="28"/>
        </w:rPr>
        <w:t>Знакомы с элементарными средствами выразительности в разных видах искусства</w:t>
      </w:r>
    </w:p>
    <w:p w:rsidR="00612D93" w:rsidRPr="00E701A0" w:rsidRDefault="00612D93" w:rsidP="00CC1F15">
      <w:pPr>
        <w:pStyle w:val="a6"/>
        <w:numPr>
          <w:ilvl w:val="0"/>
          <w:numId w:val="21"/>
        </w:numPr>
        <w:jc w:val="both"/>
        <w:rPr>
          <w:sz w:val="28"/>
          <w:szCs w:val="28"/>
        </w:rPr>
      </w:pPr>
      <w:r w:rsidRPr="00E701A0">
        <w:rPr>
          <w:sz w:val="28"/>
          <w:szCs w:val="28"/>
        </w:rPr>
        <w:t>Создают несложные сюжетные композиции, повторяя изображение одного предмета</w:t>
      </w:r>
    </w:p>
    <w:p w:rsidR="00612D93" w:rsidRPr="00590694" w:rsidRDefault="00612D93" w:rsidP="00CC1F15">
      <w:pPr>
        <w:pStyle w:val="Style11"/>
        <w:widowControl/>
        <w:numPr>
          <w:ilvl w:val="0"/>
          <w:numId w:val="21"/>
        </w:numPr>
        <w:spacing w:line="240" w:lineRule="auto"/>
        <w:rPr>
          <w:rFonts w:ascii="Times New Roman" w:hAnsi="Times New Roman" w:cs="Times New Roman"/>
          <w:sz w:val="28"/>
          <w:szCs w:val="28"/>
        </w:rPr>
      </w:pPr>
      <w:r>
        <w:rPr>
          <w:rFonts w:ascii="Times New Roman" w:hAnsi="Times New Roman" w:cs="Times New Roman"/>
          <w:sz w:val="28"/>
          <w:szCs w:val="28"/>
        </w:rPr>
        <w:t>Умеют</w:t>
      </w:r>
      <w:r w:rsidRPr="00590694">
        <w:rPr>
          <w:rFonts w:ascii="Times New Roman" w:hAnsi="Times New Roman" w:cs="Times New Roman"/>
          <w:sz w:val="28"/>
          <w:szCs w:val="28"/>
        </w:rPr>
        <w:t xml:space="preserve"> лепить несложные предметы, состоящие из нескольких частей (неваляшка, цыпленок, пирамидка и др.). </w:t>
      </w:r>
    </w:p>
    <w:p w:rsidR="00612D93" w:rsidRPr="00590694" w:rsidRDefault="00612D93" w:rsidP="00612D93">
      <w:pPr>
        <w:ind w:firstLine="567"/>
        <w:jc w:val="both"/>
        <w:rPr>
          <w:b/>
          <w:color w:val="FF0000"/>
          <w:sz w:val="28"/>
          <w:szCs w:val="28"/>
        </w:rPr>
      </w:pPr>
    </w:p>
    <w:p w:rsidR="00612D93" w:rsidRDefault="00612D93" w:rsidP="00612D93">
      <w:pPr>
        <w:pStyle w:val="Style11"/>
        <w:widowControl/>
        <w:spacing w:line="240" w:lineRule="auto"/>
        <w:ind w:firstLine="0"/>
        <w:rPr>
          <w:rStyle w:val="FontStyle207"/>
          <w:rFonts w:ascii="Times New Roman" w:hAnsi="Times New Roman" w:cs="Times New Roman"/>
          <w:sz w:val="28"/>
          <w:szCs w:val="28"/>
        </w:rPr>
      </w:pPr>
    </w:p>
    <w:p w:rsidR="00612D93" w:rsidRPr="00D235F7" w:rsidRDefault="00612D93" w:rsidP="00BF06B5">
      <w:pPr>
        <w:pStyle w:val="Style11"/>
        <w:widowControl/>
        <w:spacing w:line="240" w:lineRule="auto"/>
        <w:ind w:firstLine="567"/>
        <w:rPr>
          <w:rFonts w:ascii="Times New Roman" w:hAnsi="Times New Roman" w:cs="Times New Roman"/>
          <w:b/>
          <w:sz w:val="28"/>
          <w:szCs w:val="28"/>
        </w:rPr>
      </w:pPr>
      <w:r w:rsidRPr="00D235F7">
        <w:rPr>
          <w:rStyle w:val="FontStyle207"/>
          <w:rFonts w:ascii="Times New Roman" w:hAnsi="Times New Roman" w:cs="Times New Roman"/>
          <w:b/>
          <w:sz w:val="28"/>
          <w:szCs w:val="28"/>
        </w:rPr>
        <w:t>2.1.5. ОБРАЗОВАТЕЛЬНАЯ ОБЛАСТЬ "ФИЗИЧЕСКОЕ РАЗВИТИЕ"</w:t>
      </w:r>
    </w:p>
    <w:p w:rsidR="00BF06B5" w:rsidRDefault="00612D93" w:rsidP="00612D93">
      <w:pPr>
        <w:pStyle w:val="Style11"/>
        <w:widowControl/>
        <w:spacing w:line="240" w:lineRule="auto"/>
        <w:ind w:firstLine="567"/>
        <w:rPr>
          <w:rFonts w:ascii="Times New Roman" w:hAnsi="Times New Roman" w:cs="Times New Roman"/>
          <w:sz w:val="28"/>
          <w:szCs w:val="28"/>
        </w:rPr>
      </w:pPr>
      <w:r w:rsidRPr="002F556E">
        <w:rPr>
          <w:rFonts w:ascii="Times New Roman" w:hAnsi="Times New Roman" w:cs="Times New Roman"/>
          <w:sz w:val="28"/>
          <w:szCs w:val="28"/>
        </w:rPr>
        <w:t>Физическое развитие направлено на сохранение и укрепление здоровья детей, гармоничное физическое развитие, приобщение к физической культуре, развитие психофизических качеств (сила, быстрота, выносливость, ловкость, гибкость), приобщение к спортивным и подвижным играм, развитие интереса к  спорту; становление ценностей здорового образа жизни, овладение его элементарными нормами и правилами, воспитание культурно-гигиенических навыков, полезных привычек.</w:t>
      </w:r>
    </w:p>
    <w:p w:rsidR="00612D93" w:rsidRPr="00BF06B5" w:rsidRDefault="00BF06B5" w:rsidP="00BF06B5">
      <w:pPr>
        <w:autoSpaceDE w:val="0"/>
        <w:autoSpaceDN w:val="0"/>
        <w:adjustRightInd w:val="0"/>
        <w:ind w:firstLine="567"/>
        <w:jc w:val="both"/>
        <w:rPr>
          <w:b/>
          <w:bCs/>
          <w:sz w:val="28"/>
          <w:szCs w:val="28"/>
        </w:rPr>
      </w:pPr>
      <w:r w:rsidRPr="009840A7">
        <w:rPr>
          <w:b/>
          <w:bCs/>
          <w:sz w:val="28"/>
          <w:szCs w:val="28"/>
        </w:rPr>
        <w:t>Основные цели и задачи</w:t>
      </w:r>
      <w:r w:rsidR="00612D93" w:rsidRPr="002F556E">
        <w:rPr>
          <w:sz w:val="28"/>
          <w:szCs w:val="28"/>
        </w:rPr>
        <w:t xml:space="preserve"> </w:t>
      </w:r>
    </w:p>
    <w:p w:rsidR="00612D93" w:rsidRPr="00D235F7" w:rsidRDefault="00612D93" w:rsidP="00CC1F15">
      <w:pPr>
        <w:pStyle w:val="Style11"/>
        <w:widowControl/>
        <w:numPr>
          <w:ilvl w:val="1"/>
          <w:numId w:val="27"/>
        </w:numPr>
        <w:spacing w:line="240" w:lineRule="auto"/>
        <w:rPr>
          <w:rFonts w:ascii="Times New Roman" w:hAnsi="Times New Roman" w:cs="Times New Roman"/>
          <w:sz w:val="28"/>
          <w:szCs w:val="28"/>
        </w:rPr>
      </w:pPr>
      <w:r w:rsidRPr="00D235F7">
        <w:rPr>
          <w:rFonts w:ascii="Times New Roman" w:hAnsi="Times New Roman" w:cs="Times New Roman"/>
          <w:b/>
          <w:sz w:val="28"/>
          <w:szCs w:val="28"/>
        </w:rPr>
        <w:t>Формирование начальных представлений о здоровом образе жизни</w:t>
      </w:r>
      <w:r w:rsidRPr="00D235F7">
        <w:rPr>
          <w:rFonts w:ascii="Times New Roman" w:hAnsi="Times New Roman" w:cs="Times New Roman"/>
          <w:sz w:val="28"/>
          <w:szCs w:val="28"/>
        </w:rPr>
        <w:t xml:space="preserve"> </w:t>
      </w:r>
    </w:p>
    <w:p w:rsidR="00612D93" w:rsidRDefault="00612D93" w:rsidP="00612D93">
      <w:pPr>
        <w:pStyle w:val="Style11"/>
        <w:widowControl/>
        <w:spacing w:line="240" w:lineRule="auto"/>
        <w:rPr>
          <w:rFonts w:ascii="Times New Roman" w:hAnsi="Times New Roman" w:cs="Times New Roman"/>
          <w:sz w:val="28"/>
          <w:szCs w:val="28"/>
        </w:rPr>
      </w:pPr>
      <w:r w:rsidRPr="00D235F7">
        <w:rPr>
          <w:rFonts w:ascii="Times New Roman" w:hAnsi="Times New Roman" w:cs="Times New Roman"/>
          <w:b/>
          <w:sz w:val="28"/>
          <w:szCs w:val="28"/>
        </w:rPr>
        <w:t>Становление ценностей здорового образа жизни.</w:t>
      </w:r>
      <w:r w:rsidRPr="002F556E">
        <w:rPr>
          <w:rFonts w:ascii="Times New Roman" w:hAnsi="Times New Roman" w:cs="Times New Roman"/>
          <w:sz w:val="28"/>
          <w:szCs w:val="28"/>
        </w:rPr>
        <w:t xml:space="preserve"> Продолжать знакомить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w:t>
      </w:r>
      <w:r>
        <w:rPr>
          <w:rFonts w:ascii="Times New Roman" w:hAnsi="Times New Roman" w:cs="Times New Roman"/>
          <w:sz w:val="28"/>
          <w:szCs w:val="28"/>
        </w:rPr>
        <w:t xml:space="preserve"> полезных дел; ноги помогают</w:t>
      </w:r>
      <w:r w:rsidRPr="002F556E">
        <w:rPr>
          <w:rFonts w:ascii="Times New Roman" w:hAnsi="Times New Roman" w:cs="Times New Roman"/>
          <w:sz w:val="28"/>
          <w:szCs w:val="28"/>
        </w:rPr>
        <w:t xml:space="preserve"> двигаться; рот говорит, ест; зубы жуют; язык помогает жевать, говорить; кожа чувствует; нос дышит, улавливает запахи; уши слышат).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lastRenderedPageBreak/>
        <w:t xml:space="preserve">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представления о здоровом образе жизни.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Формировать умение оказывать себе элементарную помощь при ушибах, обращаться за помощью к взрослым при заболевании, травме.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b/>
          <w:sz w:val="28"/>
          <w:szCs w:val="28"/>
        </w:rPr>
        <w:t>Воспитание культурно-гигиенических навыков.</w:t>
      </w:r>
      <w:r w:rsidRPr="002F556E">
        <w:rPr>
          <w:rFonts w:ascii="Times New Roman" w:hAnsi="Times New Roman" w:cs="Times New Roman"/>
          <w:sz w:val="28"/>
          <w:szCs w:val="28"/>
        </w:rPr>
        <w:t xml:space="preserve"> Продолжать воспитывать у детей опрятность, привычку следить за своим внешним видом.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Воспитывать привычку самостоятельно умываться, мыть руки с мылом перед едой, по мере загрязнения, после пользования туалетом.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Закреплять умение пользоваться расческой, носовым платком; при кашле и  чихании отворачиваться, прикрывать рот и  нос носовым платком.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612D93" w:rsidRPr="00D235F7" w:rsidRDefault="00612D93" w:rsidP="00CC1F15">
      <w:pPr>
        <w:pStyle w:val="Style11"/>
        <w:widowControl/>
        <w:numPr>
          <w:ilvl w:val="1"/>
          <w:numId w:val="27"/>
        </w:numPr>
        <w:spacing w:line="240" w:lineRule="auto"/>
        <w:rPr>
          <w:rFonts w:ascii="Times New Roman" w:hAnsi="Times New Roman" w:cs="Times New Roman"/>
          <w:sz w:val="28"/>
          <w:szCs w:val="28"/>
        </w:rPr>
      </w:pPr>
      <w:r w:rsidRPr="00D235F7">
        <w:rPr>
          <w:rFonts w:ascii="Times New Roman" w:hAnsi="Times New Roman" w:cs="Times New Roman"/>
          <w:b/>
          <w:sz w:val="28"/>
          <w:szCs w:val="28"/>
        </w:rPr>
        <w:t>Физическая культура</w:t>
      </w:r>
      <w:r w:rsidRPr="00D235F7">
        <w:rPr>
          <w:rFonts w:ascii="Times New Roman" w:hAnsi="Times New Roman" w:cs="Times New Roman"/>
          <w:sz w:val="28"/>
          <w:szCs w:val="28"/>
        </w:rPr>
        <w:t xml:space="preserve">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b/>
          <w:sz w:val="28"/>
          <w:szCs w:val="28"/>
        </w:rPr>
        <w:t>Физкультурные занятия и упражнения.</w:t>
      </w:r>
      <w:r w:rsidRPr="002F556E">
        <w:rPr>
          <w:rFonts w:ascii="Times New Roman" w:hAnsi="Times New Roman" w:cs="Times New Roman"/>
          <w:sz w:val="28"/>
          <w:szCs w:val="28"/>
        </w:rPr>
        <w:t xml:space="preserve"> Обеспечивать гармоничное физическое развитие. 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Учить ползать, пролезать, подлезать, перелезать через предметы. Учить перелезать с одного пролета гимнастической стенки на другой (вправо, влево).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Учить энергично о</w:t>
      </w:r>
      <w:r>
        <w:rPr>
          <w:rFonts w:ascii="Times New Roman" w:hAnsi="Times New Roman" w:cs="Times New Roman"/>
          <w:sz w:val="28"/>
          <w:szCs w:val="28"/>
        </w:rPr>
        <w:t>тталкиваться и правильно призем</w:t>
      </w:r>
      <w:r w:rsidRPr="002F556E">
        <w:rPr>
          <w:rFonts w:ascii="Times New Roman" w:hAnsi="Times New Roman" w:cs="Times New Roman"/>
          <w:sz w:val="28"/>
          <w:szCs w:val="28"/>
        </w:rPr>
        <w:t xml:space="preserve">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Продолжать знакомить с физическими упражнениями на укрепление различных органов и систем организма.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b/>
          <w:sz w:val="28"/>
          <w:szCs w:val="28"/>
        </w:rPr>
        <w:t>Спортивные и подвижные игры.</w:t>
      </w:r>
      <w:r w:rsidRPr="002F556E">
        <w:rPr>
          <w:rFonts w:ascii="Times New Roman" w:hAnsi="Times New Roman" w:cs="Times New Roman"/>
          <w:sz w:val="28"/>
          <w:szCs w:val="28"/>
        </w:rPr>
        <w:t xml:space="preserve"> Продолжать формировать интерес и любовь к спорту. Развивать представления о некоторых видах спорта.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Учить кататься на двухколесном велосипеде по прямой, по кругу.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Учить ходить на  лыжах скользящим шагом, выполнять повороты, подниматься на гору. Учить построениям, соблюдению дистанции во время передвижения.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lastRenderedPageBreak/>
        <w:t xml:space="preserve">Развивать интерес к подвижным играм. Воспитывать самостоятельность и  инициативность в  организации знакомых игр. Развивать в  играх психофизические качества (быстроту, силу, выносливость, гибкость, ловкость и др.). </w:t>
      </w:r>
    </w:p>
    <w:p w:rsidR="00612D93" w:rsidRDefault="00612D93" w:rsidP="00612D93">
      <w:pPr>
        <w:pStyle w:val="Style11"/>
        <w:widowControl/>
        <w:spacing w:line="240" w:lineRule="auto"/>
        <w:rPr>
          <w:rFonts w:ascii="Times New Roman" w:hAnsi="Times New Roman" w:cs="Times New Roman"/>
          <w:sz w:val="28"/>
          <w:szCs w:val="28"/>
        </w:rPr>
      </w:pPr>
      <w:r w:rsidRPr="002F556E">
        <w:rPr>
          <w:rFonts w:ascii="Times New Roman" w:hAnsi="Times New Roman" w:cs="Times New Roman"/>
          <w:sz w:val="28"/>
          <w:szCs w:val="28"/>
        </w:rPr>
        <w:t xml:space="preserve">Учить выполнять ведущую роль в  подвижной игре, осознанно относиться к выполнению правил игры. </w:t>
      </w:r>
    </w:p>
    <w:p w:rsidR="00612D93" w:rsidRPr="00662D11" w:rsidRDefault="00612D93" w:rsidP="00BF06B5">
      <w:pPr>
        <w:pStyle w:val="Style11"/>
        <w:widowControl/>
        <w:spacing w:line="240" w:lineRule="auto"/>
        <w:rPr>
          <w:rStyle w:val="FontStyle207"/>
          <w:rFonts w:ascii="Times New Roman" w:hAnsi="Times New Roman" w:cs="Times New Roman"/>
          <w:sz w:val="28"/>
          <w:szCs w:val="28"/>
        </w:rPr>
      </w:pPr>
      <w:r w:rsidRPr="002F556E">
        <w:rPr>
          <w:rFonts w:ascii="Times New Roman" w:hAnsi="Times New Roman" w:cs="Times New Roman"/>
          <w:sz w:val="28"/>
          <w:szCs w:val="28"/>
        </w:rPr>
        <w:t>Продолжать развивать активность детей в играх с мячами, скакалками, обручами и т.</w:t>
      </w:r>
    </w:p>
    <w:p w:rsidR="00612D93" w:rsidRPr="004A7529" w:rsidRDefault="00612D93" w:rsidP="00612D93">
      <w:pPr>
        <w:pStyle w:val="Style11"/>
        <w:widowControl/>
        <w:spacing w:line="240" w:lineRule="auto"/>
        <w:ind w:firstLine="567"/>
        <w:rPr>
          <w:rStyle w:val="FontStyle207"/>
          <w:rFonts w:ascii="Times New Roman" w:hAnsi="Times New Roman" w:cs="Times New Roman"/>
          <w:b/>
          <w:sz w:val="28"/>
          <w:szCs w:val="28"/>
        </w:rPr>
      </w:pPr>
      <w:r w:rsidRPr="004A7529">
        <w:rPr>
          <w:rStyle w:val="FontStyle207"/>
          <w:rFonts w:ascii="Times New Roman" w:hAnsi="Times New Roman" w:cs="Times New Roman"/>
          <w:b/>
          <w:sz w:val="28"/>
          <w:szCs w:val="28"/>
        </w:rPr>
        <w:t>2.2. Формы, методы и средства реализации рабочей программы</w:t>
      </w:r>
    </w:p>
    <w:p w:rsidR="00612D93" w:rsidRPr="004A7529" w:rsidRDefault="00612D93" w:rsidP="00612D93">
      <w:pPr>
        <w:pStyle w:val="Style11"/>
        <w:widowControl/>
        <w:spacing w:line="240" w:lineRule="auto"/>
        <w:ind w:firstLine="567"/>
        <w:rPr>
          <w:rFonts w:ascii="Times New Roman" w:hAnsi="Times New Roman" w:cs="Times New Roman"/>
          <w:b/>
          <w:bCs/>
          <w:color w:val="000000"/>
          <w:sz w:val="28"/>
          <w:szCs w:val="28"/>
        </w:rPr>
      </w:pPr>
      <w:r w:rsidRPr="004A7529">
        <w:rPr>
          <w:rFonts w:ascii="Times New Roman" w:hAnsi="Times New Roman" w:cs="Times New Roman"/>
          <w:b/>
          <w:bCs/>
          <w:color w:val="000000"/>
          <w:sz w:val="28"/>
          <w:szCs w:val="28"/>
        </w:rPr>
        <w:t>Формы реализации рабочей программы</w:t>
      </w:r>
    </w:p>
    <w:p w:rsidR="00612D93" w:rsidRPr="004A7529" w:rsidRDefault="00612D93" w:rsidP="00612D93">
      <w:pPr>
        <w:pStyle w:val="Style11"/>
        <w:widowControl/>
        <w:spacing w:line="240" w:lineRule="auto"/>
        <w:ind w:firstLine="567"/>
        <w:rPr>
          <w:rFonts w:ascii="Times New Roman" w:hAnsi="Times New Roman" w:cs="Times New Roman"/>
          <w:b/>
          <w:sz w:val="28"/>
          <w:szCs w:val="28"/>
        </w:rPr>
      </w:pPr>
    </w:p>
    <w:p w:rsidR="00612D93" w:rsidRPr="004A7529" w:rsidRDefault="00612D93" w:rsidP="00612D93">
      <w:pPr>
        <w:ind w:firstLine="567"/>
        <w:jc w:val="both"/>
        <w:rPr>
          <w:color w:val="000000"/>
          <w:sz w:val="28"/>
          <w:szCs w:val="28"/>
        </w:rPr>
      </w:pPr>
      <w:r w:rsidRPr="004A7529">
        <w:rPr>
          <w:b/>
          <w:bCs/>
          <w:color w:val="000000"/>
          <w:sz w:val="28"/>
          <w:szCs w:val="28"/>
        </w:rPr>
        <w:t xml:space="preserve">Игра - </w:t>
      </w:r>
      <w:r w:rsidRPr="004A7529">
        <w:rPr>
          <w:color w:val="000000"/>
          <w:sz w:val="28"/>
          <w:szCs w:val="28"/>
        </w:rPr>
        <w:t>ведущий вид деятельности дошкольников, основная форма реализации программы при организации двигательной, познавательно-исследовательской, коммуникативной, музыкально-художественной деятельности. Виды игр: сюжетная игра, игра с правилами, подвижная игра, театрализованная игра (драматизация и режиссерская), дидактическая игра.</w:t>
      </w:r>
    </w:p>
    <w:p w:rsidR="00612D93" w:rsidRPr="004A7529" w:rsidRDefault="00612D93" w:rsidP="00612D93">
      <w:pPr>
        <w:ind w:firstLine="567"/>
        <w:jc w:val="both"/>
        <w:rPr>
          <w:color w:val="000000"/>
          <w:sz w:val="28"/>
          <w:szCs w:val="28"/>
        </w:rPr>
      </w:pPr>
      <w:r w:rsidRPr="004A7529">
        <w:rPr>
          <w:b/>
          <w:bCs/>
          <w:color w:val="000000"/>
          <w:sz w:val="28"/>
          <w:szCs w:val="28"/>
        </w:rPr>
        <w:t>Игровая ситуация</w:t>
      </w:r>
      <w:r w:rsidRPr="004A7529">
        <w:rPr>
          <w:color w:val="000000"/>
          <w:sz w:val="28"/>
          <w:szCs w:val="28"/>
        </w:rPr>
        <w:t> - форма работы, направленная на приобретение ребёнком опыта нравственно-ценных действий и поступков, которые он сначала выполняет на основе подражания, по образцу, а затем самостоятельно .</w:t>
      </w:r>
    </w:p>
    <w:p w:rsidR="00612D93" w:rsidRPr="004A7529" w:rsidRDefault="00612D93" w:rsidP="00612D93">
      <w:pPr>
        <w:ind w:firstLine="567"/>
        <w:jc w:val="both"/>
        <w:rPr>
          <w:color w:val="000000"/>
          <w:sz w:val="28"/>
          <w:szCs w:val="28"/>
        </w:rPr>
      </w:pPr>
      <w:r w:rsidRPr="004A7529">
        <w:rPr>
          <w:b/>
          <w:bCs/>
          <w:color w:val="000000"/>
          <w:sz w:val="28"/>
          <w:szCs w:val="28"/>
        </w:rPr>
        <w:t>Чтение</w:t>
      </w:r>
      <w:r>
        <w:rPr>
          <w:color w:val="000000"/>
          <w:sz w:val="28"/>
          <w:szCs w:val="28"/>
        </w:rPr>
        <w:t xml:space="preserve"> -</w:t>
      </w:r>
      <w:r w:rsidRPr="004A7529">
        <w:rPr>
          <w:color w:val="000000"/>
          <w:sz w:val="28"/>
          <w:szCs w:val="28"/>
        </w:rPr>
        <w:t xml:space="preserve"> основная форма восприятия художественной литературы, а также эффективная форма развития познавательно-исследовательской, коммуникативной деятельности, решения задач психолого-педагогической работы разных образовательных областей.</w:t>
      </w:r>
    </w:p>
    <w:p w:rsidR="00612D93" w:rsidRPr="004A7529" w:rsidRDefault="00612D93" w:rsidP="00612D93">
      <w:pPr>
        <w:ind w:firstLine="567"/>
        <w:jc w:val="both"/>
        <w:rPr>
          <w:color w:val="000000"/>
          <w:sz w:val="28"/>
          <w:szCs w:val="28"/>
        </w:rPr>
      </w:pPr>
      <w:r w:rsidRPr="004A7529">
        <w:rPr>
          <w:b/>
          <w:bCs/>
          <w:color w:val="000000"/>
          <w:sz w:val="28"/>
          <w:szCs w:val="28"/>
        </w:rPr>
        <w:t>Мастерская</w:t>
      </w:r>
      <w:r w:rsidR="00BF06B5">
        <w:rPr>
          <w:b/>
          <w:bCs/>
          <w:color w:val="000000"/>
          <w:sz w:val="28"/>
          <w:szCs w:val="28"/>
        </w:rPr>
        <w:t xml:space="preserve"> </w:t>
      </w:r>
      <w:r w:rsidRPr="004A7529">
        <w:rPr>
          <w:color w:val="000000"/>
          <w:sz w:val="28"/>
          <w:szCs w:val="28"/>
        </w:rPr>
        <w:t>- форма организации продуктивной деятельности, позволяет также развивать двигательную (мелкую моторику), коммуникативную, познавательно-исследовательскую, трудовую деятельность.</w:t>
      </w:r>
    </w:p>
    <w:p w:rsidR="00612D93" w:rsidRPr="004A7529" w:rsidRDefault="00612D93" w:rsidP="00612D93">
      <w:pPr>
        <w:ind w:firstLine="567"/>
        <w:jc w:val="both"/>
        <w:rPr>
          <w:color w:val="000000"/>
          <w:sz w:val="28"/>
          <w:szCs w:val="28"/>
        </w:rPr>
      </w:pPr>
      <w:r w:rsidRPr="004A7529">
        <w:rPr>
          <w:b/>
          <w:bCs/>
          <w:color w:val="000000"/>
          <w:sz w:val="28"/>
          <w:szCs w:val="28"/>
        </w:rPr>
        <w:t>Ситуации</w:t>
      </w:r>
      <w:r w:rsidRPr="004A7529">
        <w:rPr>
          <w:color w:val="000000"/>
          <w:sz w:val="28"/>
          <w:szCs w:val="28"/>
        </w:rPr>
        <w:t>: ситуации морального выбора, ситуации общения и взаимодействия, проблемные ситуации, игровые ситуации, ситуативный разговор с детьми, практические ситуации по интересам детей, ситуационные задачи и др. </w:t>
      </w:r>
    </w:p>
    <w:p w:rsidR="00612D93" w:rsidRPr="004A7529" w:rsidRDefault="00612D93" w:rsidP="00612D93">
      <w:pPr>
        <w:ind w:firstLine="567"/>
        <w:jc w:val="both"/>
        <w:rPr>
          <w:color w:val="000000"/>
          <w:sz w:val="28"/>
          <w:szCs w:val="28"/>
        </w:rPr>
      </w:pPr>
      <w:r w:rsidRPr="004A7529">
        <w:rPr>
          <w:b/>
          <w:bCs/>
          <w:color w:val="000000"/>
          <w:sz w:val="28"/>
          <w:szCs w:val="28"/>
        </w:rPr>
        <w:t>Коллекционирование</w:t>
      </w:r>
      <w:r w:rsidRPr="004A7529">
        <w:rPr>
          <w:color w:val="000000"/>
          <w:sz w:val="28"/>
          <w:szCs w:val="28"/>
        </w:rPr>
        <w:t> - форма познавательной активности дошкольника, в основе которой лежит целенаправленное собирание чего-либо, имеющего определённую ценность для ребёнка.</w:t>
      </w:r>
    </w:p>
    <w:p w:rsidR="00612D93" w:rsidRPr="004A7529" w:rsidRDefault="00612D93" w:rsidP="00612D93">
      <w:pPr>
        <w:ind w:firstLine="567"/>
        <w:jc w:val="both"/>
        <w:rPr>
          <w:color w:val="000000"/>
          <w:sz w:val="28"/>
          <w:szCs w:val="28"/>
        </w:rPr>
      </w:pPr>
      <w:r w:rsidRPr="004A7529">
        <w:rPr>
          <w:b/>
          <w:bCs/>
          <w:color w:val="000000"/>
          <w:sz w:val="28"/>
          <w:szCs w:val="28"/>
        </w:rPr>
        <w:t>Экспериментирование и исследования</w:t>
      </w:r>
      <w:r w:rsidRPr="004A7529">
        <w:rPr>
          <w:color w:val="000000"/>
          <w:sz w:val="28"/>
          <w:szCs w:val="28"/>
        </w:rPr>
        <w:t>: практическое, умственное и социальное. Практическое экспериментирование и исследовательские действия направлены на постижение всего многообразия окружающего мира посредством реальных опытов с реальными предметами и их свойствами. Умственное экспериментирование осуществляется только в мысленном плане (в уме). Они осуществляются с помощью поисков ответов на поставленные вопросы, разбора и решения проблемных ситуаций. Социальное экспериментирование: объект изучения и эксперимента - отношения ребёнка со своим социальным окружением.</w:t>
      </w:r>
    </w:p>
    <w:p w:rsidR="00612D93" w:rsidRDefault="00612D93" w:rsidP="00612D93">
      <w:pPr>
        <w:ind w:firstLine="567"/>
        <w:jc w:val="both"/>
        <w:rPr>
          <w:color w:val="000000"/>
          <w:sz w:val="28"/>
          <w:szCs w:val="28"/>
        </w:rPr>
      </w:pPr>
      <w:r w:rsidRPr="004A7529">
        <w:rPr>
          <w:b/>
          <w:bCs/>
          <w:color w:val="000000"/>
          <w:sz w:val="28"/>
          <w:szCs w:val="28"/>
        </w:rPr>
        <w:t>Проект </w:t>
      </w:r>
      <w:r w:rsidR="00BF06B5">
        <w:rPr>
          <w:color w:val="000000"/>
          <w:sz w:val="28"/>
          <w:szCs w:val="28"/>
        </w:rPr>
        <w:t>-</w:t>
      </w:r>
      <w:r w:rsidRPr="004A7529">
        <w:rPr>
          <w:color w:val="000000"/>
          <w:sz w:val="28"/>
          <w:szCs w:val="28"/>
        </w:rPr>
        <w:t xml:space="preserve"> это создание воспитателем таких условий, которые позволяют детям самостоятельно или совместно со взрослым открывать новый практический опыт, добывать его экспериментальным, поисковым путём, анали</w:t>
      </w:r>
      <w:r w:rsidR="00016BE2">
        <w:rPr>
          <w:color w:val="000000"/>
          <w:sz w:val="28"/>
          <w:szCs w:val="28"/>
        </w:rPr>
        <w:t>зировать его и преобразовывать.</w:t>
      </w:r>
    </w:p>
    <w:p w:rsidR="00016BE2" w:rsidRDefault="00016BE2" w:rsidP="00612D93">
      <w:pPr>
        <w:ind w:firstLine="567"/>
        <w:jc w:val="both"/>
        <w:rPr>
          <w:color w:val="000000"/>
          <w:sz w:val="28"/>
          <w:szCs w:val="28"/>
        </w:rPr>
      </w:pPr>
    </w:p>
    <w:p w:rsidR="00016BE2" w:rsidRDefault="00016BE2" w:rsidP="00612D93">
      <w:pPr>
        <w:ind w:firstLine="567"/>
        <w:jc w:val="both"/>
        <w:rPr>
          <w:color w:val="000000"/>
          <w:sz w:val="28"/>
          <w:szCs w:val="28"/>
        </w:rPr>
      </w:pPr>
    </w:p>
    <w:p w:rsidR="00016BE2" w:rsidRPr="004A7529" w:rsidRDefault="00016BE2" w:rsidP="00612D93">
      <w:pPr>
        <w:ind w:firstLine="567"/>
        <w:jc w:val="both"/>
        <w:rPr>
          <w:color w:val="000000"/>
          <w:sz w:val="28"/>
          <w:szCs w:val="28"/>
        </w:rPr>
      </w:pPr>
    </w:p>
    <w:p w:rsidR="00612D93" w:rsidRPr="004A7529" w:rsidRDefault="00612D93" w:rsidP="00612D93">
      <w:pPr>
        <w:ind w:firstLine="567"/>
        <w:jc w:val="both"/>
        <w:rPr>
          <w:color w:val="000000"/>
          <w:sz w:val="28"/>
          <w:szCs w:val="28"/>
        </w:rPr>
      </w:pPr>
      <w:r w:rsidRPr="004A7529">
        <w:rPr>
          <w:b/>
          <w:bCs/>
          <w:color w:val="000000"/>
          <w:sz w:val="28"/>
          <w:szCs w:val="28"/>
        </w:rPr>
        <w:lastRenderedPageBreak/>
        <w:t>Беседы, загадки, рассказывание, разговор.</w:t>
      </w:r>
    </w:p>
    <w:p w:rsidR="00612D93" w:rsidRPr="004A7529" w:rsidRDefault="00612D93" w:rsidP="00612D93">
      <w:pPr>
        <w:ind w:firstLine="567"/>
        <w:jc w:val="both"/>
        <w:rPr>
          <w:color w:val="000000"/>
          <w:sz w:val="28"/>
          <w:szCs w:val="28"/>
        </w:rPr>
      </w:pPr>
      <w:r w:rsidRPr="004A7529">
        <w:rPr>
          <w:b/>
          <w:bCs/>
          <w:color w:val="000000"/>
          <w:sz w:val="28"/>
          <w:szCs w:val="28"/>
        </w:rPr>
        <w:t>Викторины и конкурсы</w:t>
      </w:r>
      <w:r w:rsidR="00BF06B5">
        <w:rPr>
          <w:b/>
          <w:bCs/>
          <w:color w:val="000000"/>
          <w:sz w:val="28"/>
          <w:szCs w:val="28"/>
        </w:rPr>
        <w:t xml:space="preserve"> </w:t>
      </w:r>
      <w:r w:rsidRPr="004A7529">
        <w:rPr>
          <w:color w:val="000000"/>
          <w:sz w:val="28"/>
          <w:szCs w:val="28"/>
        </w:rPr>
        <w:t>- своеобразные формы познавательной деятельности с использованием информационно-развлекательного содержания, в которых предполагается посильное участие детей.</w:t>
      </w:r>
    </w:p>
    <w:p w:rsidR="00612D93" w:rsidRPr="004A7529" w:rsidRDefault="00612D93" w:rsidP="00612D93">
      <w:pPr>
        <w:ind w:firstLine="567"/>
        <w:jc w:val="both"/>
        <w:rPr>
          <w:color w:val="000000"/>
          <w:sz w:val="28"/>
          <w:szCs w:val="28"/>
        </w:rPr>
      </w:pPr>
      <w:r w:rsidRPr="004A7529">
        <w:rPr>
          <w:b/>
          <w:bCs/>
          <w:color w:val="000000"/>
          <w:sz w:val="28"/>
          <w:szCs w:val="28"/>
        </w:rPr>
        <w:t>Слушание музыки, исполнение и творчество.</w:t>
      </w:r>
    </w:p>
    <w:p w:rsidR="00612D93" w:rsidRPr="004A7529" w:rsidRDefault="00612D93" w:rsidP="00612D93">
      <w:pPr>
        <w:ind w:firstLine="567"/>
        <w:jc w:val="both"/>
        <w:rPr>
          <w:b/>
          <w:bCs/>
          <w:color w:val="000000"/>
          <w:sz w:val="28"/>
          <w:szCs w:val="28"/>
        </w:rPr>
      </w:pPr>
      <w:r w:rsidRPr="004A7529">
        <w:rPr>
          <w:b/>
          <w:bCs/>
          <w:color w:val="000000"/>
          <w:sz w:val="28"/>
          <w:szCs w:val="28"/>
        </w:rPr>
        <w:t>Методы реализации рабочей  программы</w:t>
      </w:r>
    </w:p>
    <w:p w:rsidR="00612D93" w:rsidRPr="004A7529" w:rsidRDefault="00612D93" w:rsidP="00612D93">
      <w:pPr>
        <w:ind w:firstLine="567"/>
        <w:jc w:val="both"/>
        <w:rPr>
          <w:color w:val="000000"/>
          <w:sz w:val="28"/>
          <w:szCs w:val="28"/>
        </w:rPr>
      </w:pPr>
      <w:r w:rsidRPr="004A7529">
        <w:rPr>
          <w:b/>
          <w:color w:val="000000"/>
          <w:sz w:val="28"/>
          <w:szCs w:val="28"/>
        </w:rPr>
        <w:t>Методы</w:t>
      </w:r>
      <w:r w:rsidRPr="004A7529">
        <w:rPr>
          <w:color w:val="000000"/>
          <w:sz w:val="28"/>
          <w:szCs w:val="28"/>
        </w:rPr>
        <w:t xml:space="preserve"> - упорядоченные способы взаимодействия взрослого и детей, направленные на достижение целей и решение задач дошкольного образования.</w:t>
      </w:r>
      <w:r w:rsidRPr="004A7529">
        <w:rPr>
          <w:color w:val="000000"/>
          <w:sz w:val="28"/>
          <w:szCs w:val="28"/>
        </w:rPr>
        <w:br/>
        <w:t>Для обеспечения эффективного взаимодействия педагога и детей в ходе реализации образовательной программы используются следующие методы:</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метод проблемного изложения - постановка проблемы и раскрытие пути её решения в процессе организации опытов, наблюдений; </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612D93" w:rsidRPr="004A7529" w:rsidRDefault="00612D93" w:rsidP="00CC1F15">
      <w:pPr>
        <w:numPr>
          <w:ilvl w:val="0"/>
          <w:numId w:val="1"/>
        </w:numPr>
        <w:ind w:left="0" w:firstLine="567"/>
        <w:jc w:val="both"/>
        <w:rPr>
          <w:color w:val="000000"/>
          <w:sz w:val="28"/>
          <w:szCs w:val="28"/>
        </w:rPr>
      </w:pPr>
      <w:r w:rsidRPr="004A7529">
        <w:rPr>
          <w:color w:val="000000"/>
          <w:sz w:val="28"/>
          <w:szCs w:val="28"/>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612D93" w:rsidRPr="004A7529" w:rsidRDefault="00612D93" w:rsidP="00612D93">
      <w:pPr>
        <w:pStyle w:val="a6"/>
        <w:ind w:left="0" w:firstLine="567"/>
        <w:jc w:val="both"/>
        <w:rPr>
          <w:color w:val="000000"/>
          <w:sz w:val="28"/>
          <w:szCs w:val="28"/>
        </w:rPr>
      </w:pPr>
      <w:r w:rsidRPr="004A7529">
        <w:rPr>
          <w:color w:val="000000"/>
          <w:sz w:val="28"/>
          <w:szCs w:val="28"/>
        </w:rPr>
        <w:t>Все формы реализации рабочей программы могут выступать и в качестве методов (проектная деятельность - интегративный метода проектов).</w:t>
      </w:r>
    </w:p>
    <w:p w:rsidR="00612D93" w:rsidRPr="004A7529" w:rsidRDefault="00612D93" w:rsidP="00612D93">
      <w:pPr>
        <w:ind w:firstLine="567"/>
        <w:jc w:val="both"/>
        <w:rPr>
          <w:color w:val="000000"/>
          <w:sz w:val="28"/>
          <w:szCs w:val="28"/>
        </w:rPr>
      </w:pPr>
      <w:r w:rsidRPr="004A7529">
        <w:rPr>
          <w:b/>
          <w:bCs/>
          <w:color w:val="000000"/>
          <w:sz w:val="28"/>
          <w:szCs w:val="28"/>
        </w:rPr>
        <w:t>Средства реализации рабочей программы</w:t>
      </w:r>
      <w:r w:rsidRPr="004A7529">
        <w:rPr>
          <w:color w:val="000000"/>
          <w:sz w:val="28"/>
          <w:szCs w:val="28"/>
        </w:rPr>
        <w:t>- это совокупность материальных и идеальных объектов:</w:t>
      </w:r>
    </w:p>
    <w:p w:rsidR="00612D93" w:rsidRPr="004A7529" w:rsidRDefault="00612D93" w:rsidP="00CC1F15">
      <w:pPr>
        <w:numPr>
          <w:ilvl w:val="0"/>
          <w:numId w:val="2"/>
        </w:numPr>
        <w:tabs>
          <w:tab w:val="clear" w:pos="720"/>
          <w:tab w:val="num" w:pos="567"/>
        </w:tabs>
        <w:ind w:left="0" w:firstLine="567"/>
        <w:jc w:val="both"/>
        <w:rPr>
          <w:color w:val="000000"/>
          <w:sz w:val="28"/>
          <w:szCs w:val="28"/>
        </w:rPr>
      </w:pPr>
      <w:r w:rsidRPr="004A7529">
        <w:rPr>
          <w:color w:val="000000"/>
          <w:sz w:val="28"/>
          <w:szCs w:val="28"/>
        </w:rPr>
        <w:t>демонстрационные и раздаточные;</w:t>
      </w:r>
    </w:p>
    <w:p w:rsidR="00612D93" w:rsidRPr="004A7529" w:rsidRDefault="00612D93" w:rsidP="00CC1F15">
      <w:pPr>
        <w:numPr>
          <w:ilvl w:val="0"/>
          <w:numId w:val="2"/>
        </w:numPr>
        <w:tabs>
          <w:tab w:val="clear" w:pos="720"/>
          <w:tab w:val="num" w:pos="567"/>
        </w:tabs>
        <w:ind w:left="0" w:firstLine="567"/>
        <w:jc w:val="both"/>
        <w:rPr>
          <w:color w:val="000000"/>
          <w:sz w:val="28"/>
          <w:szCs w:val="28"/>
        </w:rPr>
      </w:pPr>
      <w:r w:rsidRPr="004A7529">
        <w:rPr>
          <w:color w:val="000000"/>
          <w:sz w:val="28"/>
          <w:szCs w:val="28"/>
        </w:rPr>
        <w:t>визуальные, аудийные, аудиовизуальные;</w:t>
      </w:r>
    </w:p>
    <w:p w:rsidR="00612D93" w:rsidRPr="004A7529" w:rsidRDefault="00612D93" w:rsidP="00CC1F15">
      <w:pPr>
        <w:numPr>
          <w:ilvl w:val="0"/>
          <w:numId w:val="2"/>
        </w:numPr>
        <w:tabs>
          <w:tab w:val="clear" w:pos="720"/>
          <w:tab w:val="num" w:pos="567"/>
        </w:tabs>
        <w:ind w:left="0" w:firstLine="567"/>
        <w:jc w:val="both"/>
        <w:rPr>
          <w:color w:val="000000"/>
          <w:sz w:val="28"/>
          <w:szCs w:val="28"/>
        </w:rPr>
      </w:pPr>
      <w:r w:rsidRPr="004A7529">
        <w:rPr>
          <w:color w:val="000000"/>
          <w:sz w:val="28"/>
          <w:szCs w:val="28"/>
        </w:rPr>
        <w:t>естественные и искусственные;</w:t>
      </w:r>
    </w:p>
    <w:p w:rsidR="00612D93" w:rsidRPr="00BF06B5" w:rsidRDefault="00612D93" w:rsidP="00CC1F15">
      <w:pPr>
        <w:numPr>
          <w:ilvl w:val="0"/>
          <w:numId w:val="2"/>
        </w:numPr>
        <w:tabs>
          <w:tab w:val="clear" w:pos="720"/>
          <w:tab w:val="num" w:pos="567"/>
        </w:tabs>
        <w:ind w:left="0" w:firstLine="567"/>
        <w:jc w:val="both"/>
        <w:rPr>
          <w:color w:val="000000"/>
          <w:sz w:val="28"/>
          <w:szCs w:val="28"/>
        </w:rPr>
      </w:pPr>
      <w:r w:rsidRPr="004A7529">
        <w:rPr>
          <w:color w:val="000000"/>
          <w:sz w:val="28"/>
          <w:szCs w:val="28"/>
        </w:rPr>
        <w:t>реальные и виртуальные;</w:t>
      </w:r>
    </w:p>
    <w:p w:rsidR="00612D93" w:rsidRPr="004A7529" w:rsidRDefault="00612D93" w:rsidP="00612D93">
      <w:pPr>
        <w:ind w:firstLine="567"/>
        <w:jc w:val="both"/>
        <w:rPr>
          <w:b/>
          <w:color w:val="000000"/>
          <w:sz w:val="28"/>
          <w:szCs w:val="28"/>
        </w:rPr>
      </w:pPr>
      <w:r w:rsidRPr="004A7529">
        <w:rPr>
          <w:b/>
          <w:color w:val="000000"/>
          <w:sz w:val="28"/>
          <w:szCs w:val="28"/>
        </w:rPr>
        <w:t>Средства, направленные на развитие деятельности детей:</w:t>
      </w:r>
    </w:p>
    <w:p w:rsidR="00612D93" w:rsidRPr="004A7529" w:rsidRDefault="00612D93" w:rsidP="00CC1F15">
      <w:pPr>
        <w:numPr>
          <w:ilvl w:val="0"/>
          <w:numId w:val="3"/>
        </w:numPr>
        <w:ind w:left="0" w:firstLine="567"/>
        <w:jc w:val="both"/>
        <w:rPr>
          <w:color w:val="000000"/>
          <w:sz w:val="28"/>
          <w:szCs w:val="28"/>
        </w:rPr>
      </w:pPr>
      <w:r w:rsidRPr="004A7529">
        <w:rPr>
          <w:color w:val="000000"/>
          <w:sz w:val="28"/>
          <w:szCs w:val="28"/>
        </w:rPr>
        <w:lastRenderedPageBreak/>
        <w:t>двигательной (оборудование для ходьбы, бега, ползания, лазанья, прыгания, занятий с мячом и др.);</w:t>
      </w:r>
    </w:p>
    <w:p w:rsidR="00612D93" w:rsidRPr="004A7529" w:rsidRDefault="00612D93" w:rsidP="00CC1F15">
      <w:pPr>
        <w:numPr>
          <w:ilvl w:val="0"/>
          <w:numId w:val="3"/>
        </w:numPr>
        <w:ind w:left="0" w:firstLine="567"/>
        <w:jc w:val="both"/>
        <w:rPr>
          <w:color w:val="000000"/>
          <w:sz w:val="28"/>
          <w:szCs w:val="28"/>
        </w:rPr>
      </w:pPr>
      <w:r w:rsidRPr="004A7529">
        <w:rPr>
          <w:color w:val="000000"/>
          <w:sz w:val="28"/>
          <w:szCs w:val="28"/>
        </w:rPr>
        <w:t>игровой (игры, игрушки);</w:t>
      </w:r>
    </w:p>
    <w:p w:rsidR="00612D93" w:rsidRPr="004A7529" w:rsidRDefault="00612D93" w:rsidP="00CC1F15">
      <w:pPr>
        <w:numPr>
          <w:ilvl w:val="0"/>
          <w:numId w:val="3"/>
        </w:numPr>
        <w:ind w:left="0" w:firstLine="567"/>
        <w:jc w:val="both"/>
        <w:rPr>
          <w:color w:val="000000"/>
          <w:sz w:val="28"/>
          <w:szCs w:val="28"/>
        </w:rPr>
      </w:pPr>
      <w:r w:rsidRPr="004A7529">
        <w:rPr>
          <w:color w:val="000000"/>
          <w:sz w:val="28"/>
          <w:szCs w:val="28"/>
        </w:rPr>
        <w:t>коммуникативной (дидактический материал);</w:t>
      </w:r>
    </w:p>
    <w:p w:rsidR="00612D93" w:rsidRPr="004A7529" w:rsidRDefault="00612D93" w:rsidP="00CC1F15">
      <w:pPr>
        <w:numPr>
          <w:ilvl w:val="0"/>
          <w:numId w:val="3"/>
        </w:numPr>
        <w:ind w:left="0" w:firstLine="567"/>
        <w:jc w:val="both"/>
        <w:rPr>
          <w:color w:val="000000"/>
          <w:sz w:val="28"/>
          <w:szCs w:val="28"/>
        </w:rPr>
      </w:pPr>
      <w:r w:rsidRPr="004A7529">
        <w:rPr>
          <w:color w:val="000000"/>
          <w:sz w:val="28"/>
          <w:szCs w:val="28"/>
        </w:rPr>
        <w:t>чтения художественной литературы (книги для детского чтения, в том числе аудиокниги, иллюстративный материал);</w:t>
      </w:r>
    </w:p>
    <w:p w:rsidR="00612D93" w:rsidRPr="004A7529" w:rsidRDefault="00612D93" w:rsidP="00CC1F15">
      <w:pPr>
        <w:numPr>
          <w:ilvl w:val="0"/>
          <w:numId w:val="3"/>
        </w:numPr>
        <w:ind w:left="0" w:firstLine="567"/>
        <w:jc w:val="both"/>
        <w:rPr>
          <w:color w:val="000000"/>
          <w:sz w:val="28"/>
          <w:szCs w:val="28"/>
        </w:rPr>
      </w:pPr>
      <w:r w:rsidRPr="004A7529">
        <w:rPr>
          <w:color w:val="000000"/>
          <w:sz w:val="28"/>
          <w:szCs w:val="28"/>
        </w:rPr>
        <w:t>познавательно-исследовательской (натуральные предметы для исследования и образно-символический материал, в том числе макеты,  карты, модели, картины и трудовой (оборудование и инвентарь для всех видов труда);</w:t>
      </w:r>
    </w:p>
    <w:p w:rsidR="00612D93" w:rsidRPr="004A7529" w:rsidRDefault="00612D93" w:rsidP="00CC1F15">
      <w:pPr>
        <w:numPr>
          <w:ilvl w:val="0"/>
          <w:numId w:val="3"/>
        </w:numPr>
        <w:ind w:left="0" w:firstLine="567"/>
        <w:jc w:val="both"/>
        <w:rPr>
          <w:color w:val="000000"/>
          <w:sz w:val="28"/>
          <w:szCs w:val="28"/>
        </w:rPr>
      </w:pPr>
      <w:r w:rsidRPr="004A7529">
        <w:rPr>
          <w:color w:val="000000"/>
          <w:sz w:val="28"/>
          <w:szCs w:val="28"/>
        </w:rPr>
        <w:t>продуктивной (оборудование и материалы для лепки, аппликации, рисования и конструирования);</w:t>
      </w:r>
    </w:p>
    <w:p w:rsidR="00612D93" w:rsidRDefault="00612D93" w:rsidP="00CC1F15">
      <w:pPr>
        <w:numPr>
          <w:ilvl w:val="0"/>
          <w:numId w:val="3"/>
        </w:numPr>
        <w:tabs>
          <w:tab w:val="clear" w:pos="720"/>
        </w:tabs>
        <w:ind w:left="0" w:firstLine="567"/>
        <w:jc w:val="both"/>
        <w:rPr>
          <w:color w:val="000000"/>
          <w:sz w:val="28"/>
          <w:szCs w:val="28"/>
        </w:rPr>
      </w:pPr>
      <w:r w:rsidRPr="004A7529">
        <w:rPr>
          <w:color w:val="000000"/>
          <w:sz w:val="28"/>
          <w:szCs w:val="28"/>
        </w:rPr>
        <w:t>музыкально-художественной (детские музыкальные инструменты, дидактический материал и др.)</w:t>
      </w:r>
    </w:p>
    <w:p w:rsidR="00612D93" w:rsidRDefault="00612D93" w:rsidP="00612D93">
      <w:pPr>
        <w:ind w:left="567"/>
        <w:jc w:val="both"/>
        <w:rPr>
          <w:color w:val="000000"/>
          <w:sz w:val="28"/>
          <w:szCs w:val="28"/>
        </w:rPr>
      </w:pPr>
    </w:p>
    <w:p w:rsidR="00612D93" w:rsidRPr="002E247F" w:rsidRDefault="00612D93" w:rsidP="00612D93">
      <w:pPr>
        <w:ind w:left="567"/>
        <w:jc w:val="both"/>
        <w:rPr>
          <w:color w:val="000000"/>
          <w:sz w:val="28"/>
          <w:szCs w:val="28"/>
        </w:rPr>
      </w:pPr>
      <w:r w:rsidRPr="002E247F">
        <w:rPr>
          <w:b/>
          <w:bCs/>
          <w:color w:val="000000"/>
          <w:sz w:val="28"/>
          <w:szCs w:val="28"/>
        </w:rPr>
        <w:t xml:space="preserve">2.3. </w:t>
      </w:r>
      <w:r w:rsidRPr="002E247F">
        <w:rPr>
          <w:b/>
          <w:color w:val="000000"/>
          <w:sz w:val="28"/>
          <w:szCs w:val="28"/>
        </w:rPr>
        <w:t>Нравственно – патриотическое воспитание (развитие чувства патриотизма и гражданственности)</w:t>
      </w:r>
    </w:p>
    <w:p w:rsidR="00612D93" w:rsidRPr="00BF06B5" w:rsidRDefault="00612D93" w:rsidP="00612D93">
      <w:pPr>
        <w:autoSpaceDE w:val="0"/>
        <w:autoSpaceDN w:val="0"/>
        <w:adjustRightInd w:val="0"/>
        <w:ind w:firstLine="567"/>
        <w:jc w:val="both"/>
        <w:rPr>
          <w:sz w:val="28"/>
          <w:szCs w:val="28"/>
        </w:rPr>
      </w:pPr>
      <w:r w:rsidRPr="00BF06B5">
        <w:rPr>
          <w:b/>
          <w:sz w:val="28"/>
          <w:szCs w:val="28"/>
        </w:rPr>
        <w:t>Нравственное воспитание</w:t>
      </w:r>
      <w:r w:rsidRPr="00BF06B5">
        <w:rPr>
          <w:sz w:val="28"/>
          <w:szCs w:val="28"/>
        </w:rPr>
        <w:t xml:space="preserve">.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w:t>
      </w:r>
    </w:p>
    <w:p w:rsidR="00612D93" w:rsidRPr="00BF06B5" w:rsidRDefault="00612D93" w:rsidP="00612D93">
      <w:pPr>
        <w:autoSpaceDE w:val="0"/>
        <w:autoSpaceDN w:val="0"/>
        <w:adjustRightInd w:val="0"/>
        <w:ind w:firstLine="567"/>
        <w:jc w:val="both"/>
        <w:rPr>
          <w:sz w:val="28"/>
          <w:szCs w:val="28"/>
        </w:rPr>
      </w:pPr>
      <w:r w:rsidRPr="00BF06B5">
        <w:rPr>
          <w:b/>
          <w:sz w:val="28"/>
          <w:szCs w:val="28"/>
        </w:rPr>
        <w:t>Патриотическое воспитание.</w:t>
      </w:r>
      <w:r w:rsidRPr="00BF06B5">
        <w:rPr>
          <w:sz w:val="28"/>
          <w:szCs w:val="28"/>
        </w:rPr>
        <w:t xml:space="preserve">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т.д.). Интересоваться тем, какие обязанности есть у ребенка по дому (убирать игрушки, помогать накрывать на стол и т.п.). Учить детей знать и называть своих ближайших родственников. </w:t>
      </w:r>
    </w:p>
    <w:p w:rsidR="00612D93" w:rsidRPr="00BF06B5" w:rsidRDefault="00612D93" w:rsidP="00612D93">
      <w:pPr>
        <w:autoSpaceDE w:val="0"/>
        <w:autoSpaceDN w:val="0"/>
        <w:adjustRightInd w:val="0"/>
        <w:ind w:firstLine="567"/>
        <w:jc w:val="both"/>
        <w:rPr>
          <w:sz w:val="28"/>
          <w:szCs w:val="28"/>
        </w:rPr>
      </w:pPr>
      <w:r w:rsidRPr="00BF06B5">
        <w:rPr>
          <w:sz w:val="28"/>
          <w:szCs w:val="28"/>
        </w:rPr>
        <w:t xml:space="preserve">Продолжать воспитывать любовь к  родному краю; знакомить с названиями улиц, на которых живут дети, рассказывать о самых красивых местах родного города (поселка), его достопримечательностях. </w:t>
      </w:r>
    </w:p>
    <w:p w:rsidR="00612D93" w:rsidRPr="00BF06B5" w:rsidRDefault="00612D93" w:rsidP="00612D93">
      <w:pPr>
        <w:autoSpaceDE w:val="0"/>
        <w:autoSpaceDN w:val="0"/>
        <w:adjustRightInd w:val="0"/>
        <w:ind w:firstLine="567"/>
        <w:jc w:val="both"/>
        <w:rPr>
          <w:sz w:val="28"/>
          <w:szCs w:val="28"/>
        </w:rPr>
      </w:pPr>
      <w:r w:rsidRPr="00BF06B5">
        <w:rPr>
          <w:sz w:val="28"/>
          <w:szCs w:val="28"/>
        </w:rPr>
        <w:t xml:space="preserve">Воспитывать любовь и уважение к нашей Родине — России. Воспитывать уважение к государственным символам, дать детям доступные их пониманию представления о государственных праздниках. </w:t>
      </w:r>
    </w:p>
    <w:p w:rsidR="00612D93" w:rsidRDefault="00612D93" w:rsidP="00612D93">
      <w:pPr>
        <w:autoSpaceDE w:val="0"/>
        <w:autoSpaceDN w:val="0"/>
        <w:adjustRightInd w:val="0"/>
        <w:ind w:firstLine="567"/>
        <w:jc w:val="both"/>
        <w:rPr>
          <w:sz w:val="28"/>
          <w:szCs w:val="28"/>
        </w:rPr>
      </w:pPr>
      <w:r w:rsidRPr="00BF06B5">
        <w:rPr>
          <w:sz w:val="28"/>
          <w:szCs w:val="28"/>
        </w:rPr>
        <w:t>Рассказывать о Российской армии, о воинах, которые охраняют нашу Родину. Знакомить с некоторыми родами войск (морской флот, ракетные войска и т.п.).</w:t>
      </w:r>
      <w:r w:rsidRPr="0006126F">
        <w:rPr>
          <w:sz w:val="28"/>
          <w:szCs w:val="28"/>
        </w:rPr>
        <w:t xml:space="preserve"> </w:t>
      </w:r>
    </w:p>
    <w:p w:rsidR="00612D93" w:rsidRDefault="00612D93" w:rsidP="00612D93">
      <w:pPr>
        <w:autoSpaceDE w:val="0"/>
        <w:autoSpaceDN w:val="0"/>
        <w:adjustRightInd w:val="0"/>
        <w:ind w:firstLine="567"/>
        <w:jc w:val="both"/>
        <w:rPr>
          <w:sz w:val="28"/>
          <w:szCs w:val="28"/>
        </w:rPr>
      </w:pPr>
    </w:p>
    <w:p w:rsidR="00612D93" w:rsidRDefault="00612D93" w:rsidP="002917E0">
      <w:pPr>
        <w:autoSpaceDE w:val="0"/>
        <w:autoSpaceDN w:val="0"/>
        <w:adjustRightInd w:val="0"/>
        <w:ind w:firstLine="567"/>
        <w:jc w:val="both"/>
        <w:rPr>
          <w:sz w:val="28"/>
          <w:szCs w:val="28"/>
        </w:rPr>
      </w:pPr>
      <w:r w:rsidRPr="002E247F">
        <w:rPr>
          <w:b/>
          <w:color w:val="000000"/>
          <w:sz w:val="28"/>
          <w:szCs w:val="28"/>
        </w:rPr>
        <w:t>2.4. Работа с одаренными детьми.</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Говоря об </w:t>
      </w:r>
      <w:r w:rsidRPr="002917E0">
        <w:rPr>
          <w:rStyle w:val="a4"/>
          <w:b w:val="0"/>
          <w:color w:val="111111"/>
          <w:sz w:val="28"/>
          <w:szCs w:val="28"/>
          <w:bdr w:val="none" w:sz="0" w:space="0" w:color="auto" w:frame="1"/>
        </w:rPr>
        <w:t>одаренных детях</w:t>
      </w:r>
      <w:r w:rsidRPr="002917E0">
        <w:rPr>
          <w:b/>
          <w:color w:val="111111"/>
          <w:sz w:val="28"/>
          <w:szCs w:val="28"/>
        </w:rPr>
        <w:t>,</w:t>
      </w:r>
      <w:r w:rsidRPr="002917E0">
        <w:rPr>
          <w:color w:val="111111"/>
          <w:sz w:val="28"/>
          <w:szCs w:val="28"/>
        </w:rPr>
        <w:t xml:space="preserve"> мы подчеркиваем тем самым, что существует особая группа детей, качественно отличающихся от сверстников.</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b/>
          <w:color w:val="111111"/>
          <w:sz w:val="28"/>
          <w:szCs w:val="28"/>
        </w:rPr>
        <w:t>"</w:t>
      </w:r>
      <w:r w:rsidRPr="002917E0">
        <w:rPr>
          <w:rStyle w:val="a4"/>
          <w:b w:val="0"/>
          <w:color w:val="111111"/>
          <w:sz w:val="28"/>
          <w:szCs w:val="28"/>
          <w:bdr w:val="none" w:sz="0" w:space="0" w:color="auto" w:frame="1"/>
        </w:rPr>
        <w:t>Одаренность</w:t>
      </w:r>
      <w:r w:rsidRPr="002917E0">
        <w:rPr>
          <w:b/>
          <w:color w:val="111111"/>
          <w:sz w:val="28"/>
          <w:szCs w:val="28"/>
        </w:rPr>
        <w:t>"</w:t>
      </w:r>
      <w:r w:rsidRPr="002917E0">
        <w:rPr>
          <w:color w:val="111111"/>
          <w:sz w:val="28"/>
          <w:szCs w:val="28"/>
        </w:rPr>
        <w:t xml:space="preserve"> предстает как "потенциал", "дар природы", имеющийся у каждого. Итак, челове</w:t>
      </w:r>
      <w:r>
        <w:rPr>
          <w:color w:val="111111"/>
          <w:sz w:val="28"/>
          <w:szCs w:val="28"/>
        </w:rPr>
        <w:t>к способен мыслить творчески, и</w:t>
      </w:r>
      <w:r w:rsidRPr="002917E0">
        <w:rPr>
          <w:color w:val="111111"/>
          <w:sz w:val="28"/>
          <w:szCs w:val="28"/>
        </w:rPr>
        <w:t xml:space="preserve"> вне всякого сомнения, что это чудеснейший из даров. Подчеркнем, что "даром" этим отмечен </w:t>
      </w:r>
      <w:r w:rsidRPr="002917E0">
        <w:rPr>
          <w:color w:val="111111"/>
          <w:sz w:val="28"/>
          <w:szCs w:val="28"/>
        </w:rPr>
        <w:lastRenderedPageBreak/>
        <w:t>каждый. </w:t>
      </w:r>
      <w:r w:rsidRPr="002917E0">
        <w:rPr>
          <w:rStyle w:val="a4"/>
          <w:b w:val="0"/>
          <w:color w:val="111111"/>
          <w:sz w:val="28"/>
          <w:szCs w:val="28"/>
          <w:bdr w:val="none" w:sz="0" w:space="0" w:color="auto" w:frame="1"/>
        </w:rPr>
        <w:t>Одаренным</w:t>
      </w:r>
      <w:r w:rsidRPr="002917E0">
        <w:rPr>
          <w:color w:val="111111"/>
          <w:sz w:val="28"/>
          <w:szCs w:val="28"/>
        </w:rPr>
        <w:t> принято называть того, чей дар</w:t>
      </w:r>
      <w:r>
        <w:rPr>
          <w:color w:val="111111"/>
          <w:sz w:val="28"/>
          <w:szCs w:val="28"/>
        </w:rPr>
        <w:t xml:space="preserve"> явно превосходит некие средние </w:t>
      </w:r>
      <w:r w:rsidRPr="002917E0">
        <w:rPr>
          <w:color w:val="111111"/>
          <w:sz w:val="28"/>
          <w:szCs w:val="28"/>
        </w:rPr>
        <w:t>возможности, способности большинства.</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Дар раскрывается </w:t>
      </w:r>
      <w:r w:rsidRPr="002917E0">
        <w:rPr>
          <w:rStyle w:val="a4"/>
          <w:b w:val="0"/>
          <w:color w:val="111111"/>
          <w:sz w:val="28"/>
          <w:szCs w:val="28"/>
          <w:bdr w:val="none" w:sz="0" w:space="0" w:color="auto" w:frame="1"/>
        </w:rPr>
        <w:t>благодаря среде</w:t>
      </w:r>
      <w:r w:rsidRPr="002917E0">
        <w:rPr>
          <w:b/>
          <w:color w:val="111111"/>
          <w:sz w:val="28"/>
          <w:szCs w:val="28"/>
        </w:rPr>
        <w:t>,</w:t>
      </w:r>
      <w:r w:rsidRPr="002917E0">
        <w:rPr>
          <w:color w:val="111111"/>
          <w:sz w:val="28"/>
          <w:szCs w:val="28"/>
        </w:rPr>
        <w:t xml:space="preserve"> и она либо подавляет его, либо помогает ему раскрыться.</w:t>
      </w:r>
    </w:p>
    <w:p w:rsidR="002917E0" w:rsidRPr="002917E0" w:rsidRDefault="002917E0" w:rsidP="002917E0">
      <w:pPr>
        <w:pStyle w:val="a3"/>
        <w:shd w:val="clear" w:color="auto" w:fill="FFFFFF"/>
        <w:spacing w:before="0" w:beforeAutospacing="0" w:after="0" w:afterAutospacing="0"/>
        <w:ind w:firstLine="567"/>
        <w:jc w:val="both"/>
        <w:rPr>
          <w:b/>
          <w:color w:val="111111"/>
          <w:sz w:val="28"/>
          <w:szCs w:val="28"/>
        </w:rPr>
      </w:pPr>
      <w:r w:rsidRPr="002917E0">
        <w:rPr>
          <w:b/>
          <w:color w:val="111111"/>
          <w:sz w:val="28"/>
          <w:szCs w:val="28"/>
        </w:rPr>
        <w:t>Цель </w:t>
      </w:r>
      <w:r w:rsidRPr="002917E0">
        <w:rPr>
          <w:rStyle w:val="a4"/>
          <w:color w:val="111111"/>
          <w:sz w:val="28"/>
          <w:szCs w:val="28"/>
          <w:bdr w:val="none" w:sz="0" w:space="0" w:color="auto" w:frame="1"/>
        </w:rPr>
        <w:t>работы детского сада</w:t>
      </w:r>
      <w:r w:rsidRPr="002917E0">
        <w:rPr>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создание условий, обеспечивающих выявление, развитие </w:t>
      </w:r>
      <w:r w:rsidRPr="002917E0">
        <w:rPr>
          <w:rStyle w:val="a4"/>
          <w:b w:val="0"/>
          <w:color w:val="111111"/>
          <w:sz w:val="28"/>
          <w:szCs w:val="28"/>
          <w:bdr w:val="none" w:sz="0" w:space="0" w:color="auto" w:frame="1"/>
        </w:rPr>
        <w:t>одаренных</w:t>
      </w:r>
      <w:r w:rsidRPr="002917E0">
        <w:rPr>
          <w:color w:val="111111"/>
          <w:sz w:val="28"/>
          <w:szCs w:val="28"/>
        </w:rPr>
        <w:t> детей и реализацию их творческих возможностей.</w:t>
      </w:r>
    </w:p>
    <w:p w:rsidR="002917E0" w:rsidRPr="002917E0" w:rsidRDefault="002917E0" w:rsidP="002917E0">
      <w:pPr>
        <w:pStyle w:val="a3"/>
        <w:shd w:val="clear" w:color="auto" w:fill="FFFFFF"/>
        <w:spacing w:before="0" w:beforeAutospacing="0" w:after="0" w:afterAutospacing="0"/>
        <w:ind w:firstLine="567"/>
        <w:jc w:val="both"/>
        <w:rPr>
          <w:b/>
          <w:color w:val="111111"/>
          <w:sz w:val="28"/>
          <w:szCs w:val="28"/>
        </w:rPr>
      </w:pPr>
      <w:r w:rsidRPr="002917E0">
        <w:rPr>
          <w:b/>
          <w:color w:val="111111"/>
          <w:sz w:val="28"/>
          <w:szCs w:val="28"/>
          <w:bdr w:val="none" w:sz="0" w:space="0" w:color="auto" w:frame="1"/>
        </w:rPr>
        <w:t>Задачи</w:t>
      </w:r>
      <w:r w:rsidRPr="002917E0">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Pr>
          <w:color w:val="111111"/>
          <w:sz w:val="28"/>
          <w:szCs w:val="28"/>
        </w:rPr>
        <w:t xml:space="preserve">• Создание системы вне </w:t>
      </w:r>
      <w:r w:rsidRPr="002917E0">
        <w:rPr>
          <w:color w:val="111111"/>
          <w:sz w:val="28"/>
          <w:szCs w:val="28"/>
        </w:rPr>
        <w:t>учебной</w:t>
      </w:r>
      <w:r>
        <w:rPr>
          <w:color w:val="111111"/>
          <w:sz w:val="28"/>
          <w:szCs w:val="28"/>
        </w:rPr>
        <w:t xml:space="preserve"> </w:t>
      </w:r>
      <w:r w:rsidRPr="002917E0">
        <w:rPr>
          <w:rStyle w:val="a4"/>
          <w:b w:val="0"/>
          <w:color w:val="111111"/>
          <w:sz w:val="28"/>
          <w:szCs w:val="28"/>
          <w:bdr w:val="none" w:sz="0" w:space="0" w:color="auto" w:frame="1"/>
        </w:rPr>
        <w:t>работы</w:t>
      </w:r>
      <w:r w:rsidRPr="002917E0">
        <w:rPr>
          <w:b/>
          <w:color w:val="111111"/>
          <w:sz w:val="28"/>
          <w:szCs w:val="28"/>
        </w:rPr>
        <w:t>,</w:t>
      </w:r>
      <w:r>
        <w:rPr>
          <w:color w:val="111111"/>
          <w:sz w:val="28"/>
          <w:szCs w:val="28"/>
        </w:rPr>
        <w:t xml:space="preserve"> дополнительного </w:t>
      </w:r>
      <w:r w:rsidRPr="002917E0">
        <w:rPr>
          <w:color w:val="111111"/>
          <w:sz w:val="28"/>
          <w:szCs w:val="28"/>
        </w:rPr>
        <w:t>образования</w:t>
      </w:r>
      <w:r>
        <w:rPr>
          <w:color w:val="111111"/>
          <w:sz w:val="28"/>
          <w:szCs w:val="28"/>
        </w:rPr>
        <w:t xml:space="preserve"> </w:t>
      </w:r>
      <w:r w:rsidRPr="002917E0">
        <w:rPr>
          <w:rStyle w:val="a4"/>
          <w:b w:val="0"/>
          <w:color w:val="111111"/>
          <w:sz w:val="28"/>
          <w:szCs w:val="28"/>
          <w:bdr w:val="none" w:sz="0" w:space="0" w:color="auto" w:frame="1"/>
        </w:rPr>
        <w:t>дошкольников</w:t>
      </w:r>
      <w:r w:rsidRPr="002917E0">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Развитие массовых, групповых и индивидуальных форм вне занятий деятельности.</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Организация системы исследовательской </w:t>
      </w:r>
      <w:r w:rsidRPr="002917E0">
        <w:rPr>
          <w:rStyle w:val="a4"/>
          <w:b w:val="0"/>
          <w:color w:val="111111"/>
          <w:sz w:val="28"/>
          <w:szCs w:val="28"/>
          <w:bdr w:val="none" w:sz="0" w:space="0" w:color="auto" w:frame="1"/>
        </w:rPr>
        <w:t>работы дошкольников</w:t>
      </w:r>
      <w:r w:rsidRPr="002917E0">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b/>
          <w:color w:val="111111"/>
          <w:sz w:val="28"/>
          <w:szCs w:val="28"/>
        </w:rPr>
      </w:pPr>
      <w:r w:rsidRPr="002917E0">
        <w:rPr>
          <w:b/>
          <w:color w:val="111111"/>
          <w:sz w:val="28"/>
          <w:szCs w:val="28"/>
        </w:rPr>
        <w:t>Ожидаемые результаты</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Формирование системы </w:t>
      </w:r>
      <w:r w:rsidRPr="002917E0">
        <w:rPr>
          <w:rStyle w:val="a4"/>
          <w:b w:val="0"/>
          <w:color w:val="111111"/>
          <w:sz w:val="28"/>
          <w:szCs w:val="28"/>
          <w:bdr w:val="none" w:sz="0" w:space="0" w:color="auto" w:frame="1"/>
        </w:rPr>
        <w:t>работы с одаренными дошкольниками</w:t>
      </w:r>
      <w:r w:rsidRPr="002917E0">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Творческая самореализация выпускника детского сада.</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Обеспечение преемственности в </w:t>
      </w:r>
      <w:r w:rsidRPr="00ED4049">
        <w:rPr>
          <w:rStyle w:val="a4"/>
          <w:b w:val="0"/>
          <w:color w:val="111111"/>
          <w:sz w:val="28"/>
          <w:szCs w:val="28"/>
          <w:bdr w:val="none" w:sz="0" w:space="0" w:color="auto" w:frame="1"/>
        </w:rPr>
        <w:t>работе с начальной школой</w:t>
      </w:r>
      <w:r w:rsidR="00ED4049">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ED4049">
        <w:rPr>
          <w:b/>
          <w:color w:val="111111"/>
          <w:sz w:val="28"/>
          <w:szCs w:val="28"/>
        </w:rPr>
        <w:t>Формы </w:t>
      </w:r>
      <w:r w:rsidRPr="002917E0">
        <w:rPr>
          <w:rStyle w:val="a4"/>
          <w:color w:val="111111"/>
          <w:sz w:val="28"/>
          <w:szCs w:val="28"/>
          <w:bdr w:val="none" w:sz="0" w:space="0" w:color="auto" w:frame="1"/>
        </w:rPr>
        <w:t>работы с одаренными дошкольниками</w:t>
      </w:r>
      <w:r w:rsidRPr="002917E0">
        <w:rPr>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Индивидуальный подход;</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Дополнительные занятия с </w:t>
      </w:r>
      <w:r w:rsidRPr="00ED4049">
        <w:rPr>
          <w:rStyle w:val="a4"/>
          <w:b w:val="0"/>
          <w:color w:val="111111"/>
          <w:sz w:val="28"/>
          <w:szCs w:val="28"/>
          <w:bdr w:val="none" w:sz="0" w:space="0" w:color="auto" w:frame="1"/>
        </w:rPr>
        <w:t>одаренными дошкольниками</w:t>
      </w:r>
      <w:r w:rsidRPr="00ED4049">
        <w:rPr>
          <w:b/>
          <w:color w:val="111111"/>
          <w:sz w:val="28"/>
          <w:szCs w:val="28"/>
        </w:rPr>
        <w:t>,</w:t>
      </w:r>
      <w:r w:rsidRPr="002917E0">
        <w:rPr>
          <w:color w:val="111111"/>
          <w:sz w:val="28"/>
          <w:szCs w:val="28"/>
        </w:rPr>
        <w:t xml:space="preserve"> подготовка к интеллектуальным играм, конкурсам;</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Участие в конкурсах различного уровня </w:t>
      </w:r>
      <w:r w:rsidRPr="002917E0">
        <w:rPr>
          <w:i/>
          <w:iCs/>
          <w:color w:val="111111"/>
          <w:sz w:val="28"/>
          <w:szCs w:val="28"/>
          <w:bdr w:val="none" w:sz="0" w:space="0" w:color="auto" w:frame="1"/>
        </w:rPr>
        <w:t>(детсадовские, районные, краевые, Всероссийские)</w:t>
      </w:r>
      <w:r w:rsidRPr="002917E0">
        <w:rPr>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Посещение творческих кружков по способностям;</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Исследовательская и проектная деятельность </w:t>
      </w:r>
      <w:r w:rsidRPr="00ED4049">
        <w:rPr>
          <w:rStyle w:val="a4"/>
          <w:b w:val="0"/>
          <w:color w:val="111111"/>
          <w:sz w:val="28"/>
          <w:szCs w:val="28"/>
          <w:bdr w:val="none" w:sz="0" w:space="0" w:color="auto" w:frame="1"/>
        </w:rPr>
        <w:t>дошкольников</w:t>
      </w:r>
      <w:r w:rsidRPr="00ED4049">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Использование современных ИКТ </w:t>
      </w:r>
      <w:r w:rsidRPr="002917E0">
        <w:rPr>
          <w:i/>
          <w:iCs/>
          <w:color w:val="111111"/>
          <w:sz w:val="28"/>
          <w:szCs w:val="28"/>
          <w:bdr w:val="none" w:sz="0" w:space="0" w:color="auto" w:frame="1"/>
        </w:rPr>
        <w:t>(Интернет, медиатека, компьютерные игры, электронная энциклопедия)</w:t>
      </w:r>
      <w:r w:rsidRPr="002917E0">
        <w:rPr>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Создание детских портфолио.</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ED4049">
        <w:rPr>
          <w:b/>
          <w:color w:val="111111"/>
          <w:sz w:val="28"/>
          <w:szCs w:val="28"/>
        </w:rPr>
        <w:t>Принципы педагогической деятельности в</w:t>
      </w:r>
      <w:r w:rsidRPr="002917E0">
        <w:rPr>
          <w:color w:val="111111"/>
          <w:sz w:val="28"/>
          <w:szCs w:val="28"/>
        </w:rPr>
        <w:t> </w:t>
      </w:r>
      <w:r w:rsidRPr="002917E0">
        <w:rPr>
          <w:rStyle w:val="a4"/>
          <w:color w:val="111111"/>
          <w:sz w:val="28"/>
          <w:szCs w:val="28"/>
          <w:bdr w:val="none" w:sz="0" w:space="0" w:color="auto" w:frame="1"/>
        </w:rPr>
        <w:t>работе с одаренными детьми</w:t>
      </w:r>
      <w:r w:rsidRPr="002917E0">
        <w:rPr>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Принцип создания комфортных условий для совместной </w:t>
      </w:r>
      <w:r w:rsidRPr="00ED4049">
        <w:rPr>
          <w:rStyle w:val="a4"/>
          <w:b w:val="0"/>
          <w:color w:val="111111"/>
          <w:sz w:val="28"/>
          <w:szCs w:val="28"/>
          <w:bdr w:val="none" w:sz="0" w:space="0" w:color="auto" w:frame="1"/>
        </w:rPr>
        <w:t>работы дошкольника и воспитателя</w:t>
      </w:r>
      <w:r w:rsidRPr="00ED4049">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Принцип создания условий для самопознания и самореализации каждой </w:t>
      </w:r>
      <w:r w:rsidRPr="00ED4049">
        <w:rPr>
          <w:rStyle w:val="a4"/>
          <w:b w:val="0"/>
          <w:color w:val="111111"/>
          <w:sz w:val="28"/>
          <w:szCs w:val="28"/>
          <w:bdr w:val="none" w:sz="0" w:space="0" w:color="auto" w:frame="1"/>
        </w:rPr>
        <w:t>одаренной личности</w:t>
      </w:r>
      <w:r w:rsidRPr="00ED4049">
        <w:rPr>
          <w:b/>
          <w:color w:val="111111"/>
          <w:sz w:val="28"/>
          <w:szCs w:val="28"/>
        </w:rPr>
        <w:t>;</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Принцип вариативности реализации содержания, форм и методов учебно-воспитательного процесса;</w:t>
      </w:r>
    </w:p>
    <w:p w:rsidR="002917E0" w:rsidRPr="002917E0" w:rsidRDefault="002917E0" w:rsidP="002917E0">
      <w:pPr>
        <w:pStyle w:val="a3"/>
        <w:shd w:val="clear" w:color="auto" w:fill="FFFFFF"/>
        <w:spacing w:before="0" w:beforeAutospacing="0" w:after="0" w:afterAutospacing="0"/>
        <w:ind w:firstLine="567"/>
        <w:jc w:val="both"/>
        <w:rPr>
          <w:color w:val="111111"/>
          <w:sz w:val="28"/>
          <w:szCs w:val="28"/>
        </w:rPr>
      </w:pPr>
      <w:r w:rsidRPr="002917E0">
        <w:rPr>
          <w:color w:val="111111"/>
          <w:sz w:val="28"/>
          <w:szCs w:val="28"/>
        </w:rPr>
        <w:t>• Принцип свободы выбора </w:t>
      </w:r>
      <w:r w:rsidRPr="00ED4049">
        <w:rPr>
          <w:rStyle w:val="a4"/>
          <w:b w:val="0"/>
          <w:color w:val="111111"/>
          <w:sz w:val="28"/>
          <w:szCs w:val="28"/>
          <w:bdr w:val="none" w:sz="0" w:space="0" w:color="auto" w:frame="1"/>
        </w:rPr>
        <w:t>дошкольниками творческих кружков</w:t>
      </w:r>
      <w:r w:rsidRPr="00ED4049">
        <w:rPr>
          <w:b/>
          <w:color w:val="111111"/>
          <w:sz w:val="28"/>
          <w:szCs w:val="28"/>
        </w:rPr>
        <w:t>;</w:t>
      </w:r>
    </w:p>
    <w:p w:rsidR="00ED4049" w:rsidRDefault="00ED4049" w:rsidP="002917E0">
      <w:pPr>
        <w:autoSpaceDE w:val="0"/>
        <w:autoSpaceDN w:val="0"/>
        <w:adjustRightInd w:val="0"/>
        <w:ind w:firstLine="567"/>
        <w:jc w:val="both"/>
        <w:rPr>
          <w:rStyle w:val="a4"/>
          <w:b w:val="0"/>
          <w:color w:val="111111"/>
          <w:sz w:val="28"/>
          <w:szCs w:val="28"/>
          <w:bdr w:val="none" w:sz="0" w:space="0" w:color="auto" w:frame="1"/>
          <w:shd w:val="clear" w:color="auto" w:fill="FFFFFF"/>
        </w:rPr>
      </w:pPr>
    </w:p>
    <w:p w:rsidR="00612D93" w:rsidRPr="002917E0" w:rsidRDefault="002917E0" w:rsidP="002917E0">
      <w:pPr>
        <w:autoSpaceDE w:val="0"/>
        <w:autoSpaceDN w:val="0"/>
        <w:adjustRightInd w:val="0"/>
        <w:ind w:firstLine="567"/>
        <w:jc w:val="both"/>
        <w:rPr>
          <w:sz w:val="28"/>
          <w:szCs w:val="28"/>
        </w:rPr>
      </w:pPr>
      <w:r w:rsidRPr="00ED4049">
        <w:rPr>
          <w:rStyle w:val="a4"/>
          <w:b w:val="0"/>
          <w:color w:val="111111"/>
          <w:sz w:val="28"/>
          <w:szCs w:val="28"/>
          <w:bdr w:val="none" w:sz="0" w:space="0" w:color="auto" w:frame="1"/>
          <w:shd w:val="clear" w:color="auto" w:fill="FFFFFF"/>
        </w:rPr>
        <w:t>Одаренные</w:t>
      </w:r>
      <w:r w:rsidRPr="002917E0">
        <w:rPr>
          <w:color w:val="111111"/>
          <w:sz w:val="28"/>
          <w:szCs w:val="28"/>
          <w:shd w:val="clear" w:color="auto" w:fill="FFFFFF"/>
        </w:rPr>
        <w:t> дети требуют особого подхода. Главным направлением </w:t>
      </w:r>
      <w:r w:rsidRPr="00ED4049">
        <w:rPr>
          <w:rStyle w:val="a4"/>
          <w:b w:val="0"/>
          <w:color w:val="111111"/>
          <w:sz w:val="28"/>
          <w:szCs w:val="28"/>
          <w:bdr w:val="none" w:sz="0" w:space="0" w:color="auto" w:frame="1"/>
          <w:shd w:val="clear" w:color="auto" w:fill="FFFFFF"/>
        </w:rPr>
        <w:t>работы</w:t>
      </w:r>
      <w:r w:rsidRPr="002917E0">
        <w:rPr>
          <w:color w:val="111111"/>
          <w:sz w:val="28"/>
          <w:szCs w:val="28"/>
          <w:shd w:val="clear" w:color="auto" w:fill="FFFFFF"/>
        </w:rPr>
        <w:t> с ними является индивидуальный под</w:t>
      </w:r>
      <w:r w:rsidR="00ED4049">
        <w:rPr>
          <w:color w:val="111111"/>
          <w:sz w:val="28"/>
          <w:szCs w:val="28"/>
          <w:shd w:val="clear" w:color="auto" w:fill="FFFFFF"/>
        </w:rPr>
        <w:t>ход, создания условий</w:t>
      </w:r>
      <w:r w:rsidRPr="002917E0">
        <w:rPr>
          <w:color w:val="111111"/>
          <w:sz w:val="28"/>
          <w:szCs w:val="28"/>
          <w:shd w:val="clear" w:color="auto" w:fill="FFFFFF"/>
        </w:rPr>
        <w:t xml:space="preserve"> для их развития.</w:t>
      </w:r>
    </w:p>
    <w:p w:rsidR="00ED4049" w:rsidRDefault="00ED4049" w:rsidP="001D67B8">
      <w:pPr>
        <w:autoSpaceDE w:val="0"/>
        <w:autoSpaceDN w:val="0"/>
        <w:adjustRightInd w:val="0"/>
        <w:ind w:firstLine="567"/>
        <w:jc w:val="both"/>
        <w:rPr>
          <w:b/>
          <w:bCs/>
          <w:sz w:val="28"/>
          <w:szCs w:val="28"/>
        </w:rPr>
      </w:pPr>
    </w:p>
    <w:p w:rsidR="00612D93" w:rsidRDefault="00612D93" w:rsidP="001D67B8">
      <w:pPr>
        <w:autoSpaceDE w:val="0"/>
        <w:autoSpaceDN w:val="0"/>
        <w:adjustRightInd w:val="0"/>
        <w:ind w:firstLine="567"/>
        <w:jc w:val="both"/>
        <w:rPr>
          <w:sz w:val="28"/>
          <w:szCs w:val="28"/>
        </w:rPr>
      </w:pPr>
      <w:r w:rsidRPr="002E247F">
        <w:rPr>
          <w:b/>
          <w:bCs/>
          <w:sz w:val="28"/>
          <w:szCs w:val="28"/>
        </w:rPr>
        <w:t>2.5. Гендерный подход</w:t>
      </w:r>
    </w:p>
    <w:p w:rsidR="007C5B27" w:rsidRDefault="00F32D47" w:rsidP="001D67B8">
      <w:pPr>
        <w:pStyle w:val="a3"/>
        <w:shd w:val="clear" w:color="auto" w:fill="FFFFFF"/>
        <w:spacing w:before="0" w:beforeAutospacing="0" w:after="0" w:afterAutospacing="0"/>
        <w:ind w:firstLine="360"/>
        <w:jc w:val="both"/>
        <w:rPr>
          <w:rStyle w:val="a4"/>
          <w:color w:val="111111"/>
          <w:sz w:val="28"/>
          <w:szCs w:val="28"/>
          <w:bdr w:val="none" w:sz="0" w:space="0" w:color="auto" w:frame="1"/>
        </w:rPr>
      </w:pPr>
      <w:r w:rsidRPr="009B1A85">
        <w:rPr>
          <w:color w:val="111111"/>
          <w:sz w:val="28"/>
          <w:szCs w:val="28"/>
        </w:rPr>
        <w:t>Основная цель </w:t>
      </w:r>
      <w:r w:rsidRPr="009B1A85">
        <w:rPr>
          <w:rStyle w:val="a4"/>
          <w:b w:val="0"/>
          <w:color w:val="111111"/>
          <w:sz w:val="28"/>
          <w:szCs w:val="28"/>
          <w:bdr w:val="none" w:sz="0" w:space="0" w:color="auto" w:frame="1"/>
        </w:rPr>
        <w:t>гендерного воспитания</w:t>
      </w:r>
      <w:r w:rsidRPr="009B1A85">
        <w:rPr>
          <w:color w:val="111111"/>
          <w:sz w:val="28"/>
          <w:szCs w:val="28"/>
        </w:rPr>
        <w:t> - формировать ценностное отношение личности ребенка к себе как носителю </w:t>
      </w:r>
      <w:r w:rsidRPr="007C5B27">
        <w:rPr>
          <w:rStyle w:val="a4"/>
          <w:b w:val="0"/>
          <w:color w:val="111111"/>
          <w:sz w:val="28"/>
          <w:szCs w:val="28"/>
          <w:bdr w:val="none" w:sz="0" w:space="0" w:color="auto" w:frame="1"/>
        </w:rPr>
        <w:t>гендерной информации</w:t>
      </w:r>
      <w:r w:rsidRPr="007C5B27">
        <w:rPr>
          <w:b/>
          <w:color w:val="111111"/>
          <w:sz w:val="28"/>
          <w:szCs w:val="28"/>
        </w:rPr>
        <w:t>,</w:t>
      </w:r>
      <w:r w:rsidRPr="009B1A85">
        <w:rPr>
          <w:color w:val="111111"/>
          <w:sz w:val="28"/>
          <w:szCs w:val="28"/>
        </w:rPr>
        <w:t xml:space="preserve"> к представителям разных полов, выполняющих разные социальные функции в зависимости от внешних условий.</w:t>
      </w:r>
      <w:r w:rsidRPr="009B1A85">
        <w:rPr>
          <w:rStyle w:val="a4"/>
          <w:color w:val="111111"/>
          <w:sz w:val="28"/>
          <w:szCs w:val="28"/>
          <w:bdr w:val="none" w:sz="0" w:space="0" w:color="auto" w:frame="1"/>
        </w:rPr>
        <w:t xml:space="preserve"> </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7C5B27">
        <w:rPr>
          <w:rStyle w:val="a4"/>
          <w:color w:val="111111"/>
          <w:sz w:val="28"/>
          <w:szCs w:val="28"/>
          <w:bdr w:val="none" w:sz="0" w:space="0" w:color="auto" w:frame="1"/>
        </w:rPr>
        <w:lastRenderedPageBreak/>
        <w:t>Гендерный подход</w:t>
      </w:r>
      <w:r w:rsidRPr="009B1A85">
        <w:rPr>
          <w:color w:val="111111"/>
          <w:sz w:val="28"/>
          <w:szCs w:val="28"/>
        </w:rPr>
        <w:t> </w:t>
      </w:r>
      <w:r w:rsidRPr="007C5B27">
        <w:rPr>
          <w:b/>
          <w:color w:val="111111"/>
          <w:sz w:val="28"/>
          <w:szCs w:val="28"/>
        </w:rPr>
        <w:t>в образовании</w:t>
      </w:r>
      <w:r w:rsidRPr="009B1A85">
        <w:rPr>
          <w:color w:val="111111"/>
          <w:sz w:val="28"/>
          <w:szCs w:val="28"/>
        </w:rPr>
        <w:t xml:space="preserve"> – это индивидуальный </w:t>
      </w:r>
      <w:r w:rsidRPr="007C5B27">
        <w:rPr>
          <w:rStyle w:val="a4"/>
          <w:b w:val="0"/>
          <w:color w:val="111111"/>
          <w:sz w:val="28"/>
          <w:szCs w:val="28"/>
          <w:bdr w:val="none" w:sz="0" w:space="0" w:color="auto" w:frame="1"/>
        </w:rPr>
        <w:t>подход</w:t>
      </w:r>
      <w:r w:rsidRPr="007C5B27">
        <w:rPr>
          <w:b/>
          <w:color w:val="111111"/>
          <w:sz w:val="28"/>
          <w:szCs w:val="28"/>
        </w:rPr>
        <w:t> </w:t>
      </w:r>
      <w:r w:rsidRPr="009B1A85">
        <w:rPr>
          <w:color w:val="111111"/>
          <w:sz w:val="28"/>
          <w:szCs w:val="28"/>
        </w:rPr>
        <w:t>к проявлению ребёнком своей идентичности, что даёт в дальнейшем человеку большую свободу выбора и самореализации, помогает быть достаточно гибким и уметь использовать разные возможности поведения. </w:t>
      </w:r>
      <w:r w:rsidRPr="007C5B27">
        <w:rPr>
          <w:rStyle w:val="a4"/>
          <w:b w:val="0"/>
          <w:color w:val="111111"/>
          <w:sz w:val="28"/>
          <w:szCs w:val="28"/>
          <w:bdr w:val="none" w:sz="0" w:space="0" w:color="auto" w:frame="1"/>
        </w:rPr>
        <w:t>Гендерный подход</w:t>
      </w:r>
      <w:r w:rsidR="007C5B27">
        <w:rPr>
          <w:rStyle w:val="a4"/>
          <w:color w:val="111111"/>
          <w:sz w:val="28"/>
          <w:szCs w:val="28"/>
          <w:bdr w:val="none" w:sz="0" w:space="0" w:color="auto" w:frame="1"/>
        </w:rPr>
        <w:t xml:space="preserve"> </w:t>
      </w:r>
      <w:r w:rsidRPr="009B1A85">
        <w:rPr>
          <w:color w:val="111111"/>
          <w:sz w:val="28"/>
          <w:szCs w:val="28"/>
        </w:rPr>
        <w:t>ориентирован на идею равенства независимо от половой принадлежности, что даёт мужчинам и женщинам по – новому оценивать свои возмо</w:t>
      </w:r>
      <w:r w:rsidR="007C5B27">
        <w:rPr>
          <w:color w:val="111111"/>
          <w:sz w:val="28"/>
          <w:szCs w:val="28"/>
        </w:rPr>
        <w:t xml:space="preserve">жности и притязания, определять </w:t>
      </w:r>
      <w:r w:rsidRPr="009B1A85">
        <w:rPr>
          <w:color w:val="111111"/>
          <w:sz w:val="28"/>
          <w:szCs w:val="28"/>
        </w:rPr>
        <w:t>перспективы </w:t>
      </w:r>
      <w:r w:rsidRPr="007C5B27">
        <w:rPr>
          <w:rStyle w:val="a4"/>
          <w:b w:val="0"/>
          <w:color w:val="111111"/>
          <w:sz w:val="28"/>
          <w:szCs w:val="28"/>
          <w:bdr w:val="none" w:sz="0" w:space="0" w:color="auto" w:frame="1"/>
        </w:rPr>
        <w:t>жизнедеятельности</w:t>
      </w:r>
      <w:r w:rsidRPr="007C5B27">
        <w:rPr>
          <w:b/>
          <w:color w:val="111111"/>
          <w:sz w:val="28"/>
          <w:szCs w:val="28"/>
        </w:rPr>
        <w:t>,</w:t>
      </w:r>
      <w:r w:rsidRPr="009B1A85">
        <w:rPr>
          <w:color w:val="111111"/>
          <w:sz w:val="28"/>
          <w:szCs w:val="28"/>
        </w:rPr>
        <w:t xml:space="preserve"> активизировать личные ресурсы.</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rStyle w:val="a4"/>
          <w:color w:val="111111"/>
          <w:sz w:val="28"/>
          <w:szCs w:val="28"/>
          <w:bdr w:val="none" w:sz="0" w:space="0" w:color="auto" w:frame="1"/>
        </w:rPr>
        <w:t>Гендерное воспитание</w:t>
      </w:r>
      <w:r w:rsidRPr="009B1A85">
        <w:rPr>
          <w:color w:val="111111"/>
          <w:sz w:val="28"/>
          <w:szCs w:val="28"/>
        </w:rPr>
        <w:t> – это формирование у </w:t>
      </w:r>
      <w:r w:rsidRPr="007C5B27">
        <w:rPr>
          <w:rStyle w:val="a4"/>
          <w:b w:val="0"/>
          <w:color w:val="111111"/>
          <w:sz w:val="28"/>
          <w:szCs w:val="28"/>
          <w:bdr w:val="none" w:sz="0" w:space="0" w:color="auto" w:frame="1"/>
        </w:rPr>
        <w:t>детей</w:t>
      </w:r>
      <w:r w:rsidRPr="007C5B27">
        <w:rPr>
          <w:b/>
          <w:color w:val="111111"/>
          <w:sz w:val="28"/>
          <w:szCs w:val="28"/>
        </w:rPr>
        <w:t> </w:t>
      </w:r>
      <w:r w:rsidRPr="009B1A85">
        <w:rPr>
          <w:color w:val="111111"/>
          <w:sz w:val="28"/>
          <w:szCs w:val="28"/>
        </w:rPr>
        <w:t>представлений о настоящих мужчинах и женщинах, а это необходимо для нормальной и эффективной социализации личности. Под влиянием </w:t>
      </w:r>
      <w:r w:rsidRPr="007C5B27">
        <w:rPr>
          <w:rStyle w:val="a4"/>
          <w:b w:val="0"/>
          <w:color w:val="111111"/>
          <w:sz w:val="28"/>
          <w:szCs w:val="28"/>
          <w:bdr w:val="none" w:sz="0" w:space="0" w:color="auto" w:frame="1"/>
        </w:rPr>
        <w:t>воспитателей и родителей дошкольник</w:t>
      </w:r>
      <w:r w:rsidRPr="009B1A85">
        <w:rPr>
          <w:color w:val="111111"/>
          <w:sz w:val="28"/>
          <w:szCs w:val="28"/>
        </w:rPr>
        <w:t> должен усвоить половую роль, или </w:t>
      </w:r>
      <w:r w:rsidRPr="007C5B27">
        <w:rPr>
          <w:rStyle w:val="a4"/>
          <w:b w:val="0"/>
          <w:color w:val="111111"/>
          <w:sz w:val="28"/>
          <w:szCs w:val="28"/>
          <w:bdr w:val="none" w:sz="0" w:space="0" w:color="auto" w:frame="1"/>
        </w:rPr>
        <w:t>гендерную модель поведения</w:t>
      </w:r>
      <w:r w:rsidRPr="007C5B27">
        <w:rPr>
          <w:b/>
          <w:color w:val="111111"/>
          <w:sz w:val="28"/>
          <w:szCs w:val="28"/>
        </w:rPr>
        <w:t>,</w:t>
      </w:r>
      <w:r w:rsidRPr="009B1A85">
        <w:rPr>
          <w:color w:val="111111"/>
          <w:sz w:val="28"/>
          <w:szCs w:val="28"/>
        </w:rPr>
        <w:t xml:space="preserve"> которой придерживается человек, чтобы его определяли как женщину или мужчину.</w:t>
      </w:r>
    </w:p>
    <w:p w:rsidR="007C5B27" w:rsidRDefault="007C5B27" w:rsidP="001D67B8">
      <w:pPr>
        <w:pStyle w:val="a3"/>
        <w:shd w:val="clear" w:color="auto" w:fill="FFFFFF"/>
        <w:spacing w:before="0" w:beforeAutospacing="0" w:after="0" w:afterAutospacing="0"/>
        <w:ind w:firstLine="360"/>
        <w:jc w:val="both"/>
        <w:rPr>
          <w:color w:val="111111"/>
          <w:sz w:val="28"/>
          <w:szCs w:val="28"/>
        </w:rPr>
      </w:pPr>
    </w:p>
    <w:p w:rsidR="00F32D47" w:rsidRPr="007C5B27" w:rsidRDefault="00F32D47" w:rsidP="001D67B8">
      <w:pPr>
        <w:pStyle w:val="a3"/>
        <w:shd w:val="clear" w:color="auto" w:fill="FFFFFF"/>
        <w:spacing w:before="0" w:beforeAutospacing="0" w:after="0" w:afterAutospacing="0"/>
        <w:ind w:firstLine="360"/>
        <w:jc w:val="both"/>
        <w:rPr>
          <w:b/>
          <w:color w:val="111111"/>
          <w:sz w:val="28"/>
          <w:szCs w:val="28"/>
        </w:rPr>
      </w:pPr>
      <w:r w:rsidRPr="007C5B27">
        <w:rPr>
          <w:b/>
          <w:color w:val="111111"/>
          <w:sz w:val="28"/>
          <w:szCs w:val="28"/>
        </w:rPr>
        <w:t>Образовательные задачи </w:t>
      </w:r>
      <w:r w:rsidRPr="007C5B27">
        <w:rPr>
          <w:rStyle w:val="a4"/>
          <w:color w:val="111111"/>
          <w:sz w:val="28"/>
          <w:szCs w:val="28"/>
          <w:bdr w:val="none" w:sz="0" w:space="0" w:color="auto" w:frame="1"/>
        </w:rPr>
        <w:t>гендерного воспитания и разнополого воспитания в детском саду</w:t>
      </w:r>
      <w:r w:rsidRPr="007C5B27">
        <w:rPr>
          <w:color w:val="111111"/>
          <w:sz w:val="28"/>
          <w:szCs w:val="28"/>
        </w:rPr>
        <w:t>:</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обогащать знания о своей семье, роде, семейных реликвиях, традициях, знакомить с основными функциями семьи как психологической группы и социального института;</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закладывать основы будущих социальных и </w:t>
      </w:r>
      <w:r w:rsidRPr="007C5B27">
        <w:rPr>
          <w:rStyle w:val="a4"/>
          <w:b w:val="0"/>
          <w:color w:val="111111"/>
          <w:sz w:val="28"/>
          <w:szCs w:val="28"/>
          <w:bdr w:val="none" w:sz="0" w:space="0" w:color="auto" w:frame="1"/>
        </w:rPr>
        <w:t>гендерных ролей</w:t>
      </w:r>
      <w:r w:rsidRPr="007C5B27">
        <w:rPr>
          <w:b/>
          <w:color w:val="111111"/>
          <w:sz w:val="28"/>
          <w:szCs w:val="28"/>
        </w:rPr>
        <w:t>,</w:t>
      </w:r>
      <w:r w:rsidRPr="009B1A85">
        <w:rPr>
          <w:color w:val="111111"/>
          <w:sz w:val="28"/>
          <w:szCs w:val="28"/>
        </w:rPr>
        <w:t xml:space="preserve"> объяснять особенности их исполнения,</w:t>
      </w:r>
      <w:r w:rsidRPr="007C5B27">
        <w:rPr>
          <w:color w:val="111111"/>
          <w:sz w:val="28"/>
          <w:szCs w:val="28"/>
        </w:rPr>
        <w:t> </w:t>
      </w:r>
      <w:r w:rsidRPr="007C5B27">
        <w:rPr>
          <w:rStyle w:val="a4"/>
          <w:b w:val="0"/>
          <w:color w:val="111111"/>
          <w:sz w:val="28"/>
          <w:szCs w:val="28"/>
          <w:bdr w:val="none" w:sz="0" w:space="0" w:color="auto" w:frame="1"/>
        </w:rPr>
        <w:t>воспитывать</w:t>
      </w:r>
      <w:r w:rsidRPr="009B1A85">
        <w:rPr>
          <w:color w:val="111111"/>
          <w:sz w:val="28"/>
          <w:szCs w:val="28"/>
        </w:rPr>
        <w:t> положительное отношение к разным социальным </w:t>
      </w:r>
      <w:r w:rsidRPr="007C5B27">
        <w:rPr>
          <w:rStyle w:val="a4"/>
          <w:b w:val="0"/>
          <w:color w:val="111111"/>
          <w:sz w:val="28"/>
          <w:szCs w:val="28"/>
          <w:bdr w:val="none" w:sz="0" w:space="0" w:color="auto" w:frame="1"/>
        </w:rPr>
        <w:t>гендерным ролям</w:t>
      </w:r>
      <w:r w:rsidRPr="007C5B27">
        <w:rPr>
          <w:b/>
          <w:color w:val="111111"/>
          <w:sz w:val="28"/>
          <w:szCs w:val="28"/>
        </w:rPr>
        <w:t>,</w:t>
      </w:r>
      <w:r w:rsidRPr="009B1A85">
        <w:rPr>
          <w:color w:val="111111"/>
          <w:sz w:val="28"/>
          <w:szCs w:val="28"/>
        </w:rPr>
        <w:t xml:space="preserve"> к необходимости их существования;</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углублять знания </w:t>
      </w:r>
      <w:r w:rsidRPr="007C5B27">
        <w:rPr>
          <w:rStyle w:val="a4"/>
          <w:b w:val="0"/>
          <w:color w:val="111111"/>
          <w:sz w:val="28"/>
          <w:szCs w:val="28"/>
          <w:bdr w:val="none" w:sz="0" w:space="0" w:color="auto" w:frame="1"/>
        </w:rPr>
        <w:t>детей</w:t>
      </w:r>
      <w:r w:rsidRPr="007C5B27">
        <w:rPr>
          <w:b/>
          <w:color w:val="111111"/>
          <w:sz w:val="28"/>
          <w:szCs w:val="28"/>
        </w:rPr>
        <w:t> </w:t>
      </w:r>
      <w:r w:rsidRPr="009B1A85">
        <w:rPr>
          <w:color w:val="111111"/>
          <w:sz w:val="28"/>
          <w:szCs w:val="28"/>
        </w:rPr>
        <w:t>о содержании понятий </w:t>
      </w:r>
      <w:r w:rsidRPr="009B1A85">
        <w:rPr>
          <w:i/>
          <w:iCs/>
          <w:color w:val="111111"/>
          <w:sz w:val="28"/>
          <w:szCs w:val="28"/>
          <w:bdr w:val="none" w:sz="0" w:space="0" w:color="auto" w:frame="1"/>
        </w:rPr>
        <w:t>«мальчик»</w:t>
      </w:r>
      <w:r w:rsidRPr="009B1A85">
        <w:rPr>
          <w:color w:val="111111"/>
          <w:sz w:val="28"/>
          <w:szCs w:val="28"/>
        </w:rPr>
        <w:t>, </w:t>
      </w:r>
      <w:r w:rsidRPr="009B1A85">
        <w:rPr>
          <w:i/>
          <w:iCs/>
          <w:color w:val="111111"/>
          <w:sz w:val="28"/>
          <w:szCs w:val="28"/>
          <w:bdr w:val="none" w:sz="0" w:space="0" w:color="auto" w:frame="1"/>
        </w:rPr>
        <w:t>«девочка»</w:t>
      </w:r>
      <w:r w:rsidRPr="009B1A85">
        <w:rPr>
          <w:color w:val="111111"/>
          <w:sz w:val="28"/>
          <w:szCs w:val="28"/>
        </w:rPr>
        <w:t>, о делении всех людей на мужчин и женщин.</w:t>
      </w:r>
    </w:p>
    <w:p w:rsidR="007C5B27" w:rsidRDefault="007C5B27" w:rsidP="001D67B8">
      <w:pPr>
        <w:pStyle w:val="a3"/>
        <w:shd w:val="clear" w:color="auto" w:fill="FFFFFF"/>
        <w:spacing w:before="0" w:beforeAutospacing="0" w:after="0" w:afterAutospacing="0"/>
        <w:ind w:firstLine="360"/>
        <w:jc w:val="both"/>
        <w:rPr>
          <w:rStyle w:val="a4"/>
          <w:color w:val="111111"/>
          <w:sz w:val="28"/>
          <w:szCs w:val="28"/>
          <w:bdr w:val="none" w:sz="0" w:space="0" w:color="auto" w:frame="1"/>
        </w:rPr>
      </w:pP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rStyle w:val="a4"/>
          <w:color w:val="111111"/>
          <w:sz w:val="28"/>
          <w:szCs w:val="28"/>
          <w:bdr w:val="none" w:sz="0" w:space="0" w:color="auto" w:frame="1"/>
        </w:rPr>
        <w:t>Воспитательные задачи гендерного воспитания и разнополого воспитания в детском саду</w:t>
      </w:r>
      <w:r w:rsidRPr="009B1A85">
        <w:rPr>
          <w:color w:val="111111"/>
          <w:sz w:val="28"/>
          <w:szCs w:val="28"/>
        </w:rPr>
        <w:t>:</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7C5B27">
        <w:rPr>
          <w:rStyle w:val="a4"/>
          <w:b w:val="0"/>
          <w:color w:val="111111"/>
          <w:sz w:val="28"/>
          <w:szCs w:val="28"/>
          <w:bdr w:val="none" w:sz="0" w:space="0" w:color="auto" w:frame="1"/>
        </w:rPr>
        <w:t>-воспитывать у дошкольников</w:t>
      </w:r>
      <w:r w:rsidRPr="009B1A85">
        <w:rPr>
          <w:color w:val="111111"/>
          <w:sz w:val="28"/>
          <w:szCs w:val="28"/>
        </w:rPr>
        <w:t> положительное отношение к своему </w:t>
      </w:r>
      <w:r w:rsidRPr="007C5B27">
        <w:rPr>
          <w:rStyle w:val="a4"/>
          <w:b w:val="0"/>
          <w:color w:val="111111"/>
          <w:sz w:val="28"/>
          <w:szCs w:val="28"/>
          <w:bdr w:val="none" w:sz="0" w:space="0" w:color="auto" w:frame="1"/>
        </w:rPr>
        <w:t>гендеру</w:t>
      </w:r>
      <w:r w:rsidRPr="007C5B27">
        <w:rPr>
          <w:b/>
          <w:color w:val="111111"/>
          <w:sz w:val="28"/>
          <w:szCs w:val="28"/>
        </w:rPr>
        <w:t>.</w:t>
      </w:r>
      <w:r w:rsidRPr="009B1A85">
        <w:rPr>
          <w:color w:val="111111"/>
          <w:sz w:val="28"/>
          <w:szCs w:val="28"/>
        </w:rPr>
        <w:t xml:space="preserve"> Закладывать основы понимания, осознания и принятия особенностей своего </w:t>
      </w:r>
      <w:r w:rsidRPr="007C5B27">
        <w:rPr>
          <w:rStyle w:val="a4"/>
          <w:b w:val="0"/>
          <w:color w:val="111111"/>
          <w:sz w:val="28"/>
          <w:szCs w:val="28"/>
          <w:bdr w:val="none" w:sz="0" w:space="0" w:color="auto" w:frame="1"/>
        </w:rPr>
        <w:t>гендера</w:t>
      </w:r>
      <w:r w:rsidRPr="007C5B27">
        <w:rPr>
          <w:b/>
          <w:color w:val="111111"/>
          <w:sz w:val="28"/>
          <w:szCs w:val="28"/>
        </w:rPr>
        <w:t>,</w:t>
      </w:r>
      <w:r w:rsidRPr="009B1A85">
        <w:rPr>
          <w:color w:val="111111"/>
          <w:sz w:val="28"/>
          <w:szCs w:val="28"/>
        </w:rPr>
        <w:t xml:space="preserve"> и то, как он </w:t>
      </w:r>
      <w:r w:rsidRPr="007C5B27">
        <w:rPr>
          <w:rStyle w:val="a4"/>
          <w:b w:val="0"/>
          <w:color w:val="111111"/>
          <w:sz w:val="28"/>
          <w:szCs w:val="28"/>
          <w:bdr w:val="none" w:sz="0" w:space="0" w:color="auto" w:frame="1"/>
        </w:rPr>
        <w:t>воспринимается социумом</w:t>
      </w:r>
      <w:r w:rsidRPr="007C5B27">
        <w:rPr>
          <w:b/>
          <w:color w:val="111111"/>
          <w:sz w:val="28"/>
          <w:szCs w:val="28"/>
        </w:rPr>
        <w:t>;</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7C5B27">
        <w:rPr>
          <w:b/>
          <w:color w:val="111111"/>
          <w:sz w:val="28"/>
          <w:szCs w:val="28"/>
        </w:rPr>
        <w:t>- </w:t>
      </w:r>
      <w:r w:rsidRPr="007C5B27">
        <w:rPr>
          <w:rStyle w:val="a4"/>
          <w:b w:val="0"/>
          <w:color w:val="111111"/>
          <w:sz w:val="28"/>
          <w:szCs w:val="28"/>
          <w:bdr w:val="none" w:sz="0" w:space="0" w:color="auto" w:frame="1"/>
        </w:rPr>
        <w:t>воспитывать у дошкольников коммуникабельность</w:t>
      </w:r>
      <w:r w:rsidRPr="007C5B27">
        <w:rPr>
          <w:b/>
          <w:color w:val="111111"/>
          <w:sz w:val="28"/>
          <w:szCs w:val="28"/>
        </w:rPr>
        <w:t>,</w:t>
      </w:r>
      <w:r w:rsidRPr="009B1A85">
        <w:rPr>
          <w:color w:val="111111"/>
          <w:sz w:val="28"/>
          <w:szCs w:val="28"/>
        </w:rPr>
        <w:t xml:space="preserve"> толерантность и доброжелательное отношение к окружающим людям, к противоположному полу;</w:t>
      </w:r>
    </w:p>
    <w:p w:rsidR="007C5B27" w:rsidRDefault="007C5B27" w:rsidP="001D67B8">
      <w:pPr>
        <w:pStyle w:val="a3"/>
        <w:shd w:val="clear" w:color="auto" w:fill="FFFFFF"/>
        <w:spacing w:before="0" w:beforeAutospacing="0" w:after="0" w:afterAutospacing="0"/>
        <w:ind w:firstLine="360"/>
        <w:jc w:val="both"/>
        <w:rPr>
          <w:b/>
          <w:color w:val="111111"/>
          <w:sz w:val="28"/>
          <w:szCs w:val="28"/>
        </w:rPr>
      </w:pP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7C5B27">
        <w:rPr>
          <w:b/>
          <w:color w:val="111111"/>
          <w:sz w:val="28"/>
          <w:szCs w:val="28"/>
        </w:rPr>
        <w:t>Развивающие задачи</w:t>
      </w:r>
      <w:r w:rsidRPr="009B1A85">
        <w:rPr>
          <w:color w:val="111111"/>
          <w:sz w:val="28"/>
          <w:szCs w:val="28"/>
        </w:rPr>
        <w:t> </w:t>
      </w:r>
      <w:r w:rsidRPr="009B1A85">
        <w:rPr>
          <w:rStyle w:val="a4"/>
          <w:color w:val="111111"/>
          <w:sz w:val="28"/>
          <w:szCs w:val="28"/>
          <w:bdr w:val="none" w:sz="0" w:space="0" w:color="auto" w:frame="1"/>
        </w:rPr>
        <w:t>гендерного воспитания и разнополого воспитания в детском саду</w:t>
      </w:r>
      <w:r w:rsidRPr="009B1A85">
        <w:rPr>
          <w:color w:val="111111"/>
          <w:sz w:val="28"/>
          <w:szCs w:val="28"/>
        </w:rPr>
        <w:t>:</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развивать у </w:t>
      </w:r>
      <w:r w:rsidRPr="007C5B27">
        <w:rPr>
          <w:rStyle w:val="a4"/>
          <w:b w:val="0"/>
          <w:color w:val="111111"/>
          <w:sz w:val="28"/>
          <w:szCs w:val="28"/>
          <w:bdr w:val="none" w:sz="0" w:space="0" w:color="auto" w:frame="1"/>
        </w:rPr>
        <w:t>дошкольника</w:t>
      </w:r>
      <w:r w:rsidRPr="007C5B27">
        <w:rPr>
          <w:b/>
          <w:color w:val="111111"/>
          <w:sz w:val="28"/>
          <w:szCs w:val="28"/>
        </w:rPr>
        <w:t> </w:t>
      </w:r>
      <w:r w:rsidRPr="009B1A85">
        <w:rPr>
          <w:color w:val="111111"/>
          <w:sz w:val="28"/>
          <w:szCs w:val="28"/>
        </w:rPr>
        <w:t>представление о себе и других людях как лиц физических и социальных со своими достоинствами и недостатками, типичными и индивидуальными особенностями;</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развивать чуткость и эмпатию, умение чувствовать и распознавать состояние и настроение окружающих людей, вести себя в гармонии с окружающими, уметь управлять своими эмоциями и поведением;</w:t>
      </w:r>
    </w:p>
    <w:p w:rsidR="00F32D47" w:rsidRPr="009B1A85" w:rsidRDefault="00F32D47" w:rsidP="001D67B8">
      <w:pPr>
        <w:pStyle w:val="a3"/>
        <w:shd w:val="clear" w:color="auto" w:fill="FFFFFF"/>
        <w:spacing w:before="0" w:beforeAutospacing="0" w:after="0" w:afterAutospacing="0"/>
        <w:ind w:firstLine="360"/>
        <w:jc w:val="both"/>
        <w:rPr>
          <w:color w:val="111111"/>
          <w:sz w:val="28"/>
          <w:szCs w:val="28"/>
        </w:rPr>
      </w:pPr>
      <w:r w:rsidRPr="009B1A85">
        <w:rPr>
          <w:color w:val="111111"/>
          <w:sz w:val="28"/>
          <w:szCs w:val="28"/>
        </w:rPr>
        <w:t>- развивать интерес к культуре своего народа, формировать представление о традициях </w:t>
      </w:r>
      <w:r w:rsidRPr="007C5B27">
        <w:rPr>
          <w:rStyle w:val="a4"/>
          <w:b w:val="0"/>
          <w:color w:val="111111"/>
          <w:sz w:val="28"/>
          <w:szCs w:val="28"/>
          <w:bdr w:val="none" w:sz="0" w:space="0" w:color="auto" w:frame="1"/>
        </w:rPr>
        <w:t>воспитания мальчиков и девочек</w:t>
      </w:r>
      <w:r w:rsidRPr="007C5B27">
        <w:rPr>
          <w:b/>
          <w:color w:val="111111"/>
          <w:sz w:val="28"/>
          <w:szCs w:val="28"/>
        </w:rPr>
        <w:t>.</w:t>
      </w:r>
    </w:p>
    <w:p w:rsidR="007C5B27" w:rsidRDefault="007C5B27" w:rsidP="001D67B8">
      <w:pPr>
        <w:pStyle w:val="a3"/>
        <w:shd w:val="clear" w:color="auto" w:fill="FFFFFF"/>
        <w:spacing w:before="0" w:beforeAutospacing="0" w:after="0" w:afterAutospacing="0"/>
        <w:ind w:firstLine="360"/>
        <w:jc w:val="both"/>
        <w:rPr>
          <w:rFonts w:ascii="Arial" w:hAnsi="Arial" w:cs="Arial"/>
          <w:color w:val="111111"/>
          <w:sz w:val="25"/>
          <w:szCs w:val="25"/>
        </w:rPr>
      </w:pP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В </w:t>
      </w:r>
      <w:r w:rsidRPr="007C5B27">
        <w:rPr>
          <w:rStyle w:val="a4"/>
          <w:b w:val="0"/>
          <w:color w:val="111111"/>
          <w:sz w:val="28"/>
          <w:szCs w:val="28"/>
          <w:bdr w:val="none" w:sz="0" w:space="0" w:color="auto" w:frame="1"/>
        </w:rPr>
        <w:t>дошкольном возрасте</w:t>
      </w:r>
      <w:r w:rsidRPr="007C5B27">
        <w:rPr>
          <w:color w:val="111111"/>
          <w:sz w:val="28"/>
          <w:szCs w:val="28"/>
        </w:rPr>
        <w:t> игра является основным видом </w:t>
      </w:r>
      <w:r w:rsidRPr="007C5B27">
        <w:rPr>
          <w:rStyle w:val="a4"/>
          <w:b w:val="0"/>
          <w:color w:val="111111"/>
          <w:sz w:val="28"/>
          <w:szCs w:val="28"/>
          <w:bdr w:val="none" w:sz="0" w:space="0" w:color="auto" w:frame="1"/>
        </w:rPr>
        <w:t>деятельности</w:t>
      </w:r>
      <w:r w:rsidRPr="007C5B27">
        <w:rPr>
          <w:b/>
          <w:color w:val="111111"/>
          <w:sz w:val="28"/>
          <w:szCs w:val="28"/>
        </w:rPr>
        <w:t>.</w:t>
      </w: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Реализация </w:t>
      </w:r>
      <w:r w:rsidRPr="007C5B27">
        <w:rPr>
          <w:rStyle w:val="a4"/>
          <w:b w:val="0"/>
          <w:color w:val="111111"/>
          <w:sz w:val="28"/>
          <w:szCs w:val="28"/>
          <w:bdr w:val="none" w:sz="0" w:space="0" w:color="auto" w:frame="1"/>
        </w:rPr>
        <w:t>гендерного подхода в игровой деятельности</w:t>
      </w:r>
      <w:r w:rsidRPr="007C5B27">
        <w:rPr>
          <w:color w:val="111111"/>
          <w:sz w:val="28"/>
          <w:szCs w:val="28"/>
        </w:rPr>
        <w:t> носит комплексный характер. В педагогической </w:t>
      </w:r>
      <w:r w:rsidRPr="007C5B27">
        <w:rPr>
          <w:rStyle w:val="a4"/>
          <w:b w:val="0"/>
          <w:color w:val="111111"/>
          <w:sz w:val="28"/>
          <w:szCs w:val="28"/>
          <w:bdr w:val="none" w:sz="0" w:space="0" w:color="auto" w:frame="1"/>
        </w:rPr>
        <w:t xml:space="preserve">деятельности </w:t>
      </w:r>
      <w:r w:rsidRPr="007C5B27">
        <w:rPr>
          <w:color w:val="111111"/>
          <w:sz w:val="28"/>
          <w:szCs w:val="28"/>
          <w:bdr w:val="none" w:sz="0" w:space="0" w:color="auto" w:frame="1"/>
        </w:rPr>
        <w:t>используются виды игр</w:t>
      </w:r>
      <w:r w:rsidRPr="007C5B27">
        <w:rPr>
          <w:color w:val="111111"/>
          <w:sz w:val="28"/>
          <w:szCs w:val="28"/>
        </w:rPr>
        <w:t>:</w:t>
      </w: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lastRenderedPageBreak/>
        <w:t>1. Сюжетно – ролевые;</w:t>
      </w: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2. Коммуникативные;</w:t>
      </w: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3. Дидактические игры;</w:t>
      </w:r>
    </w:p>
    <w:p w:rsidR="007C5B27" w:rsidRPr="007C5B27" w:rsidRDefault="007C5B27" w:rsidP="001D67B8">
      <w:pPr>
        <w:pStyle w:val="a3"/>
        <w:shd w:val="clear" w:color="auto" w:fill="FFFFFF"/>
        <w:spacing w:before="0" w:beforeAutospacing="0" w:after="0" w:afterAutospacing="0"/>
        <w:ind w:firstLine="360"/>
        <w:jc w:val="both"/>
        <w:rPr>
          <w:color w:val="111111"/>
          <w:sz w:val="28"/>
          <w:szCs w:val="28"/>
        </w:rPr>
      </w:pPr>
      <w:r w:rsidRPr="007C5B27">
        <w:rPr>
          <w:color w:val="111111"/>
          <w:sz w:val="28"/>
          <w:szCs w:val="28"/>
        </w:rPr>
        <w:t>4. Подвижные игры.</w:t>
      </w:r>
    </w:p>
    <w:p w:rsidR="00612D93" w:rsidRPr="001D67B8" w:rsidRDefault="007C5B27" w:rsidP="001D67B8">
      <w:pPr>
        <w:autoSpaceDE w:val="0"/>
        <w:autoSpaceDN w:val="0"/>
        <w:adjustRightInd w:val="0"/>
        <w:ind w:firstLine="567"/>
        <w:jc w:val="both"/>
        <w:rPr>
          <w:color w:val="111111"/>
          <w:sz w:val="28"/>
          <w:szCs w:val="28"/>
        </w:rPr>
      </w:pPr>
      <w:r w:rsidRPr="001D67B8">
        <w:rPr>
          <w:b/>
          <w:color w:val="111111"/>
          <w:sz w:val="28"/>
          <w:szCs w:val="28"/>
        </w:rPr>
        <w:t>В сюжетно-ролевой игре</w:t>
      </w:r>
      <w:r w:rsidRPr="001D67B8">
        <w:rPr>
          <w:color w:val="111111"/>
          <w:sz w:val="28"/>
          <w:szCs w:val="28"/>
        </w:rPr>
        <w:t xml:space="preserve"> дети в символической форме </w:t>
      </w:r>
      <w:r w:rsidRPr="001D67B8">
        <w:rPr>
          <w:rStyle w:val="a4"/>
          <w:b w:val="0"/>
          <w:color w:val="111111"/>
          <w:sz w:val="28"/>
          <w:szCs w:val="28"/>
          <w:bdr w:val="none" w:sz="0" w:space="0" w:color="auto" w:frame="1"/>
        </w:rPr>
        <w:t>воспроизводят</w:t>
      </w:r>
      <w:r w:rsidR="001D67B8">
        <w:rPr>
          <w:rStyle w:val="a4"/>
          <w:color w:val="111111"/>
          <w:sz w:val="28"/>
          <w:szCs w:val="28"/>
          <w:bdr w:val="none" w:sz="0" w:space="0" w:color="auto" w:frame="1"/>
        </w:rPr>
        <w:t xml:space="preserve"> </w:t>
      </w:r>
      <w:r w:rsidRPr="001D67B8">
        <w:rPr>
          <w:color w:val="111111"/>
          <w:sz w:val="28"/>
          <w:szCs w:val="28"/>
        </w:rPr>
        <w:t>взаимоотношения взрослых людей. Играя роль, ребенок выполняет определенную социальную функцию, дифференцированную по полу. В процессе игры ребенок уточняет строение своего тела и сравнивает себя с другими детьми, начинает осваивать </w:t>
      </w:r>
      <w:r w:rsidRPr="001D67B8">
        <w:rPr>
          <w:rStyle w:val="a4"/>
          <w:b w:val="0"/>
          <w:color w:val="111111"/>
          <w:sz w:val="28"/>
          <w:szCs w:val="28"/>
          <w:bdr w:val="none" w:sz="0" w:space="0" w:color="auto" w:frame="1"/>
        </w:rPr>
        <w:t>гендерную роль</w:t>
      </w:r>
      <w:r w:rsidRPr="001D67B8">
        <w:rPr>
          <w:b/>
          <w:color w:val="111111"/>
          <w:sz w:val="28"/>
          <w:szCs w:val="28"/>
        </w:rPr>
        <w:t>.</w:t>
      </w:r>
      <w:r w:rsidR="001D67B8" w:rsidRPr="001D67B8">
        <w:rPr>
          <w:color w:val="111111"/>
          <w:sz w:val="28"/>
          <w:szCs w:val="28"/>
        </w:rPr>
        <w:t xml:space="preserve"> У девочек активно прослеживается интерес к игре в куклы,</w:t>
      </w:r>
      <w:r w:rsidR="001D67B8">
        <w:rPr>
          <w:color w:val="111111"/>
          <w:sz w:val="28"/>
          <w:szCs w:val="28"/>
        </w:rPr>
        <w:t xml:space="preserve"> </w:t>
      </w:r>
      <w:r w:rsidR="001D67B8" w:rsidRPr="001D67B8">
        <w:rPr>
          <w:color w:val="111111"/>
          <w:sz w:val="28"/>
          <w:szCs w:val="28"/>
          <w:bdr w:val="none" w:sz="0" w:space="0" w:color="auto" w:frame="1"/>
        </w:rPr>
        <w:t>сюжетно-ролевым играм</w:t>
      </w:r>
      <w:r w:rsidR="001D67B8" w:rsidRPr="001D67B8">
        <w:rPr>
          <w:color w:val="111111"/>
          <w:sz w:val="28"/>
          <w:szCs w:val="28"/>
        </w:rPr>
        <w:t>: </w:t>
      </w:r>
      <w:r w:rsidR="001D67B8" w:rsidRPr="001D67B8">
        <w:rPr>
          <w:i/>
          <w:iCs/>
          <w:color w:val="111111"/>
          <w:sz w:val="28"/>
          <w:szCs w:val="28"/>
          <w:bdr w:val="none" w:sz="0" w:space="0" w:color="auto" w:frame="1"/>
        </w:rPr>
        <w:t>«Дочки-матери»</w:t>
      </w:r>
      <w:r w:rsidR="001D67B8" w:rsidRPr="001D67B8">
        <w:rPr>
          <w:color w:val="111111"/>
          <w:sz w:val="28"/>
          <w:szCs w:val="28"/>
        </w:rPr>
        <w:t>,</w:t>
      </w:r>
      <w:r w:rsidR="001D67B8">
        <w:rPr>
          <w:color w:val="111111"/>
          <w:sz w:val="28"/>
          <w:szCs w:val="28"/>
        </w:rPr>
        <w:t xml:space="preserve"> </w:t>
      </w:r>
      <w:r w:rsidR="001D67B8" w:rsidRPr="001D67B8">
        <w:rPr>
          <w:i/>
          <w:iCs/>
          <w:color w:val="111111"/>
          <w:sz w:val="28"/>
          <w:szCs w:val="28"/>
          <w:bdr w:val="none" w:sz="0" w:space="0" w:color="auto" w:frame="1"/>
        </w:rPr>
        <w:t>«Столовая»</w:t>
      </w:r>
      <w:r w:rsidR="001D67B8" w:rsidRPr="001D67B8">
        <w:rPr>
          <w:color w:val="111111"/>
          <w:sz w:val="28"/>
          <w:szCs w:val="28"/>
        </w:rPr>
        <w:t>,</w:t>
      </w:r>
      <w:r w:rsidR="001D67B8">
        <w:rPr>
          <w:color w:val="111111"/>
          <w:sz w:val="28"/>
          <w:szCs w:val="28"/>
        </w:rPr>
        <w:t xml:space="preserve"> </w:t>
      </w:r>
      <w:r w:rsidR="001D67B8" w:rsidRPr="001D67B8">
        <w:rPr>
          <w:i/>
          <w:iCs/>
          <w:color w:val="111111"/>
          <w:sz w:val="28"/>
          <w:szCs w:val="28"/>
          <w:bdr w:val="none" w:sz="0" w:space="0" w:color="auto" w:frame="1"/>
        </w:rPr>
        <w:t>«Повара»</w:t>
      </w:r>
      <w:r w:rsidR="001D67B8" w:rsidRPr="001D67B8">
        <w:rPr>
          <w:color w:val="111111"/>
          <w:sz w:val="28"/>
          <w:szCs w:val="28"/>
        </w:rPr>
        <w:t>,</w:t>
      </w:r>
      <w:r w:rsidR="001D67B8">
        <w:rPr>
          <w:color w:val="111111"/>
          <w:sz w:val="28"/>
          <w:szCs w:val="28"/>
        </w:rPr>
        <w:t xml:space="preserve"> </w:t>
      </w:r>
      <w:r w:rsidR="001D67B8" w:rsidRPr="001D67B8">
        <w:rPr>
          <w:i/>
          <w:iCs/>
          <w:color w:val="111111"/>
          <w:sz w:val="28"/>
          <w:szCs w:val="28"/>
          <w:bdr w:val="none" w:sz="0" w:space="0" w:color="auto" w:frame="1"/>
        </w:rPr>
        <w:t>«Модницы»</w:t>
      </w:r>
      <w:r w:rsidR="001D67B8">
        <w:rPr>
          <w:color w:val="111111"/>
          <w:sz w:val="28"/>
          <w:szCs w:val="28"/>
        </w:rPr>
        <w:t xml:space="preserve">, </w:t>
      </w:r>
      <w:r w:rsidR="001D67B8" w:rsidRPr="001D67B8">
        <w:rPr>
          <w:color w:val="111111"/>
          <w:sz w:val="28"/>
          <w:szCs w:val="28"/>
        </w:rPr>
        <w:t>у мальчиков возникает и закрепляется интерес к оружию, машинам. Мальчики предпочитают сюжетно-ролевые игры</w:t>
      </w:r>
      <w:r w:rsidR="001D67B8">
        <w:rPr>
          <w:color w:val="111111"/>
          <w:sz w:val="28"/>
          <w:szCs w:val="28"/>
        </w:rPr>
        <w:t xml:space="preserve"> </w:t>
      </w:r>
      <w:r w:rsidR="001D67B8" w:rsidRPr="001D67B8">
        <w:rPr>
          <w:i/>
          <w:iCs/>
          <w:color w:val="111111"/>
          <w:sz w:val="28"/>
          <w:szCs w:val="28"/>
          <w:bdr w:val="none" w:sz="0" w:space="0" w:color="auto" w:frame="1"/>
        </w:rPr>
        <w:t>«Пожарные»</w:t>
      </w:r>
      <w:r w:rsidR="001D67B8" w:rsidRPr="001D67B8">
        <w:rPr>
          <w:color w:val="111111"/>
          <w:sz w:val="28"/>
          <w:szCs w:val="28"/>
        </w:rPr>
        <w:t>,</w:t>
      </w:r>
      <w:r w:rsidR="001D67B8">
        <w:rPr>
          <w:color w:val="111111"/>
          <w:sz w:val="28"/>
          <w:szCs w:val="28"/>
        </w:rPr>
        <w:t xml:space="preserve"> </w:t>
      </w:r>
      <w:r w:rsidR="001D67B8" w:rsidRPr="001D67B8">
        <w:rPr>
          <w:i/>
          <w:iCs/>
          <w:color w:val="111111"/>
          <w:sz w:val="28"/>
          <w:szCs w:val="28"/>
          <w:bdr w:val="none" w:sz="0" w:space="0" w:color="auto" w:frame="1"/>
        </w:rPr>
        <w:t>«Полицейские»</w:t>
      </w:r>
      <w:r w:rsidR="001D67B8" w:rsidRPr="001D67B8">
        <w:rPr>
          <w:color w:val="111111"/>
          <w:sz w:val="28"/>
          <w:szCs w:val="28"/>
        </w:rPr>
        <w:t>,</w:t>
      </w:r>
      <w:r w:rsidR="001D67B8">
        <w:rPr>
          <w:color w:val="111111"/>
          <w:sz w:val="28"/>
          <w:szCs w:val="28"/>
        </w:rPr>
        <w:t xml:space="preserve"> </w:t>
      </w:r>
      <w:r w:rsidR="001D67B8" w:rsidRPr="001D67B8">
        <w:rPr>
          <w:i/>
          <w:iCs/>
          <w:color w:val="111111"/>
          <w:sz w:val="28"/>
          <w:szCs w:val="28"/>
          <w:bdr w:val="none" w:sz="0" w:space="0" w:color="auto" w:frame="1"/>
        </w:rPr>
        <w:t>«Ремонтные работы»</w:t>
      </w:r>
      <w:r w:rsidR="001D67B8" w:rsidRPr="001D67B8">
        <w:rPr>
          <w:color w:val="111111"/>
          <w:sz w:val="28"/>
          <w:szCs w:val="28"/>
        </w:rPr>
        <w:t>.</w:t>
      </w:r>
    </w:p>
    <w:p w:rsidR="001D67B8" w:rsidRPr="001D67B8" w:rsidRDefault="001D67B8" w:rsidP="001D67B8">
      <w:pPr>
        <w:pStyle w:val="a3"/>
        <w:shd w:val="clear" w:color="auto" w:fill="FFFFFF"/>
        <w:spacing w:before="0" w:beforeAutospacing="0" w:after="0" w:afterAutospacing="0"/>
        <w:ind w:firstLine="360"/>
        <w:jc w:val="both"/>
        <w:rPr>
          <w:color w:val="111111"/>
          <w:sz w:val="28"/>
          <w:szCs w:val="28"/>
        </w:rPr>
      </w:pPr>
      <w:r w:rsidRPr="001D67B8">
        <w:rPr>
          <w:b/>
          <w:color w:val="111111"/>
          <w:sz w:val="28"/>
          <w:szCs w:val="28"/>
        </w:rPr>
        <w:t>Коммуникативные игры</w:t>
      </w:r>
      <w:r w:rsidRPr="001D67B8">
        <w:rPr>
          <w:color w:val="111111"/>
          <w:sz w:val="28"/>
          <w:szCs w:val="28"/>
        </w:rPr>
        <w:t xml:space="preserve"> способствуют формированию </w:t>
      </w:r>
      <w:r w:rsidRPr="001D67B8">
        <w:rPr>
          <w:rStyle w:val="a4"/>
          <w:b w:val="0"/>
          <w:color w:val="111111"/>
          <w:sz w:val="28"/>
          <w:szCs w:val="28"/>
          <w:bdr w:val="none" w:sz="0" w:space="0" w:color="auto" w:frame="1"/>
        </w:rPr>
        <w:t>гендерных качеств у детей</w:t>
      </w:r>
      <w:r w:rsidRPr="001D67B8">
        <w:rPr>
          <w:b/>
          <w:color w:val="111111"/>
          <w:sz w:val="28"/>
          <w:szCs w:val="28"/>
        </w:rPr>
        <w:t xml:space="preserve">, </w:t>
      </w:r>
      <w:r w:rsidRPr="001D67B8">
        <w:rPr>
          <w:color w:val="111111"/>
          <w:sz w:val="28"/>
          <w:szCs w:val="28"/>
        </w:rPr>
        <w:t>развитию чувства эмпатии и уважения к противоположному полу, чувства взаимопомощи и поддержки, развивают культуру взаимоотношений с противоположным полом. Игра </w:t>
      </w:r>
      <w:r w:rsidRPr="001D67B8">
        <w:rPr>
          <w:i/>
          <w:iCs/>
          <w:color w:val="111111"/>
          <w:sz w:val="28"/>
          <w:szCs w:val="28"/>
          <w:bdr w:val="none" w:sz="0" w:space="0" w:color="auto" w:frame="1"/>
        </w:rPr>
        <w:t>«Комплименты»</w:t>
      </w:r>
      <w:r w:rsidRPr="001D67B8">
        <w:rPr>
          <w:color w:val="111111"/>
          <w:sz w:val="28"/>
          <w:szCs w:val="28"/>
        </w:rPr>
        <w:t> учит </w:t>
      </w:r>
      <w:r w:rsidRPr="001D67B8">
        <w:rPr>
          <w:rStyle w:val="a4"/>
          <w:b w:val="0"/>
          <w:color w:val="111111"/>
          <w:sz w:val="28"/>
          <w:szCs w:val="28"/>
          <w:bdr w:val="none" w:sz="0" w:space="0" w:color="auto" w:frame="1"/>
        </w:rPr>
        <w:t>детей</w:t>
      </w:r>
      <w:r w:rsidRPr="001D67B8">
        <w:rPr>
          <w:color w:val="111111"/>
          <w:sz w:val="28"/>
          <w:szCs w:val="28"/>
        </w:rPr>
        <w:t> говорить добрые слова друг другу, игра </w:t>
      </w:r>
      <w:r w:rsidRPr="001D67B8">
        <w:rPr>
          <w:i/>
          <w:iCs/>
          <w:color w:val="111111"/>
          <w:sz w:val="28"/>
          <w:szCs w:val="28"/>
          <w:bdr w:val="none" w:sz="0" w:space="0" w:color="auto" w:frame="1"/>
        </w:rPr>
        <w:t>«Пожелания»</w:t>
      </w:r>
      <w:r w:rsidRPr="001D67B8">
        <w:rPr>
          <w:color w:val="111111"/>
          <w:sz w:val="28"/>
          <w:szCs w:val="28"/>
        </w:rPr>
        <w:t> развивает умение дружить, взаимоподдержку, желание прийти другу на помощь.</w:t>
      </w:r>
    </w:p>
    <w:p w:rsidR="001D67B8" w:rsidRPr="001D67B8" w:rsidRDefault="001D67B8" w:rsidP="001D67B8">
      <w:pPr>
        <w:pStyle w:val="a3"/>
        <w:shd w:val="clear" w:color="auto" w:fill="FFFFFF"/>
        <w:spacing w:before="0" w:beforeAutospacing="0" w:after="0" w:afterAutospacing="0"/>
        <w:ind w:firstLine="360"/>
        <w:jc w:val="both"/>
        <w:rPr>
          <w:color w:val="111111"/>
          <w:sz w:val="28"/>
          <w:szCs w:val="28"/>
        </w:rPr>
      </w:pPr>
      <w:r w:rsidRPr="001D67B8">
        <w:rPr>
          <w:color w:val="111111"/>
          <w:sz w:val="28"/>
          <w:szCs w:val="28"/>
        </w:rPr>
        <w:t>Игра </w:t>
      </w:r>
      <w:r w:rsidRPr="001D67B8">
        <w:rPr>
          <w:i/>
          <w:iCs/>
          <w:color w:val="111111"/>
          <w:sz w:val="28"/>
          <w:szCs w:val="28"/>
          <w:bdr w:val="none" w:sz="0" w:space="0" w:color="auto" w:frame="1"/>
        </w:rPr>
        <w:t>«Волшебный цветок»</w:t>
      </w:r>
      <w:r w:rsidRPr="001D67B8">
        <w:rPr>
          <w:color w:val="111111"/>
          <w:sz w:val="28"/>
          <w:szCs w:val="28"/>
        </w:rPr>
        <w:t> направлена на </w:t>
      </w:r>
      <w:r w:rsidRPr="001D67B8">
        <w:rPr>
          <w:rStyle w:val="a4"/>
          <w:b w:val="0"/>
          <w:color w:val="111111"/>
          <w:sz w:val="28"/>
          <w:szCs w:val="28"/>
          <w:bdr w:val="none" w:sz="0" w:space="0" w:color="auto" w:frame="1"/>
        </w:rPr>
        <w:t>воспитание вежливости</w:t>
      </w:r>
      <w:r w:rsidRPr="001D67B8">
        <w:rPr>
          <w:b/>
          <w:color w:val="111111"/>
          <w:sz w:val="28"/>
          <w:szCs w:val="28"/>
        </w:rPr>
        <w:t>,</w:t>
      </w:r>
      <w:r w:rsidRPr="001D67B8">
        <w:rPr>
          <w:color w:val="111111"/>
          <w:sz w:val="28"/>
          <w:szCs w:val="28"/>
        </w:rPr>
        <w:t xml:space="preserve"> развитие коммуникабельности </w:t>
      </w:r>
      <w:r w:rsidRPr="001D67B8">
        <w:rPr>
          <w:rStyle w:val="a4"/>
          <w:b w:val="0"/>
          <w:color w:val="111111"/>
          <w:sz w:val="28"/>
          <w:szCs w:val="28"/>
          <w:bdr w:val="none" w:sz="0" w:space="0" w:color="auto" w:frame="1"/>
        </w:rPr>
        <w:t>дошкольников</w:t>
      </w:r>
      <w:r w:rsidRPr="001D67B8">
        <w:rPr>
          <w:b/>
          <w:color w:val="111111"/>
          <w:sz w:val="28"/>
          <w:szCs w:val="28"/>
        </w:rPr>
        <w:t>.</w:t>
      </w:r>
    </w:p>
    <w:p w:rsidR="001D67B8" w:rsidRPr="001D67B8" w:rsidRDefault="001D67B8" w:rsidP="001D67B8">
      <w:pPr>
        <w:pStyle w:val="a3"/>
        <w:shd w:val="clear" w:color="auto" w:fill="FFFFFF"/>
        <w:spacing w:before="0" w:beforeAutospacing="0" w:after="0" w:afterAutospacing="0"/>
        <w:ind w:firstLine="360"/>
        <w:jc w:val="both"/>
        <w:rPr>
          <w:color w:val="111111"/>
          <w:sz w:val="28"/>
          <w:szCs w:val="28"/>
        </w:rPr>
      </w:pPr>
      <w:r w:rsidRPr="001D67B8">
        <w:rPr>
          <w:b/>
          <w:color w:val="111111"/>
          <w:sz w:val="28"/>
          <w:szCs w:val="28"/>
        </w:rPr>
        <w:t>Дидактические игры</w:t>
      </w:r>
      <w:r w:rsidRPr="001D67B8">
        <w:rPr>
          <w:color w:val="111111"/>
          <w:sz w:val="28"/>
          <w:szCs w:val="28"/>
        </w:rPr>
        <w:t xml:space="preserve"> способствуют формированию </w:t>
      </w:r>
      <w:r w:rsidRPr="001D67B8">
        <w:rPr>
          <w:rStyle w:val="a4"/>
          <w:b w:val="0"/>
          <w:color w:val="111111"/>
          <w:sz w:val="28"/>
          <w:szCs w:val="28"/>
          <w:bdr w:val="none" w:sz="0" w:space="0" w:color="auto" w:frame="1"/>
        </w:rPr>
        <w:t>гендерной</w:t>
      </w:r>
      <w:r w:rsidRPr="001D67B8">
        <w:rPr>
          <w:color w:val="111111"/>
          <w:sz w:val="28"/>
          <w:szCs w:val="28"/>
        </w:rPr>
        <w:t> социализации и идентичности </w:t>
      </w:r>
      <w:r w:rsidRPr="001D67B8">
        <w:rPr>
          <w:rStyle w:val="a4"/>
          <w:b w:val="0"/>
          <w:color w:val="111111"/>
          <w:sz w:val="28"/>
          <w:szCs w:val="28"/>
          <w:bdr w:val="none" w:sz="0" w:space="0" w:color="auto" w:frame="1"/>
        </w:rPr>
        <w:t>дошкольника</w:t>
      </w:r>
      <w:r w:rsidRPr="001D67B8">
        <w:rPr>
          <w:b/>
          <w:color w:val="111111"/>
          <w:sz w:val="28"/>
          <w:szCs w:val="28"/>
        </w:rPr>
        <w:t>.</w:t>
      </w:r>
      <w:r w:rsidRPr="001D67B8">
        <w:rPr>
          <w:color w:val="111111"/>
          <w:sz w:val="28"/>
          <w:szCs w:val="28"/>
        </w:rPr>
        <w:t xml:space="preserve"> В процессе игры ребёнок узнаёт об особенностях внешнего вида, одежды, этике поведения каждого пола и использует эти знания, формируя на их основе личное поведение, соотнося себя с определённым полом. Игра </w:t>
      </w:r>
      <w:r w:rsidRPr="001D67B8">
        <w:rPr>
          <w:i/>
          <w:iCs/>
          <w:color w:val="111111"/>
          <w:sz w:val="28"/>
          <w:szCs w:val="28"/>
          <w:bdr w:val="none" w:sz="0" w:space="0" w:color="auto" w:frame="1"/>
        </w:rPr>
        <w:t>«Хорошо или плохо»</w:t>
      </w:r>
      <w:r w:rsidRPr="001D67B8">
        <w:rPr>
          <w:color w:val="111111"/>
          <w:sz w:val="28"/>
          <w:szCs w:val="28"/>
        </w:rPr>
        <w:t> учит </w:t>
      </w:r>
      <w:r w:rsidRPr="001D67B8">
        <w:rPr>
          <w:rStyle w:val="a4"/>
          <w:b w:val="0"/>
          <w:color w:val="111111"/>
          <w:sz w:val="28"/>
          <w:szCs w:val="28"/>
          <w:bdr w:val="none" w:sz="0" w:space="0" w:color="auto" w:frame="1"/>
        </w:rPr>
        <w:t>детей</w:t>
      </w:r>
      <w:r w:rsidRPr="001D67B8">
        <w:rPr>
          <w:color w:val="111111"/>
          <w:sz w:val="28"/>
          <w:szCs w:val="28"/>
        </w:rPr>
        <w:t> анализировать поступки </w:t>
      </w:r>
      <w:r w:rsidRPr="001D67B8">
        <w:rPr>
          <w:rStyle w:val="a4"/>
          <w:b w:val="0"/>
          <w:color w:val="111111"/>
          <w:sz w:val="28"/>
          <w:szCs w:val="28"/>
          <w:bdr w:val="none" w:sz="0" w:space="0" w:color="auto" w:frame="1"/>
        </w:rPr>
        <w:t>детей</w:t>
      </w:r>
      <w:r w:rsidRPr="001D67B8">
        <w:rPr>
          <w:b/>
          <w:color w:val="111111"/>
          <w:sz w:val="28"/>
          <w:szCs w:val="28"/>
        </w:rPr>
        <w:t>,</w:t>
      </w:r>
      <w:r w:rsidRPr="001D67B8">
        <w:rPr>
          <w:color w:val="111111"/>
          <w:sz w:val="28"/>
          <w:szCs w:val="28"/>
        </w:rPr>
        <w:t xml:space="preserve"> учит правильному взаимоотношению между мальчиками и девочками. Дидактическая игра </w:t>
      </w:r>
      <w:r w:rsidRPr="001D67B8">
        <w:rPr>
          <w:i/>
          <w:iCs/>
          <w:color w:val="111111"/>
          <w:sz w:val="28"/>
          <w:szCs w:val="28"/>
          <w:bdr w:val="none" w:sz="0" w:space="0" w:color="auto" w:frame="1"/>
        </w:rPr>
        <w:t>«Одень мальчика»</w:t>
      </w:r>
      <w:r w:rsidRPr="001D67B8">
        <w:rPr>
          <w:color w:val="111111"/>
          <w:sz w:val="28"/>
          <w:szCs w:val="28"/>
        </w:rPr>
        <w:t> и </w:t>
      </w:r>
      <w:r w:rsidRPr="001D67B8">
        <w:rPr>
          <w:i/>
          <w:iCs/>
          <w:color w:val="111111"/>
          <w:sz w:val="28"/>
          <w:szCs w:val="28"/>
          <w:bdr w:val="none" w:sz="0" w:space="0" w:color="auto" w:frame="1"/>
        </w:rPr>
        <w:t>«Одень девочку»</w:t>
      </w:r>
      <w:r w:rsidRPr="001D67B8">
        <w:rPr>
          <w:color w:val="111111"/>
          <w:sz w:val="28"/>
          <w:szCs w:val="28"/>
        </w:rPr>
        <w:t> формирует знания об одежде, характерной для каждого пола. Дидактические игры </w:t>
      </w:r>
      <w:r w:rsidRPr="001D67B8">
        <w:rPr>
          <w:i/>
          <w:iCs/>
          <w:color w:val="111111"/>
          <w:sz w:val="28"/>
          <w:szCs w:val="28"/>
          <w:bdr w:val="none" w:sz="0" w:space="0" w:color="auto" w:frame="1"/>
        </w:rPr>
        <w:t>«Женские и мужские профессии»</w:t>
      </w:r>
      <w:r w:rsidRPr="001D67B8">
        <w:rPr>
          <w:color w:val="111111"/>
          <w:sz w:val="28"/>
          <w:szCs w:val="28"/>
        </w:rPr>
        <w:t>, </w:t>
      </w:r>
      <w:r w:rsidRPr="001D67B8">
        <w:rPr>
          <w:i/>
          <w:iCs/>
          <w:color w:val="111111"/>
          <w:sz w:val="28"/>
          <w:szCs w:val="28"/>
          <w:bdr w:val="none" w:sz="0" w:space="0" w:color="auto" w:frame="1"/>
        </w:rPr>
        <w:t>«Профессии и инструменты труда»</w:t>
      </w:r>
      <w:r w:rsidRPr="001D67B8">
        <w:rPr>
          <w:color w:val="111111"/>
          <w:sz w:val="28"/>
          <w:szCs w:val="28"/>
        </w:rPr>
        <w:t> знакомят </w:t>
      </w:r>
      <w:r w:rsidRPr="001D67B8">
        <w:rPr>
          <w:rStyle w:val="a4"/>
          <w:b w:val="0"/>
          <w:color w:val="111111"/>
          <w:sz w:val="28"/>
          <w:szCs w:val="28"/>
          <w:bdr w:val="none" w:sz="0" w:space="0" w:color="auto" w:frame="1"/>
        </w:rPr>
        <w:t>детей с миром профессий</w:t>
      </w:r>
      <w:r w:rsidRPr="001D67B8">
        <w:rPr>
          <w:b/>
          <w:color w:val="111111"/>
          <w:sz w:val="28"/>
          <w:szCs w:val="28"/>
        </w:rPr>
        <w:t>.</w:t>
      </w:r>
    </w:p>
    <w:p w:rsidR="001D67B8" w:rsidRPr="00016BE2" w:rsidRDefault="001D67B8" w:rsidP="001D67B8">
      <w:pPr>
        <w:pStyle w:val="a3"/>
        <w:shd w:val="clear" w:color="auto" w:fill="FFFFFF"/>
        <w:spacing w:before="0" w:beforeAutospacing="0" w:after="0" w:afterAutospacing="0"/>
        <w:ind w:firstLine="360"/>
        <w:jc w:val="both"/>
        <w:rPr>
          <w:color w:val="111111"/>
          <w:sz w:val="28"/>
          <w:szCs w:val="28"/>
        </w:rPr>
      </w:pPr>
      <w:r w:rsidRPr="001D67B8">
        <w:rPr>
          <w:b/>
          <w:color w:val="111111"/>
          <w:sz w:val="28"/>
          <w:szCs w:val="28"/>
          <w:bdr w:val="none" w:sz="0" w:space="0" w:color="auto" w:frame="1"/>
        </w:rPr>
        <w:t>Подвижные игры способствуют развитию физических навыков</w:t>
      </w:r>
      <w:r w:rsidRPr="001D67B8">
        <w:rPr>
          <w:color w:val="111111"/>
          <w:sz w:val="28"/>
          <w:szCs w:val="28"/>
        </w:rPr>
        <w:t xml:space="preserve">: </w:t>
      </w:r>
      <w:r w:rsidRPr="00016BE2">
        <w:rPr>
          <w:color w:val="111111"/>
          <w:sz w:val="28"/>
          <w:szCs w:val="28"/>
        </w:rPr>
        <w:t xml:space="preserve">выносливости, ловкости, а так же формируют умение взаимодействовать с противоположным полом в процессе игры. </w:t>
      </w:r>
      <w:r w:rsidRPr="00016BE2">
        <w:rPr>
          <w:color w:val="111111"/>
          <w:sz w:val="28"/>
          <w:szCs w:val="28"/>
          <w:bdr w:val="none" w:sz="0" w:space="0" w:color="auto" w:frame="1"/>
        </w:rPr>
        <w:t>Такие игры</w:t>
      </w:r>
      <w:r w:rsidRPr="00016BE2">
        <w:rPr>
          <w:color w:val="111111"/>
          <w:sz w:val="28"/>
          <w:szCs w:val="28"/>
        </w:rPr>
        <w:t>: </w:t>
      </w:r>
      <w:r w:rsidRPr="00016BE2">
        <w:rPr>
          <w:iCs/>
          <w:color w:val="111111"/>
          <w:sz w:val="28"/>
          <w:szCs w:val="28"/>
          <w:bdr w:val="none" w:sz="0" w:space="0" w:color="auto" w:frame="1"/>
        </w:rPr>
        <w:t>«Ловишки»</w:t>
      </w:r>
      <w:r w:rsidRPr="00016BE2">
        <w:rPr>
          <w:color w:val="111111"/>
          <w:sz w:val="28"/>
          <w:szCs w:val="28"/>
        </w:rPr>
        <w:t>, </w:t>
      </w:r>
      <w:r w:rsidRPr="00016BE2">
        <w:rPr>
          <w:iCs/>
          <w:color w:val="111111"/>
          <w:sz w:val="28"/>
          <w:szCs w:val="28"/>
          <w:bdr w:val="none" w:sz="0" w:space="0" w:color="auto" w:frame="1"/>
        </w:rPr>
        <w:t>«Успей поймать»</w:t>
      </w:r>
      <w:r w:rsidRPr="00016BE2">
        <w:rPr>
          <w:color w:val="111111"/>
          <w:sz w:val="28"/>
          <w:szCs w:val="28"/>
        </w:rPr>
        <w:t>, </w:t>
      </w:r>
      <w:r w:rsidRPr="00016BE2">
        <w:rPr>
          <w:iCs/>
          <w:color w:val="111111"/>
          <w:sz w:val="28"/>
          <w:szCs w:val="28"/>
          <w:bdr w:val="none" w:sz="0" w:space="0" w:color="auto" w:frame="1"/>
        </w:rPr>
        <w:t>«Ловишки парами»</w:t>
      </w:r>
      <w:r w:rsidR="00E4239D" w:rsidRPr="00016BE2">
        <w:rPr>
          <w:color w:val="111111"/>
          <w:sz w:val="28"/>
          <w:szCs w:val="28"/>
        </w:rPr>
        <w:t xml:space="preserve">. Подвижные игры, </w:t>
      </w:r>
      <w:r w:rsidRPr="00016BE2">
        <w:rPr>
          <w:color w:val="111111"/>
          <w:sz w:val="28"/>
          <w:szCs w:val="28"/>
        </w:rPr>
        <w:t>знакомят</w:t>
      </w:r>
      <w:r w:rsidR="00E4239D" w:rsidRPr="00016BE2">
        <w:rPr>
          <w:color w:val="111111"/>
          <w:sz w:val="28"/>
          <w:szCs w:val="28"/>
        </w:rPr>
        <w:t xml:space="preserve"> </w:t>
      </w:r>
      <w:r w:rsidR="00E4239D" w:rsidRPr="00016BE2">
        <w:rPr>
          <w:rStyle w:val="a4"/>
          <w:b w:val="0"/>
          <w:color w:val="111111"/>
          <w:sz w:val="28"/>
          <w:szCs w:val="28"/>
          <w:bdr w:val="none" w:sz="0" w:space="0" w:color="auto" w:frame="1"/>
        </w:rPr>
        <w:t xml:space="preserve">детей с </w:t>
      </w:r>
      <w:r w:rsidRPr="00016BE2">
        <w:rPr>
          <w:rStyle w:val="a4"/>
          <w:b w:val="0"/>
          <w:color w:val="111111"/>
          <w:sz w:val="28"/>
          <w:szCs w:val="28"/>
          <w:bdr w:val="none" w:sz="0" w:space="0" w:color="auto" w:frame="1"/>
        </w:rPr>
        <w:t>профессиями</w:t>
      </w:r>
      <w:r w:rsidRPr="00016BE2">
        <w:rPr>
          <w:b/>
          <w:color w:val="111111"/>
          <w:sz w:val="28"/>
          <w:szCs w:val="28"/>
        </w:rPr>
        <w:t>:</w:t>
      </w:r>
      <w:r w:rsidR="00E4239D" w:rsidRPr="00016BE2">
        <w:rPr>
          <w:b/>
          <w:color w:val="111111"/>
          <w:sz w:val="28"/>
          <w:szCs w:val="28"/>
        </w:rPr>
        <w:t xml:space="preserve"> </w:t>
      </w:r>
      <w:r w:rsidR="00E4239D" w:rsidRPr="00016BE2">
        <w:rPr>
          <w:iCs/>
          <w:color w:val="111111"/>
          <w:sz w:val="28"/>
          <w:szCs w:val="28"/>
          <w:bdr w:val="none" w:sz="0" w:space="0" w:color="auto" w:frame="1"/>
        </w:rPr>
        <w:t xml:space="preserve">«Пожарные на </w:t>
      </w:r>
      <w:r w:rsidRPr="00016BE2">
        <w:rPr>
          <w:iCs/>
          <w:color w:val="111111"/>
          <w:sz w:val="28"/>
          <w:szCs w:val="28"/>
          <w:bdr w:val="none" w:sz="0" w:space="0" w:color="auto" w:frame="1"/>
        </w:rPr>
        <w:t>учении»</w:t>
      </w:r>
      <w:r w:rsidR="00E4239D" w:rsidRPr="00016BE2">
        <w:rPr>
          <w:color w:val="111111"/>
          <w:sz w:val="28"/>
          <w:szCs w:val="28"/>
        </w:rPr>
        <w:t xml:space="preserve">. Русские </w:t>
      </w:r>
      <w:r w:rsidRPr="00016BE2">
        <w:rPr>
          <w:color w:val="111111"/>
          <w:sz w:val="28"/>
          <w:szCs w:val="28"/>
        </w:rPr>
        <w:t>народны</w:t>
      </w:r>
      <w:r w:rsidR="00E4239D" w:rsidRPr="00016BE2">
        <w:rPr>
          <w:color w:val="111111"/>
          <w:sz w:val="28"/>
          <w:szCs w:val="28"/>
        </w:rPr>
        <w:t xml:space="preserve">е подвижные </w:t>
      </w:r>
      <w:r w:rsidRPr="00016BE2">
        <w:rPr>
          <w:color w:val="111111"/>
          <w:sz w:val="28"/>
          <w:szCs w:val="28"/>
        </w:rPr>
        <w:t>игры</w:t>
      </w:r>
      <w:r w:rsidR="00E4239D" w:rsidRPr="00016BE2">
        <w:rPr>
          <w:color w:val="111111"/>
          <w:sz w:val="28"/>
          <w:szCs w:val="28"/>
        </w:rPr>
        <w:t xml:space="preserve"> </w:t>
      </w:r>
      <w:r w:rsidRPr="00016BE2">
        <w:rPr>
          <w:iCs/>
          <w:color w:val="111111"/>
          <w:sz w:val="28"/>
          <w:szCs w:val="28"/>
          <w:bdr w:val="none" w:sz="0" w:space="0" w:color="auto" w:frame="1"/>
        </w:rPr>
        <w:t>«Плетень»</w:t>
      </w:r>
      <w:r w:rsidRPr="00016BE2">
        <w:rPr>
          <w:color w:val="111111"/>
          <w:sz w:val="28"/>
          <w:szCs w:val="28"/>
        </w:rPr>
        <w:t>,</w:t>
      </w:r>
      <w:r w:rsidR="00E4239D" w:rsidRPr="00016BE2">
        <w:rPr>
          <w:color w:val="111111"/>
          <w:sz w:val="28"/>
          <w:szCs w:val="28"/>
        </w:rPr>
        <w:t xml:space="preserve"> </w:t>
      </w:r>
      <w:r w:rsidRPr="00016BE2">
        <w:rPr>
          <w:iCs/>
          <w:color w:val="111111"/>
          <w:sz w:val="28"/>
          <w:szCs w:val="28"/>
          <w:bdr w:val="none" w:sz="0" w:space="0" w:color="auto" w:frame="1"/>
        </w:rPr>
        <w:t>«Карусель»</w:t>
      </w:r>
      <w:r w:rsidRPr="00016BE2">
        <w:rPr>
          <w:color w:val="111111"/>
          <w:sz w:val="28"/>
          <w:szCs w:val="28"/>
        </w:rPr>
        <w:t>,</w:t>
      </w:r>
      <w:r w:rsidR="00E4239D" w:rsidRPr="00016BE2">
        <w:rPr>
          <w:color w:val="111111"/>
          <w:sz w:val="28"/>
          <w:szCs w:val="28"/>
        </w:rPr>
        <w:t xml:space="preserve"> </w:t>
      </w:r>
      <w:r w:rsidRPr="00016BE2">
        <w:rPr>
          <w:iCs/>
          <w:color w:val="111111"/>
          <w:sz w:val="28"/>
          <w:szCs w:val="28"/>
          <w:bdr w:val="none" w:sz="0" w:space="0" w:color="auto" w:frame="1"/>
        </w:rPr>
        <w:t>«Ручеёк»</w:t>
      </w:r>
      <w:r w:rsidR="00E4239D" w:rsidRPr="00016BE2">
        <w:rPr>
          <w:iCs/>
          <w:color w:val="111111"/>
          <w:sz w:val="28"/>
          <w:szCs w:val="28"/>
          <w:bdr w:val="none" w:sz="0" w:space="0" w:color="auto" w:frame="1"/>
        </w:rPr>
        <w:t xml:space="preserve"> </w:t>
      </w:r>
      <w:r w:rsidR="00E4239D" w:rsidRPr="00016BE2">
        <w:rPr>
          <w:color w:val="111111"/>
          <w:sz w:val="28"/>
          <w:szCs w:val="28"/>
        </w:rPr>
        <w:t xml:space="preserve">так же </w:t>
      </w:r>
      <w:r w:rsidRPr="00016BE2">
        <w:rPr>
          <w:color w:val="111111"/>
          <w:sz w:val="28"/>
          <w:szCs w:val="28"/>
        </w:rPr>
        <w:t>формируют</w:t>
      </w:r>
      <w:r w:rsidR="00E4239D" w:rsidRPr="00016BE2">
        <w:rPr>
          <w:b/>
          <w:color w:val="111111"/>
          <w:sz w:val="28"/>
          <w:szCs w:val="28"/>
        </w:rPr>
        <w:t xml:space="preserve"> </w:t>
      </w:r>
      <w:r w:rsidR="00E4239D" w:rsidRPr="00016BE2">
        <w:rPr>
          <w:rStyle w:val="a4"/>
          <w:b w:val="0"/>
          <w:color w:val="111111"/>
          <w:sz w:val="28"/>
          <w:szCs w:val="28"/>
          <w:bdr w:val="none" w:sz="0" w:space="0" w:color="auto" w:frame="1"/>
        </w:rPr>
        <w:t xml:space="preserve">гендерную принадлежность </w:t>
      </w:r>
      <w:r w:rsidRPr="00016BE2">
        <w:rPr>
          <w:rStyle w:val="a4"/>
          <w:b w:val="0"/>
          <w:color w:val="111111"/>
          <w:sz w:val="28"/>
          <w:szCs w:val="28"/>
          <w:bdr w:val="none" w:sz="0" w:space="0" w:color="auto" w:frame="1"/>
        </w:rPr>
        <w:t>дошкольников</w:t>
      </w:r>
      <w:r w:rsidRPr="00016BE2">
        <w:rPr>
          <w:b/>
          <w:color w:val="111111"/>
          <w:sz w:val="28"/>
          <w:szCs w:val="28"/>
        </w:rPr>
        <w:t xml:space="preserve">, </w:t>
      </w:r>
      <w:r w:rsidRPr="00016BE2">
        <w:rPr>
          <w:color w:val="111111"/>
          <w:sz w:val="28"/>
          <w:szCs w:val="28"/>
        </w:rPr>
        <w:t>закладывают основы</w:t>
      </w:r>
      <w:r w:rsidR="00E4239D" w:rsidRPr="00016BE2">
        <w:rPr>
          <w:color w:val="111111"/>
          <w:sz w:val="28"/>
          <w:szCs w:val="28"/>
        </w:rPr>
        <w:t xml:space="preserve"> </w:t>
      </w:r>
      <w:r w:rsidRPr="00016BE2">
        <w:rPr>
          <w:iCs/>
          <w:color w:val="111111"/>
          <w:sz w:val="28"/>
          <w:szCs w:val="28"/>
          <w:bdr w:val="none" w:sz="0" w:space="0" w:color="auto" w:frame="1"/>
        </w:rPr>
        <w:t>«женского»</w:t>
      </w:r>
      <w:r w:rsidR="00E4239D" w:rsidRPr="00016BE2">
        <w:rPr>
          <w:color w:val="111111"/>
          <w:sz w:val="28"/>
          <w:szCs w:val="28"/>
        </w:rPr>
        <w:t xml:space="preserve"> </w:t>
      </w:r>
      <w:r w:rsidRPr="00016BE2">
        <w:rPr>
          <w:color w:val="111111"/>
          <w:sz w:val="28"/>
          <w:szCs w:val="28"/>
        </w:rPr>
        <w:t>и</w:t>
      </w:r>
      <w:r w:rsidR="00E4239D" w:rsidRPr="00016BE2">
        <w:rPr>
          <w:color w:val="111111"/>
          <w:sz w:val="28"/>
          <w:szCs w:val="28"/>
        </w:rPr>
        <w:t xml:space="preserve"> </w:t>
      </w:r>
      <w:r w:rsidRPr="00016BE2">
        <w:rPr>
          <w:iCs/>
          <w:color w:val="111111"/>
          <w:sz w:val="28"/>
          <w:szCs w:val="28"/>
          <w:bdr w:val="none" w:sz="0" w:space="0" w:color="auto" w:frame="1"/>
        </w:rPr>
        <w:t>«мужского»</w:t>
      </w:r>
      <w:r w:rsidR="00E4239D" w:rsidRPr="00016BE2">
        <w:rPr>
          <w:color w:val="111111"/>
          <w:sz w:val="28"/>
          <w:szCs w:val="28"/>
        </w:rPr>
        <w:t xml:space="preserve"> </w:t>
      </w:r>
      <w:r w:rsidRPr="00016BE2">
        <w:rPr>
          <w:color w:val="111111"/>
          <w:sz w:val="28"/>
          <w:szCs w:val="28"/>
        </w:rPr>
        <w:t>поведения.</w:t>
      </w:r>
    </w:p>
    <w:p w:rsidR="00E4239D" w:rsidRPr="00E4239D" w:rsidRDefault="00E4239D" w:rsidP="00E4239D">
      <w:pPr>
        <w:pStyle w:val="a3"/>
        <w:shd w:val="clear" w:color="auto" w:fill="FFFFFF"/>
        <w:spacing w:before="0" w:beforeAutospacing="0" w:after="0" w:afterAutospacing="0"/>
        <w:ind w:firstLine="357"/>
        <w:rPr>
          <w:color w:val="111111"/>
          <w:sz w:val="28"/>
          <w:szCs w:val="28"/>
        </w:rPr>
      </w:pPr>
      <w:r w:rsidRPr="00016BE2">
        <w:rPr>
          <w:color w:val="111111"/>
          <w:sz w:val="28"/>
          <w:szCs w:val="28"/>
        </w:rPr>
        <w:t>Реализация </w:t>
      </w:r>
      <w:r w:rsidRPr="00016BE2">
        <w:rPr>
          <w:rStyle w:val="a4"/>
          <w:b w:val="0"/>
          <w:color w:val="111111"/>
          <w:sz w:val="28"/>
          <w:szCs w:val="28"/>
          <w:bdr w:val="none" w:sz="0" w:space="0" w:color="auto" w:frame="1"/>
        </w:rPr>
        <w:t>гендерного подхода</w:t>
      </w:r>
      <w:r w:rsidRPr="00016BE2">
        <w:rPr>
          <w:color w:val="111111"/>
          <w:sz w:val="28"/>
          <w:szCs w:val="28"/>
        </w:rPr>
        <w:t> осуществляется в тесном сотрудничестве ДОУ и семьи. В ДОУ проводятся утренники, в которых принимают </w:t>
      </w:r>
      <w:r w:rsidRPr="00016BE2">
        <w:rPr>
          <w:rStyle w:val="a4"/>
          <w:b w:val="0"/>
          <w:color w:val="111111"/>
          <w:sz w:val="28"/>
          <w:szCs w:val="28"/>
          <w:bdr w:val="none" w:sz="0" w:space="0" w:color="auto" w:frame="1"/>
        </w:rPr>
        <w:t>непосредственное участие родители воспитанников</w:t>
      </w:r>
      <w:r w:rsidRPr="00016BE2">
        <w:rPr>
          <w:b/>
          <w:color w:val="111111"/>
          <w:sz w:val="28"/>
          <w:szCs w:val="28"/>
        </w:rPr>
        <w:t xml:space="preserve">: </w:t>
      </w:r>
      <w:r w:rsidRPr="00016BE2">
        <w:rPr>
          <w:color w:val="111111"/>
          <w:sz w:val="28"/>
          <w:szCs w:val="28"/>
        </w:rPr>
        <w:t>мамы и папы. А так же проводятся выставки с участием родителей, в которых родители совместно с детьми изготавливают поделки, кормушки для птиц. Оформление газет </w:t>
      </w:r>
      <w:r w:rsidRPr="00016BE2">
        <w:rPr>
          <w:iCs/>
          <w:color w:val="111111"/>
          <w:sz w:val="28"/>
          <w:szCs w:val="28"/>
          <w:bdr w:val="none" w:sz="0" w:space="0" w:color="auto" w:frame="1"/>
        </w:rPr>
        <w:t>«Мы – мамины и папины помощники»</w:t>
      </w:r>
      <w:r w:rsidRPr="00016BE2">
        <w:rPr>
          <w:color w:val="111111"/>
          <w:sz w:val="28"/>
          <w:szCs w:val="28"/>
        </w:rPr>
        <w:t>, </w:t>
      </w:r>
      <w:r w:rsidRPr="00016BE2">
        <w:rPr>
          <w:iCs/>
          <w:color w:val="111111"/>
          <w:sz w:val="28"/>
          <w:szCs w:val="28"/>
          <w:bdr w:val="none" w:sz="0" w:space="0" w:color="auto" w:frame="1"/>
        </w:rPr>
        <w:t>«Мамины глаза»</w:t>
      </w:r>
      <w:r w:rsidRPr="00016BE2">
        <w:rPr>
          <w:color w:val="111111"/>
          <w:sz w:val="28"/>
          <w:szCs w:val="28"/>
        </w:rPr>
        <w:t>, </w:t>
      </w:r>
      <w:r w:rsidRPr="00016BE2">
        <w:rPr>
          <w:iCs/>
          <w:color w:val="111111"/>
          <w:sz w:val="28"/>
          <w:szCs w:val="28"/>
          <w:bdr w:val="none" w:sz="0" w:space="0" w:color="auto" w:frame="1"/>
        </w:rPr>
        <w:t>«Помощники для дедушки и бабушки»</w:t>
      </w:r>
      <w:r w:rsidRPr="00016BE2">
        <w:rPr>
          <w:color w:val="111111"/>
          <w:sz w:val="28"/>
          <w:szCs w:val="28"/>
        </w:rPr>
        <w:t> формируют в детях желание подражать </w:t>
      </w:r>
      <w:r w:rsidRPr="00016BE2">
        <w:rPr>
          <w:rStyle w:val="a4"/>
          <w:b w:val="0"/>
          <w:color w:val="111111"/>
          <w:sz w:val="28"/>
          <w:szCs w:val="28"/>
          <w:bdr w:val="none" w:sz="0" w:space="0" w:color="auto" w:frame="1"/>
        </w:rPr>
        <w:t>гендерным</w:t>
      </w:r>
      <w:r w:rsidRPr="00016BE2">
        <w:rPr>
          <w:b/>
          <w:color w:val="111111"/>
          <w:sz w:val="28"/>
          <w:szCs w:val="28"/>
        </w:rPr>
        <w:t> </w:t>
      </w:r>
      <w:r w:rsidRPr="00016BE2">
        <w:rPr>
          <w:color w:val="111111"/>
          <w:sz w:val="28"/>
          <w:szCs w:val="28"/>
        </w:rPr>
        <w:t>стандартам поведения в семье. Участие в акциях </w:t>
      </w:r>
      <w:r w:rsidRPr="00016BE2">
        <w:rPr>
          <w:iCs/>
          <w:color w:val="111111"/>
          <w:sz w:val="28"/>
          <w:szCs w:val="28"/>
          <w:bdr w:val="none" w:sz="0" w:space="0" w:color="auto" w:frame="1"/>
        </w:rPr>
        <w:t>«Семейное портфолио»</w:t>
      </w:r>
      <w:r w:rsidRPr="00016BE2">
        <w:rPr>
          <w:color w:val="111111"/>
          <w:sz w:val="28"/>
          <w:szCs w:val="28"/>
        </w:rPr>
        <w:t>, </w:t>
      </w:r>
      <w:r w:rsidRPr="00016BE2">
        <w:rPr>
          <w:iCs/>
          <w:color w:val="111111"/>
          <w:sz w:val="28"/>
          <w:szCs w:val="28"/>
          <w:bdr w:val="none" w:sz="0" w:space="0" w:color="auto" w:frame="1"/>
        </w:rPr>
        <w:t>«Генеалогическое древо»</w:t>
      </w:r>
      <w:r w:rsidRPr="00016BE2">
        <w:rPr>
          <w:color w:val="111111"/>
          <w:sz w:val="28"/>
          <w:szCs w:val="28"/>
        </w:rPr>
        <w:t>, </w:t>
      </w:r>
      <w:r w:rsidRPr="00016BE2">
        <w:rPr>
          <w:iCs/>
          <w:color w:val="111111"/>
          <w:sz w:val="28"/>
          <w:szCs w:val="28"/>
          <w:bdr w:val="none" w:sz="0" w:space="0" w:color="auto" w:frame="1"/>
        </w:rPr>
        <w:t>«Покормим птиц»</w:t>
      </w:r>
      <w:r>
        <w:rPr>
          <w:i/>
          <w:iCs/>
          <w:color w:val="111111"/>
          <w:sz w:val="28"/>
          <w:szCs w:val="28"/>
          <w:bdr w:val="none" w:sz="0" w:space="0" w:color="auto" w:frame="1"/>
        </w:rPr>
        <w:t xml:space="preserve"> </w:t>
      </w:r>
      <w:r w:rsidRPr="00E4239D">
        <w:rPr>
          <w:color w:val="111111"/>
          <w:sz w:val="28"/>
          <w:szCs w:val="28"/>
        </w:rPr>
        <w:lastRenderedPageBreak/>
        <w:t>способствует осознанию детьми своей </w:t>
      </w:r>
      <w:r w:rsidRPr="00E4239D">
        <w:rPr>
          <w:rStyle w:val="a4"/>
          <w:b w:val="0"/>
          <w:color w:val="111111"/>
          <w:sz w:val="28"/>
          <w:szCs w:val="28"/>
          <w:bdr w:val="none" w:sz="0" w:space="0" w:color="auto" w:frame="1"/>
        </w:rPr>
        <w:t>гендерной</w:t>
      </w:r>
      <w:r w:rsidRPr="00E4239D">
        <w:rPr>
          <w:b/>
          <w:color w:val="111111"/>
          <w:sz w:val="28"/>
          <w:szCs w:val="28"/>
        </w:rPr>
        <w:t> </w:t>
      </w:r>
      <w:r w:rsidRPr="00E4239D">
        <w:rPr>
          <w:color w:val="111111"/>
          <w:sz w:val="28"/>
          <w:szCs w:val="28"/>
        </w:rPr>
        <w:t>принадлежности и повышает собственную значимость, что так важно для формирования детской личности.</w:t>
      </w:r>
    </w:p>
    <w:p w:rsidR="001D67B8" w:rsidRDefault="001D67B8" w:rsidP="00612D93">
      <w:pPr>
        <w:autoSpaceDE w:val="0"/>
        <w:autoSpaceDN w:val="0"/>
        <w:adjustRightInd w:val="0"/>
        <w:ind w:firstLine="567"/>
        <w:jc w:val="both"/>
        <w:rPr>
          <w:sz w:val="28"/>
          <w:szCs w:val="28"/>
        </w:rPr>
      </w:pPr>
    </w:p>
    <w:p w:rsidR="00612D93" w:rsidRPr="00EA2F00" w:rsidRDefault="00612D93" w:rsidP="00612D93">
      <w:pPr>
        <w:ind w:firstLine="567"/>
        <w:jc w:val="both"/>
        <w:rPr>
          <w:b/>
          <w:sz w:val="32"/>
          <w:szCs w:val="32"/>
        </w:rPr>
      </w:pPr>
      <w:r w:rsidRPr="00886EEF">
        <w:rPr>
          <w:b/>
          <w:bCs/>
          <w:sz w:val="28"/>
          <w:szCs w:val="28"/>
        </w:rPr>
        <w:t xml:space="preserve">2.6. </w:t>
      </w:r>
      <w:hyperlink r:id="rId9" w:anchor="_Toc422496191" w:history="1">
        <w:r w:rsidRPr="00886EEF">
          <w:rPr>
            <w:rFonts w:eastAsia="SimSun"/>
            <w:b/>
            <w:iCs/>
            <w:kern w:val="28"/>
            <w:sz w:val="28"/>
            <w:szCs w:val="28"/>
            <w:lang w:eastAsia="hi-IN"/>
          </w:rPr>
          <w:t>Коррекционно-развивающая работа с детьми с ограниченными возможностями здоровья</w:t>
        </w:r>
      </w:hyperlink>
      <w:r w:rsidRPr="00886EEF">
        <w:rPr>
          <w:b/>
          <w:sz w:val="28"/>
          <w:szCs w:val="28"/>
        </w:rPr>
        <w:t>.</w:t>
      </w:r>
      <w:r w:rsidRPr="00886EEF">
        <w:rPr>
          <w:b/>
          <w:sz w:val="32"/>
          <w:szCs w:val="32"/>
        </w:rPr>
        <w:t xml:space="preserve"> </w:t>
      </w:r>
    </w:p>
    <w:p w:rsidR="00612D93" w:rsidRPr="004156F9" w:rsidRDefault="00612D93" w:rsidP="00612D93">
      <w:pPr>
        <w:ind w:firstLine="567"/>
        <w:jc w:val="both"/>
        <w:rPr>
          <w:b/>
          <w:sz w:val="28"/>
          <w:szCs w:val="28"/>
        </w:rPr>
      </w:pPr>
      <w:r>
        <w:rPr>
          <w:b/>
          <w:sz w:val="28"/>
          <w:szCs w:val="28"/>
        </w:rPr>
        <w:t xml:space="preserve">2.6.1. </w:t>
      </w:r>
      <w:hyperlink r:id="rId10" w:anchor="_Toc422496191" w:history="1">
        <w:r w:rsidRPr="004156F9">
          <w:rPr>
            <w:rFonts w:eastAsia="SimSun"/>
            <w:b/>
            <w:iCs/>
            <w:kern w:val="28"/>
            <w:sz w:val="28"/>
            <w:szCs w:val="28"/>
            <w:lang w:eastAsia="hi-IN"/>
          </w:rPr>
          <w:t>Коррекционно-развивающая работа с детьми с ограниченными возможностями здоровья</w:t>
        </w:r>
      </w:hyperlink>
      <w:r w:rsidRPr="004156F9">
        <w:rPr>
          <w:b/>
          <w:sz w:val="28"/>
          <w:szCs w:val="28"/>
        </w:rPr>
        <w:t xml:space="preserve"> опорно-двигательного аппарата.</w:t>
      </w:r>
    </w:p>
    <w:p w:rsidR="00612D93" w:rsidRPr="00B3125A" w:rsidRDefault="00612D93" w:rsidP="00612D93">
      <w:pPr>
        <w:ind w:firstLine="567"/>
        <w:jc w:val="both"/>
        <w:rPr>
          <w:sz w:val="28"/>
          <w:szCs w:val="28"/>
        </w:rPr>
      </w:pPr>
      <w:r w:rsidRPr="00B3125A">
        <w:rPr>
          <w:sz w:val="28"/>
          <w:szCs w:val="28"/>
        </w:rPr>
        <w:t>Важной составляющей процесса в ДОУ является коррекционная работа, направленная на обеспечение коррекции нарушений опорно-двигательного аппарата воспитанников и оказание помощи в освоении Программы.</w:t>
      </w:r>
    </w:p>
    <w:p w:rsidR="00612D93" w:rsidRPr="00B3125A" w:rsidRDefault="00612D93" w:rsidP="00612D93">
      <w:pPr>
        <w:suppressLineNumbers/>
        <w:shd w:val="clear" w:color="auto" w:fill="FFFFFF"/>
        <w:autoSpaceDE w:val="0"/>
        <w:ind w:firstLine="567"/>
        <w:jc w:val="both"/>
        <w:rPr>
          <w:sz w:val="28"/>
          <w:szCs w:val="28"/>
        </w:rPr>
      </w:pPr>
      <w:r w:rsidRPr="00B3125A">
        <w:rPr>
          <w:sz w:val="28"/>
          <w:szCs w:val="28"/>
        </w:rPr>
        <w:t>Используется парциальная программа и методические рекомендации.</w:t>
      </w:r>
    </w:p>
    <w:p w:rsidR="00612D93" w:rsidRPr="00B3125A" w:rsidRDefault="00612D93" w:rsidP="00612D93">
      <w:pPr>
        <w:ind w:firstLine="567"/>
        <w:jc w:val="both"/>
        <w:rPr>
          <w:sz w:val="28"/>
          <w:szCs w:val="28"/>
        </w:rPr>
      </w:pPr>
      <w:r w:rsidRPr="00B3125A">
        <w:rPr>
          <w:sz w:val="28"/>
          <w:szCs w:val="28"/>
        </w:rPr>
        <w:t>И.А. Лыковой «Умные пальчики. Художественный труд ».</w:t>
      </w:r>
    </w:p>
    <w:p w:rsidR="00612D93" w:rsidRPr="00B3125A" w:rsidRDefault="00612D93" w:rsidP="00612D93">
      <w:pPr>
        <w:ind w:firstLine="567"/>
        <w:jc w:val="both"/>
        <w:rPr>
          <w:sz w:val="28"/>
          <w:szCs w:val="28"/>
        </w:rPr>
      </w:pPr>
      <w:r w:rsidRPr="00B3125A">
        <w:rPr>
          <w:sz w:val="28"/>
          <w:szCs w:val="28"/>
        </w:rPr>
        <w:t xml:space="preserve"> Коррекционная работа - это система специальных педагогических мероприятий, направленных не только на преодоление или ослабление проблем, имеющихся у детей с ограниченными возможностями здоровья, но и на формирование личности ребенка в целом. Коррекционная работа организуется в соответствии с возрастными и индивидуальными психофизическими особенностями развития детей.</w:t>
      </w:r>
    </w:p>
    <w:p w:rsidR="00612D93" w:rsidRPr="00B3125A" w:rsidRDefault="00612D93" w:rsidP="00612D93">
      <w:pPr>
        <w:ind w:firstLine="567"/>
        <w:jc w:val="both"/>
        <w:rPr>
          <w:sz w:val="28"/>
          <w:szCs w:val="28"/>
        </w:rPr>
      </w:pPr>
      <w:r w:rsidRPr="00B3125A">
        <w:rPr>
          <w:b/>
          <w:sz w:val="28"/>
          <w:szCs w:val="28"/>
        </w:rPr>
        <w:t xml:space="preserve">Задачи: </w:t>
      </w:r>
    </w:p>
    <w:p w:rsidR="00612D93" w:rsidRPr="00B3125A" w:rsidRDefault="00612D93" w:rsidP="00612D93">
      <w:pPr>
        <w:ind w:firstLine="567"/>
        <w:contextualSpacing/>
        <w:jc w:val="both"/>
        <w:rPr>
          <w:sz w:val="28"/>
          <w:szCs w:val="28"/>
        </w:rPr>
      </w:pPr>
      <w:r w:rsidRPr="00B3125A">
        <w:rPr>
          <w:sz w:val="28"/>
          <w:szCs w:val="28"/>
        </w:rPr>
        <w:t>1.Обеспечить динамику в развитии физических, интеллектуальных и личностных качеств воспитанников за счет оптимизации и внедрения эффективных педагогических и оздоровительных технологий и методов. 2.Стимулировать активность и самореализацию ребенка-дошкольника в разных видах детской деятельности с учетом их возрастных и индивидуальных возможностей, склонностей и интересов через организацию адаптивной развивающей среды.</w:t>
      </w:r>
    </w:p>
    <w:p w:rsidR="00612D93" w:rsidRPr="00B3125A" w:rsidRDefault="00612D93" w:rsidP="00612D93">
      <w:pPr>
        <w:ind w:firstLine="567"/>
        <w:contextualSpacing/>
        <w:jc w:val="both"/>
        <w:rPr>
          <w:sz w:val="28"/>
          <w:szCs w:val="28"/>
        </w:rPr>
      </w:pPr>
      <w:r w:rsidRPr="00B3125A">
        <w:rPr>
          <w:sz w:val="28"/>
          <w:szCs w:val="28"/>
        </w:rPr>
        <w:t xml:space="preserve"> 3.Развивать у детей с нарушением опорно-двигательного аппарата навыки поддержания своего физического здоровья (самостоятельное выполнение элементов психогимнастики, гимнастик для глаз, пальчиковых игр, дыхательных упражнений и т.д.).</w:t>
      </w:r>
    </w:p>
    <w:p w:rsidR="00612D93" w:rsidRPr="004156F9" w:rsidRDefault="00612D93" w:rsidP="00612D93">
      <w:pPr>
        <w:ind w:firstLine="567"/>
        <w:jc w:val="both"/>
        <w:rPr>
          <w:b/>
          <w:sz w:val="28"/>
          <w:szCs w:val="28"/>
        </w:rPr>
      </w:pPr>
      <w:r w:rsidRPr="004156F9">
        <w:rPr>
          <w:b/>
          <w:sz w:val="28"/>
          <w:szCs w:val="28"/>
        </w:rPr>
        <w:t>Специфические принципы, лежащие в основе профессиональной корреции нарушений опорно-двигательного аппарата</w:t>
      </w:r>
    </w:p>
    <w:p w:rsidR="00612D93" w:rsidRPr="004156F9" w:rsidRDefault="00612D93" w:rsidP="00CC1F15">
      <w:pPr>
        <w:pStyle w:val="a6"/>
        <w:numPr>
          <w:ilvl w:val="0"/>
          <w:numId w:val="22"/>
        </w:numPr>
        <w:jc w:val="both"/>
        <w:rPr>
          <w:sz w:val="28"/>
          <w:szCs w:val="28"/>
        </w:rPr>
      </w:pPr>
      <w:r w:rsidRPr="004156F9">
        <w:rPr>
          <w:sz w:val="28"/>
          <w:szCs w:val="28"/>
        </w:rPr>
        <w:t>Индивидуальности (контроль за общим состоянием ребенка, за дозировкой упражнений);</w:t>
      </w:r>
    </w:p>
    <w:p w:rsidR="00612D93" w:rsidRPr="004156F9" w:rsidRDefault="00612D93" w:rsidP="00CC1F15">
      <w:pPr>
        <w:pStyle w:val="a6"/>
        <w:numPr>
          <w:ilvl w:val="0"/>
          <w:numId w:val="22"/>
        </w:numPr>
        <w:jc w:val="both"/>
        <w:rPr>
          <w:sz w:val="28"/>
          <w:szCs w:val="28"/>
        </w:rPr>
      </w:pPr>
      <w:r w:rsidRPr="004156F9">
        <w:rPr>
          <w:sz w:val="28"/>
          <w:szCs w:val="28"/>
        </w:rPr>
        <w:t>Систематичности (подбор специальных упражнений и последовательность их проведения);</w:t>
      </w:r>
    </w:p>
    <w:p w:rsidR="00612D93" w:rsidRPr="004156F9" w:rsidRDefault="00612D93" w:rsidP="00CC1F15">
      <w:pPr>
        <w:pStyle w:val="a6"/>
        <w:numPr>
          <w:ilvl w:val="0"/>
          <w:numId w:val="22"/>
        </w:numPr>
        <w:jc w:val="both"/>
        <w:rPr>
          <w:sz w:val="28"/>
          <w:szCs w:val="28"/>
        </w:rPr>
      </w:pPr>
      <w:r w:rsidRPr="004156F9">
        <w:rPr>
          <w:sz w:val="28"/>
          <w:szCs w:val="28"/>
        </w:rPr>
        <w:t>Длительности (упорное повторение физических упражнений в течение длительного времени);</w:t>
      </w:r>
    </w:p>
    <w:p w:rsidR="00612D93" w:rsidRPr="004156F9" w:rsidRDefault="00612D93" w:rsidP="00CC1F15">
      <w:pPr>
        <w:pStyle w:val="a6"/>
        <w:numPr>
          <w:ilvl w:val="0"/>
          <w:numId w:val="22"/>
        </w:numPr>
        <w:jc w:val="both"/>
        <w:rPr>
          <w:sz w:val="28"/>
          <w:szCs w:val="28"/>
        </w:rPr>
      </w:pPr>
      <w:r w:rsidRPr="004156F9">
        <w:rPr>
          <w:sz w:val="28"/>
          <w:szCs w:val="28"/>
        </w:rPr>
        <w:t>Разнообразия и новизны (обновление упражнений через 2-3 недели);</w:t>
      </w:r>
    </w:p>
    <w:p w:rsidR="00612D93" w:rsidRPr="004156F9" w:rsidRDefault="00612D93" w:rsidP="00CC1F15">
      <w:pPr>
        <w:pStyle w:val="a6"/>
        <w:numPr>
          <w:ilvl w:val="0"/>
          <w:numId w:val="22"/>
        </w:numPr>
        <w:jc w:val="both"/>
        <w:rPr>
          <w:sz w:val="28"/>
          <w:szCs w:val="28"/>
        </w:rPr>
      </w:pPr>
      <w:r w:rsidRPr="004156F9">
        <w:rPr>
          <w:sz w:val="28"/>
          <w:szCs w:val="28"/>
        </w:rPr>
        <w:t>Умеренности (продолжительность занятий в сочетанием с дробной физической нагрузкой);</w:t>
      </w:r>
    </w:p>
    <w:p w:rsidR="00612D93" w:rsidRDefault="00612D93" w:rsidP="00CC1F15">
      <w:pPr>
        <w:pStyle w:val="a6"/>
        <w:numPr>
          <w:ilvl w:val="0"/>
          <w:numId w:val="22"/>
        </w:numPr>
        <w:jc w:val="both"/>
        <w:rPr>
          <w:sz w:val="28"/>
          <w:szCs w:val="28"/>
        </w:rPr>
      </w:pPr>
      <w:r w:rsidRPr="004156F9">
        <w:rPr>
          <w:sz w:val="28"/>
          <w:szCs w:val="28"/>
        </w:rPr>
        <w:t>Цикличности (чередование физической нагрузки с отдыхом и упражнениями на расслабление).</w:t>
      </w:r>
    </w:p>
    <w:p w:rsidR="00016BE2" w:rsidRDefault="00016BE2" w:rsidP="00016BE2">
      <w:pPr>
        <w:jc w:val="both"/>
        <w:rPr>
          <w:sz w:val="28"/>
          <w:szCs w:val="28"/>
        </w:rPr>
      </w:pPr>
    </w:p>
    <w:p w:rsidR="00016BE2" w:rsidRDefault="00016BE2" w:rsidP="00016BE2">
      <w:pPr>
        <w:jc w:val="both"/>
        <w:rPr>
          <w:sz w:val="28"/>
          <w:szCs w:val="28"/>
        </w:rPr>
      </w:pPr>
    </w:p>
    <w:p w:rsidR="00016BE2" w:rsidRPr="00016BE2" w:rsidRDefault="00016BE2" w:rsidP="00016BE2">
      <w:pPr>
        <w:jc w:val="both"/>
        <w:rPr>
          <w:sz w:val="28"/>
          <w:szCs w:val="28"/>
        </w:rPr>
      </w:pPr>
    </w:p>
    <w:p w:rsidR="00612D93" w:rsidRPr="00B3125A" w:rsidRDefault="00612D93" w:rsidP="00612D93">
      <w:pPr>
        <w:ind w:firstLine="567"/>
        <w:contextualSpacing/>
        <w:rPr>
          <w:b/>
          <w:sz w:val="28"/>
          <w:szCs w:val="28"/>
        </w:rPr>
      </w:pPr>
      <w:r w:rsidRPr="00B3125A">
        <w:rPr>
          <w:b/>
          <w:sz w:val="28"/>
          <w:szCs w:val="28"/>
        </w:rPr>
        <w:lastRenderedPageBreak/>
        <w:t>Коррекционно-развивающа</w:t>
      </w:r>
      <w:r>
        <w:rPr>
          <w:b/>
          <w:sz w:val="28"/>
          <w:szCs w:val="28"/>
        </w:rPr>
        <w:t xml:space="preserve">я работа воспитателя с детьми в </w:t>
      </w:r>
      <w:r w:rsidRPr="00B3125A">
        <w:rPr>
          <w:b/>
          <w:sz w:val="28"/>
          <w:szCs w:val="28"/>
        </w:rPr>
        <w:t>повседневной</w:t>
      </w:r>
      <w:r>
        <w:rPr>
          <w:b/>
          <w:sz w:val="28"/>
          <w:szCs w:val="28"/>
        </w:rPr>
        <w:t xml:space="preserve"> </w:t>
      </w:r>
      <w:r w:rsidRPr="00B3125A">
        <w:rPr>
          <w:b/>
          <w:sz w:val="28"/>
          <w:szCs w:val="28"/>
        </w:rPr>
        <w:t>жизни</w:t>
      </w:r>
    </w:p>
    <w:tbl>
      <w:tblPr>
        <w:tblW w:w="0" w:type="auto"/>
        <w:tblLook w:val="04A0" w:firstRow="1" w:lastRow="0" w:firstColumn="1" w:lastColumn="0" w:noHBand="0" w:noVBand="1"/>
      </w:tblPr>
      <w:tblGrid>
        <w:gridCol w:w="4785"/>
        <w:gridCol w:w="5529"/>
      </w:tblGrid>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Формы коррекционной работы</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Содержание коррекционной работы</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Утренняя гимнастика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Коррекция дыхания, опорно-двигательного аппарата. Элементы фонетической ритмики. Развитие слухового внимания, мелкой моторики, пальцев рук, двигательной активности, ориентировки в пространстве</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Засыпание под музыку</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Релаксация: переход от активной деятельности ко сну</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Пробуждение под музыку</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Выравнивание фаз пробуждения детей. Эмоционально-положительный заряд детей для дальнейшей деятельности во второй половине дня</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Коррекционная гимнастика после дневного сна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Развитие общей и мелкой моторики. Коррекция дыхания. Элементы фонетической ритмики. Умение ориентироваться в пространстве</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Дидактическая игра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Закрепление навыков и умений детей, полученных на коррекционных занятиях</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Сюжетно-ролевая игра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Закрепление умений организовывать и поддерживать игровую деятельность. Обогащение лексики. Развитие связной речи. Развитие коммуникативной стороны речи</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Индивидуальная коррекционная работа по заданию инструктора по физической культуре</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Выполнение упражнений по преодолению нарушений опорно-двигательного аппарата (развитие мелкой и крупной моторики), упражнения на профилактику плоскостопия и сколиоза; игр и упражнений на развитие физических качеств, основных движений, дыхательного аппарата</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Индивидуальная коррекционная работа по заданию психолога</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Развитие и коррекция эмоционально-волевой сферы</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Досуги, праздники, театрализованная деятельность</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Развитие эмоционально-волевой сферы. Формирование предпосылок к развитию творческого воображения. Развитие мелкой и общей моторики</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Прогулка (подвижные игры)</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Коррекция психических процессов. Развитие двигательной активности, коммуникативной стороны речи, ориентировки в пространстве, эмоциональноволевой сферы</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Культурно-гигиенические навыки</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 xml:space="preserve">Развитие мелкой моторики, коммуникативной стороны речи, внимания, </w:t>
            </w:r>
            <w:r w:rsidRPr="00B3125A">
              <w:rPr>
                <w:sz w:val="28"/>
                <w:szCs w:val="28"/>
              </w:rPr>
              <w:lastRenderedPageBreak/>
              <w:t>мышления</w:t>
            </w:r>
          </w:p>
        </w:tc>
      </w:tr>
      <w:tr w:rsidR="00612D93" w:rsidRPr="00B3125A" w:rsidTr="00612D93">
        <w:tc>
          <w:tcPr>
            <w:tcW w:w="47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lastRenderedPageBreak/>
              <w:t>Трудовая деятельность</w:t>
            </w:r>
          </w:p>
        </w:tc>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12D93" w:rsidRPr="00B3125A" w:rsidRDefault="00612D93" w:rsidP="00612D93">
            <w:pPr>
              <w:rPr>
                <w:sz w:val="28"/>
                <w:szCs w:val="28"/>
              </w:rPr>
            </w:pPr>
            <w:r w:rsidRPr="00B3125A">
              <w:rPr>
                <w:sz w:val="28"/>
                <w:szCs w:val="28"/>
              </w:rPr>
              <w:t>Развитие мелкой моторики, коммуникативной стороны речи. Обогащение и активизация словарного запаса. Выравнивание психических процессов: анализа, синтеза, внимания, мышления, памяти</w:t>
            </w:r>
          </w:p>
        </w:tc>
      </w:tr>
    </w:tbl>
    <w:p w:rsidR="00612D93" w:rsidRDefault="00612D93" w:rsidP="00612D93"/>
    <w:p w:rsidR="00612D93" w:rsidRPr="004156F9" w:rsidRDefault="00612D93" w:rsidP="00612D93">
      <w:pPr>
        <w:ind w:firstLine="567"/>
        <w:jc w:val="both"/>
        <w:rPr>
          <w:b/>
          <w:color w:val="C00000"/>
          <w:sz w:val="28"/>
          <w:szCs w:val="28"/>
        </w:rPr>
      </w:pPr>
      <w:r>
        <w:rPr>
          <w:b/>
          <w:sz w:val="28"/>
          <w:szCs w:val="28"/>
        </w:rPr>
        <w:t>2.6</w:t>
      </w:r>
      <w:r w:rsidRPr="004156F9">
        <w:rPr>
          <w:b/>
          <w:sz w:val="28"/>
          <w:szCs w:val="28"/>
        </w:rPr>
        <w:t xml:space="preserve">.2. </w:t>
      </w:r>
      <w:hyperlink r:id="rId11" w:anchor="_Toc422496191" w:history="1">
        <w:r w:rsidRPr="004156F9">
          <w:rPr>
            <w:rFonts w:eastAsia="SimSun"/>
            <w:b/>
            <w:iCs/>
            <w:kern w:val="28"/>
            <w:sz w:val="28"/>
            <w:szCs w:val="28"/>
            <w:lang w:eastAsia="hi-IN"/>
          </w:rPr>
          <w:t>Коррекционно-развивающая работа с детьми с ограниченными возможностями здоровья</w:t>
        </w:r>
      </w:hyperlink>
      <w:r w:rsidRPr="004156F9">
        <w:rPr>
          <w:b/>
          <w:sz w:val="28"/>
          <w:szCs w:val="28"/>
        </w:rPr>
        <w:t xml:space="preserve"> тяжелые нарушения речи.</w:t>
      </w:r>
    </w:p>
    <w:p w:rsidR="00612D93" w:rsidRPr="004156F9" w:rsidRDefault="00612D93" w:rsidP="00612D93">
      <w:pPr>
        <w:widowControl w:val="0"/>
        <w:ind w:firstLine="567"/>
        <w:jc w:val="both"/>
        <w:rPr>
          <w:rFonts w:eastAsia="Calibri"/>
          <w:sz w:val="28"/>
          <w:szCs w:val="28"/>
        </w:rPr>
      </w:pPr>
      <w:r w:rsidRPr="004156F9">
        <w:rPr>
          <w:rFonts w:eastAsia="Calibri"/>
          <w:sz w:val="28"/>
          <w:szCs w:val="28"/>
        </w:rP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rFonts w:eastAsia="Calibri"/>
          <w:sz w:val="28"/>
          <w:szCs w:val="28"/>
        </w:rPr>
        <w:t xml:space="preserve"> </w:t>
      </w:r>
      <w:r w:rsidRPr="004156F9">
        <w:rPr>
          <w:rFonts w:eastAsia="Calibri"/>
          <w:sz w:val="28"/>
          <w:szCs w:val="28"/>
        </w:rPr>
        <w:t>группе детей с тяжелыми нарушениями речи относятся дети с общим недоразвитием речи всех уровней речевого развития при дизартрии,  ринолалии, алалии и т.д., у которых имеются нарушения всех компонентов языка.</w:t>
      </w:r>
    </w:p>
    <w:p w:rsidR="00612D93" w:rsidRPr="004156F9" w:rsidRDefault="00612D93" w:rsidP="00612D93">
      <w:pPr>
        <w:widowControl w:val="0"/>
        <w:ind w:firstLine="567"/>
        <w:jc w:val="both"/>
        <w:rPr>
          <w:rFonts w:eastAsia="Calibri"/>
          <w:sz w:val="28"/>
          <w:szCs w:val="28"/>
        </w:rPr>
      </w:pPr>
      <w:r w:rsidRPr="004156F9">
        <w:rPr>
          <w:rFonts w:eastAsia="Calibri"/>
          <w:sz w:val="28"/>
          <w:szCs w:val="28"/>
        </w:rPr>
        <w:t>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w:t>
      </w:r>
    </w:p>
    <w:p w:rsidR="00612D93" w:rsidRPr="004156F9" w:rsidRDefault="00612D93" w:rsidP="00612D93">
      <w:pPr>
        <w:widowControl w:val="0"/>
        <w:ind w:firstLine="567"/>
        <w:jc w:val="both"/>
        <w:outlineLvl w:val="2"/>
        <w:rPr>
          <w:b/>
          <w:sz w:val="28"/>
          <w:szCs w:val="28"/>
        </w:rPr>
      </w:pPr>
      <w:r w:rsidRPr="004156F9">
        <w:rPr>
          <w:b/>
          <w:sz w:val="28"/>
          <w:szCs w:val="28"/>
        </w:rPr>
        <w:t>Принципы и подходы к формированию Программы</w:t>
      </w:r>
    </w:p>
    <w:p w:rsidR="00612D93" w:rsidRPr="004156F9" w:rsidRDefault="00612D93" w:rsidP="00612D93">
      <w:pPr>
        <w:widowControl w:val="0"/>
        <w:ind w:firstLine="567"/>
        <w:jc w:val="both"/>
        <w:rPr>
          <w:sz w:val="28"/>
          <w:szCs w:val="28"/>
        </w:rPr>
      </w:pPr>
      <w:r w:rsidRPr="004156F9">
        <w:rPr>
          <w:sz w:val="28"/>
          <w:szCs w:val="28"/>
        </w:rPr>
        <w:t>В соответствии со Стандартом Программа построена на следующих принципах:</w:t>
      </w:r>
    </w:p>
    <w:p w:rsidR="00612D93" w:rsidRPr="004156F9" w:rsidRDefault="00612D93" w:rsidP="00612D93">
      <w:pPr>
        <w:widowControl w:val="0"/>
        <w:ind w:firstLine="567"/>
        <w:jc w:val="both"/>
        <w:rPr>
          <w:sz w:val="28"/>
          <w:szCs w:val="28"/>
        </w:rPr>
      </w:pPr>
      <w:r w:rsidRPr="004156F9">
        <w:rPr>
          <w:sz w:val="28"/>
          <w:szCs w:val="28"/>
        </w:rPr>
        <w:t>1. Общие принципы и подходы к формированию программ:</w:t>
      </w:r>
    </w:p>
    <w:p w:rsidR="00612D93" w:rsidRPr="004156F9" w:rsidRDefault="00612D93" w:rsidP="00CC1F15">
      <w:pPr>
        <w:pStyle w:val="a6"/>
        <w:widowControl w:val="0"/>
        <w:numPr>
          <w:ilvl w:val="0"/>
          <w:numId w:val="23"/>
        </w:numPr>
        <w:jc w:val="both"/>
        <w:rPr>
          <w:sz w:val="28"/>
          <w:szCs w:val="28"/>
        </w:rPr>
      </w:pPr>
      <w:r w:rsidRPr="004156F9">
        <w:rPr>
          <w:sz w:val="28"/>
          <w:szCs w:val="28"/>
        </w:rPr>
        <w:t>поддержка разнообразия детства;</w:t>
      </w:r>
    </w:p>
    <w:p w:rsidR="00612D93" w:rsidRPr="004156F9" w:rsidRDefault="00612D93" w:rsidP="00CC1F15">
      <w:pPr>
        <w:pStyle w:val="a6"/>
        <w:widowControl w:val="0"/>
        <w:numPr>
          <w:ilvl w:val="0"/>
          <w:numId w:val="23"/>
        </w:numPr>
        <w:jc w:val="both"/>
        <w:rPr>
          <w:sz w:val="28"/>
          <w:szCs w:val="28"/>
        </w:rPr>
      </w:pPr>
      <w:r w:rsidRPr="004156F9">
        <w:rPr>
          <w:sz w:val="28"/>
          <w:szCs w:val="28"/>
        </w:rPr>
        <w:t>сохранение уникальности и самоценности детства как важного этапа в общем развитии человека;</w:t>
      </w:r>
    </w:p>
    <w:p w:rsidR="00612D93" w:rsidRPr="004156F9" w:rsidRDefault="00612D93" w:rsidP="00CC1F15">
      <w:pPr>
        <w:pStyle w:val="a6"/>
        <w:widowControl w:val="0"/>
        <w:numPr>
          <w:ilvl w:val="0"/>
          <w:numId w:val="23"/>
        </w:numPr>
        <w:jc w:val="both"/>
        <w:rPr>
          <w:sz w:val="28"/>
          <w:szCs w:val="28"/>
        </w:rPr>
      </w:pPr>
      <w:r w:rsidRPr="004156F9">
        <w:rPr>
          <w:sz w:val="28"/>
          <w:szCs w:val="28"/>
        </w:rPr>
        <w:t>позитивная социализация ребенка;</w:t>
      </w:r>
    </w:p>
    <w:p w:rsidR="00612D93" w:rsidRPr="004156F9" w:rsidRDefault="00612D93" w:rsidP="00CC1F15">
      <w:pPr>
        <w:pStyle w:val="a6"/>
        <w:widowControl w:val="0"/>
        <w:numPr>
          <w:ilvl w:val="0"/>
          <w:numId w:val="23"/>
        </w:numPr>
        <w:jc w:val="both"/>
        <w:rPr>
          <w:sz w:val="28"/>
          <w:szCs w:val="28"/>
        </w:rPr>
      </w:pPr>
      <w:r w:rsidRPr="004156F9">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612D93" w:rsidRPr="004156F9" w:rsidRDefault="00612D93" w:rsidP="00CC1F15">
      <w:pPr>
        <w:pStyle w:val="a6"/>
        <w:widowControl w:val="0"/>
        <w:numPr>
          <w:ilvl w:val="0"/>
          <w:numId w:val="23"/>
        </w:numPr>
        <w:jc w:val="both"/>
        <w:rPr>
          <w:sz w:val="28"/>
          <w:szCs w:val="28"/>
        </w:rPr>
      </w:pPr>
      <w:r w:rsidRPr="004156F9">
        <w:rPr>
          <w:sz w:val="28"/>
          <w:szCs w:val="28"/>
        </w:rPr>
        <w:t>содействие и сотрудничество детей и взрослых, признание ребенка полноценным участником (субъектом) образовательных отношений;</w:t>
      </w:r>
    </w:p>
    <w:p w:rsidR="00612D93" w:rsidRPr="004156F9" w:rsidRDefault="00612D93" w:rsidP="00CC1F15">
      <w:pPr>
        <w:pStyle w:val="a6"/>
        <w:widowControl w:val="0"/>
        <w:numPr>
          <w:ilvl w:val="0"/>
          <w:numId w:val="23"/>
        </w:numPr>
        <w:jc w:val="both"/>
        <w:rPr>
          <w:sz w:val="28"/>
          <w:szCs w:val="28"/>
        </w:rPr>
      </w:pPr>
      <w:r w:rsidRPr="004156F9">
        <w:rPr>
          <w:sz w:val="28"/>
          <w:szCs w:val="28"/>
        </w:rPr>
        <w:t>сотрудничество Организации с семьей;</w:t>
      </w:r>
    </w:p>
    <w:p w:rsidR="00612D93" w:rsidRPr="004156F9" w:rsidRDefault="00612D93" w:rsidP="00CC1F15">
      <w:pPr>
        <w:pStyle w:val="a6"/>
        <w:widowControl w:val="0"/>
        <w:numPr>
          <w:ilvl w:val="0"/>
          <w:numId w:val="23"/>
        </w:numPr>
        <w:jc w:val="both"/>
        <w:rPr>
          <w:sz w:val="28"/>
          <w:szCs w:val="28"/>
        </w:rPr>
      </w:pPr>
      <w:r w:rsidRPr="004156F9">
        <w:rPr>
          <w:sz w:val="28"/>
          <w:szCs w:val="28"/>
        </w:rP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612D93" w:rsidRPr="004156F9" w:rsidRDefault="00612D93" w:rsidP="00612D93">
      <w:pPr>
        <w:widowControl w:val="0"/>
        <w:ind w:firstLine="567"/>
        <w:jc w:val="both"/>
        <w:rPr>
          <w:sz w:val="28"/>
          <w:szCs w:val="28"/>
        </w:rPr>
      </w:pPr>
      <w:r w:rsidRPr="004156F9">
        <w:rPr>
          <w:sz w:val="28"/>
          <w:szCs w:val="28"/>
        </w:rPr>
        <w:t>2. Специфические принципы и подходы к формированию программ:</w:t>
      </w:r>
    </w:p>
    <w:p w:rsidR="00612D93" w:rsidRPr="004156F9" w:rsidRDefault="00612D93" w:rsidP="00612D93">
      <w:pPr>
        <w:widowControl w:val="0"/>
        <w:ind w:firstLine="567"/>
        <w:jc w:val="both"/>
        <w:rPr>
          <w:sz w:val="28"/>
          <w:szCs w:val="28"/>
        </w:rPr>
      </w:pPr>
      <w:r w:rsidRPr="00016BE2">
        <w:rPr>
          <w:sz w:val="28"/>
          <w:szCs w:val="28"/>
        </w:rPr>
        <w:t>– сетевое взаимодействие с организациями социализации, образования, охраны здоровья и другими партнерами,</w:t>
      </w:r>
      <w:r w:rsidRPr="004156F9">
        <w:rPr>
          <w:sz w:val="28"/>
          <w:szCs w:val="28"/>
        </w:rP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w:t>
      </w:r>
      <w:r w:rsidRPr="004156F9">
        <w:rPr>
          <w:sz w:val="28"/>
          <w:szCs w:val="28"/>
        </w:rPr>
        <w:lastRenderedPageBreak/>
        <w:t xml:space="preserve">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612D93" w:rsidRPr="00016BE2" w:rsidRDefault="00612D93" w:rsidP="00612D93">
      <w:pPr>
        <w:widowControl w:val="0"/>
        <w:ind w:firstLine="567"/>
        <w:jc w:val="both"/>
        <w:rPr>
          <w:sz w:val="28"/>
          <w:szCs w:val="28"/>
        </w:rPr>
      </w:pPr>
      <w:r w:rsidRPr="004156F9">
        <w:rPr>
          <w:sz w:val="28"/>
          <w:szCs w:val="28"/>
        </w:rPr>
        <w:t xml:space="preserve">– </w:t>
      </w:r>
      <w:r w:rsidRPr="00016BE2">
        <w:rPr>
          <w:sz w:val="28"/>
          <w:szCs w:val="28"/>
        </w:rPr>
        <w:t xml:space="preserve">индивидуализация дошкольного образования детей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612D93" w:rsidRPr="00016BE2" w:rsidRDefault="00612D93" w:rsidP="00612D93">
      <w:pPr>
        <w:widowControl w:val="0"/>
        <w:ind w:firstLine="567"/>
        <w:jc w:val="both"/>
        <w:rPr>
          <w:sz w:val="28"/>
          <w:szCs w:val="28"/>
        </w:rPr>
      </w:pPr>
      <w:r w:rsidRPr="00016BE2">
        <w:rPr>
          <w:sz w:val="28"/>
          <w:szCs w:val="28"/>
        </w:rPr>
        <w:t>– развивающее вариативное образование.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w:t>
      </w:r>
    </w:p>
    <w:p w:rsidR="00612D93" w:rsidRPr="004156F9" w:rsidRDefault="00612D93" w:rsidP="00612D93">
      <w:pPr>
        <w:widowControl w:val="0"/>
        <w:ind w:firstLine="567"/>
        <w:jc w:val="both"/>
        <w:rPr>
          <w:sz w:val="28"/>
          <w:szCs w:val="28"/>
        </w:rPr>
      </w:pPr>
      <w:r w:rsidRPr="00016BE2">
        <w:rPr>
          <w:sz w:val="28"/>
          <w:szCs w:val="28"/>
        </w:rPr>
        <w:t>– полнота содержания и интеграция отдельных образовательных областей</w:t>
      </w:r>
      <w:r w:rsidRPr="004156F9">
        <w:rPr>
          <w:sz w:val="28"/>
          <w:szCs w:val="28"/>
        </w:rPr>
        <w:t>.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w:t>
      </w:r>
    </w:p>
    <w:p w:rsidR="00612D93" w:rsidRPr="004156F9" w:rsidRDefault="00612D93" w:rsidP="00612D93">
      <w:pPr>
        <w:widowControl w:val="0"/>
        <w:ind w:firstLine="567"/>
        <w:jc w:val="both"/>
        <w:rPr>
          <w:sz w:val="28"/>
          <w:szCs w:val="28"/>
        </w:rPr>
      </w:pPr>
      <w:r w:rsidRPr="00016BE2">
        <w:rPr>
          <w:sz w:val="28"/>
          <w:szCs w:val="28"/>
        </w:rPr>
        <w:t>–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w:t>
      </w:r>
      <w:r w:rsidRPr="004156F9">
        <w:rPr>
          <w:sz w:val="28"/>
          <w:szCs w:val="28"/>
        </w:rPr>
        <w:t xml:space="preserve">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rsidR="00612D93" w:rsidRPr="004156F9" w:rsidRDefault="00612D93" w:rsidP="00612D93">
      <w:pPr>
        <w:widowControl w:val="0"/>
        <w:ind w:firstLine="567"/>
        <w:jc w:val="both"/>
        <w:outlineLvl w:val="1"/>
        <w:rPr>
          <w:b/>
          <w:sz w:val="28"/>
          <w:szCs w:val="28"/>
        </w:rPr>
      </w:pPr>
      <w:r w:rsidRPr="004156F9">
        <w:rPr>
          <w:b/>
          <w:sz w:val="28"/>
          <w:szCs w:val="28"/>
        </w:rPr>
        <w:t>Планируемые результаты</w:t>
      </w:r>
    </w:p>
    <w:p w:rsidR="00612D93" w:rsidRPr="004156F9" w:rsidRDefault="00612D93" w:rsidP="00612D93">
      <w:pPr>
        <w:widowControl w:val="0"/>
        <w:ind w:firstLine="567"/>
        <w:jc w:val="both"/>
        <w:rPr>
          <w:rFonts w:eastAsia="Calibri"/>
          <w:sz w:val="28"/>
          <w:szCs w:val="28"/>
        </w:rPr>
      </w:pPr>
      <w:r w:rsidRPr="004156F9">
        <w:rPr>
          <w:rFonts w:eastAsia="Calibri"/>
          <w:sz w:val="28"/>
          <w:szCs w:val="28"/>
        </w:rPr>
        <w:t xml:space="preserve">В соответствии с ФГОС ДОспецифика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612D93" w:rsidRPr="004156F9" w:rsidRDefault="00612D93" w:rsidP="00612D93">
      <w:pPr>
        <w:widowControl w:val="0"/>
        <w:ind w:firstLine="567"/>
        <w:jc w:val="both"/>
        <w:rPr>
          <w:rFonts w:eastAsia="Calibri"/>
          <w:sz w:val="28"/>
          <w:szCs w:val="28"/>
        </w:rPr>
      </w:pPr>
      <w:r w:rsidRPr="004156F9">
        <w:rPr>
          <w:rFonts w:eastAsia="Calibri"/>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612D93" w:rsidRPr="004156F9" w:rsidRDefault="00612D93" w:rsidP="00612D93">
      <w:pPr>
        <w:widowControl w:val="0"/>
        <w:ind w:firstLine="567"/>
        <w:jc w:val="both"/>
        <w:rPr>
          <w:rFonts w:eastAsia="Calibri"/>
          <w:sz w:val="28"/>
          <w:szCs w:val="28"/>
        </w:rPr>
      </w:pPr>
      <w:r w:rsidRPr="004156F9">
        <w:rPr>
          <w:rFonts w:eastAsia="Calibri"/>
          <w:sz w:val="28"/>
          <w:szCs w:val="28"/>
        </w:rP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w:t>
      </w:r>
      <w:r w:rsidRPr="004156F9">
        <w:rPr>
          <w:rFonts w:eastAsia="Calibri"/>
          <w:sz w:val="28"/>
          <w:szCs w:val="28"/>
        </w:rPr>
        <w:lastRenderedPageBreak/>
        <w:t>ориентиров.</w:t>
      </w:r>
    </w:p>
    <w:p w:rsidR="00612D93" w:rsidRPr="004156F9" w:rsidRDefault="00612D93" w:rsidP="00612D93">
      <w:pPr>
        <w:widowControl w:val="0"/>
        <w:ind w:firstLine="567"/>
        <w:jc w:val="both"/>
        <w:outlineLvl w:val="2"/>
        <w:rPr>
          <w:b/>
          <w:sz w:val="28"/>
          <w:szCs w:val="28"/>
        </w:rPr>
      </w:pPr>
      <w:r w:rsidRPr="004156F9">
        <w:rPr>
          <w:b/>
          <w:sz w:val="28"/>
          <w:szCs w:val="28"/>
        </w:rPr>
        <w:t>Целевые ориентиры дошкольного возраста</w:t>
      </w:r>
    </w:p>
    <w:p w:rsidR="00612D93" w:rsidRPr="004156F9" w:rsidRDefault="00612D93" w:rsidP="00612D93">
      <w:pPr>
        <w:widowControl w:val="0"/>
        <w:tabs>
          <w:tab w:val="left" w:pos="567"/>
        </w:tabs>
        <w:autoSpaceDE w:val="0"/>
        <w:autoSpaceDN w:val="0"/>
        <w:adjustRightInd w:val="0"/>
        <w:ind w:firstLine="567"/>
        <w:jc w:val="both"/>
        <w:rPr>
          <w:rFonts w:eastAsia="Calibri"/>
          <w:b/>
          <w:i/>
          <w:sz w:val="28"/>
          <w:szCs w:val="28"/>
        </w:rPr>
      </w:pPr>
      <w:r w:rsidRPr="004156F9">
        <w:rPr>
          <w:rFonts w:eastAsia="Calibri"/>
          <w:b/>
          <w:i/>
          <w:sz w:val="28"/>
          <w:szCs w:val="28"/>
        </w:rPr>
        <w:t>Целевые ориентиры освоения Программы детьми младшего дошкольного возраста с ТНР</w:t>
      </w:r>
    </w:p>
    <w:p w:rsidR="00612D93" w:rsidRPr="004156F9" w:rsidRDefault="00612D93" w:rsidP="00612D93">
      <w:pPr>
        <w:widowControl w:val="0"/>
        <w:tabs>
          <w:tab w:val="left" w:pos="567"/>
        </w:tabs>
        <w:ind w:firstLine="567"/>
        <w:jc w:val="both"/>
        <w:rPr>
          <w:sz w:val="28"/>
          <w:szCs w:val="28"/>
        </w:rPr>
      </w:pPr>
      <w:r w:rsidRPr="004156F9">
        <w:rPr>
          <w:i/>
          <w:sz w:val="28"/>
          <w:szCs w:val="28"/>
        </w:rPr>
        <w:t>К концу данного возрастного этапа ребенок</w:t>
      </w:r>
      <w:r w:rsidRPr="004156F9">
        <w:rPr>
          <w:sz w:val="28"/>
          <w:szCs w:val="28"/>
        </w:rPr>
        <w:t>:</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способен к устойчивому эмоциональному контакту с взрослым и сверстниками;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проявляет речевую активность, способность взаимод</w:t>
      </w:r>
      <w:r>
        <w:rPr>
          <w:rFonts w:eastAsia="Calibri"/>
          <w:sz w:val="28"/>
          <w:szCs w:val="28"/>
        </w:rPr>
        <w:t xml:space="preserve">ействовать с </w:t>
      </w:r>
      <w:r w:rsidRPr="00462BB2">
        <w:rPr>
          <w:rFonts w:eastAsia="Calibri"/>
          <w:sz w:val="28"/>
          <w:szCs w:val="28"/>
        </w:rPr>
        <w:t>окружающими, желание общаться с помощью слова, стремится к расширению понимания речи;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понимает названия предметов, действий, признаков, встречающихся в повседневной речи;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пополняет активный словарный запас с последующим включением его в простые фразы;</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понимает и выполняет словесные инструкции, выраженные различными по степени сложности синтаксическими конструкциями;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различает лексические значения слов и грамматических форм слова;</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называет действия, предметы, изображенные на картинке, выполненные персонажами сказок или другими объектами;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рассказывает двустишья;</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использует слова, простые предложения, состоящие из двух-трех слов, которые могут сопровождаться жестами;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произносит простые по артикуляции звуки;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воспроизводит звукослоговую структуру двухсложных слов, состоящих из открытых, закрытых слогов;</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соблюдает в игре элементарные правила;</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осуществляет перенос, сформированных ранее игровых действий в различные игры;</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проявляет интерес к действиям других детей, может им подражать;</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 xml:space="preserve">замечает несоответствие поведения других детей требованиям взрослого; </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выражает интерес и проявляет внимание к различным эмоциональным состояниям человека;</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показывает по словесной инструкции и может назвать два-четыре основных цвета и две-три формы;</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выбирает из трех предметов разной величины «самый большой» («самый маленький»);</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усваивает сведения о мире людей и рукотворных материалах;</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 xml:space="preserve">считает с соблюдением принципа «один к одному» (в доступных пределах счета); </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 xml:space="preserve">знает реальные явления и их изображения: контрастные времена года (лето и </w:t>
      </w:r>
      <w:r w:rsidRPr="00462BB2">
        <w:rPr>
          <w:sz w:val="28"/>
          <w:szCs w:val="28"/>
        </w:rPr>
        <w:lastRenderedPageBreak/>
        <w:t>зима) и части суток (день и ночь);</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эмоционально положительно относится ко всем видам детской деятельности, ее процессу и результатам;</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планирует основные этапы предстоящей работы с помощью взрослого;</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sz w:val="28"/>
          <w:szCs w:val="28"/>
        </w:rPr>
        <w:t>с помощью взрослого и самостоятельно выполняет ритмические движения с музыкальным сопровождением;</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MS Mincho"/>
          <w:sz w:val="28"/>
          <w:szCs w:val="28"/>
        </w:rPr>
        <w:t>осваивает различные виды движения (бег, лазанье, перешагивание и пр.);</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обладает навыками элементарной ориентировки в пространстве, (движение по сенсорным дорожкам и коврикам, погружение и перемещение в сухом бассейне и т. п.);</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действует в соответствии с инструкцией;</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выполняет по образцу, а затем самосто</w:t>
      </w:r>
      <w:r>
        <w:rPr>
          <w:rFonts w:eastAsia="Calibri"/>
          <w:sz w:val="28"/>
          <w:szCs w:val="28"/>
        </w:rPr>
        <w:t xml:space="preserve">ятельно простейшие построения и </w:t>
      </w:r>
      <w:r w:rsidRPr="00462BB2">
        <w:rPr>
          <w:rFonts w:eastAsia="Calibri"/>
          <w:sz w:val="28"/>
          <w:szCs w:val="28"/>
        </w:rPr>
        <w:t>перестроения, физические упражнения в соответствии с указаниями инструктора по физической культуре (воспитателя);</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стремится принимать активное участие в подвижных играх;</w:t>
      </w:r>
    </w:p>
    <w:p w:rsidR="00612D93" w:rsidRPr="00462BB2"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выполняет орудийные действия с предметами бытового назначения с незначительной помощью взрослого;</w:t>
      </w:r>
    </w:p>
    <w:p w:rsidR="00612D93" w:rsidRPr="00EA2F00" w:rsidRDefault="00612D93" w:rsidP="00CC1F15">
      <w:pPr>
        <w:pStyle w:val="a6"/>
        <w:widowControl w:val="0"/>
        <w:numPr>
          <w:ilvl w:val="0"/>
          <w:numId w:val="24"/>
        </w:numPr>
        <w:tabs>
          <w:tab w:val="left" w:pos="567"/>
        </w:tabs>
        <w:ind w:left="567"/>
        <w:jc w:val="both"/>
        <w:rPr>
          <w:sz w:val="28"/>
          <w:szCs w:val="28"/>
        </w:rPr>
      </w:pPr>
      <w:r w:rsidRPr="00462BB2">
        <w:rPr>
          <w:rFonts w:eastAsia="Calibri"/>
          <w:sz w:val="28"/>
          <w:szCs w:val="28"/>
        </w:rPr>
        <w:t>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rsidR="00612D93" w:rsidRDefault="00612D93" w:rsidP="00612D93">
      <w:pPr>
        <w:widowControl w:val="0"/>
        <w:tabs>
          <w:tab w:val="left" w:pos="567"/>
        </w:tabs>
        <w:ind w:firstLine="567"/>
        <w:jc w:val="both"/>
        <w:rPr>
          <w:b/>
          <w:sz w:val="28"/>
          <w:szCs w:val="28"/>
        </w:rPr>
      </w:pPr>
      <w:r>
        <w:rPr>
          <w:b/>
          <w:sz w:val="28"/>
          <w:szCs w:val="28"/>
        </w:rPr>
        <w:t>Работа ведется по АООП ДОУ</w:t>
      </w:r>
    </w:p>
    <w:p w:rsidR="00612D93" w:rsidRPr="00886EEF" w:rsidRDefault="00612D93" w:rsidP="00612D93">
      <w:pPr>
        <w:autoSpaceDE w:val="0"/>
        <w:autoSpaceDN w:val="0"/>
        <w:adjustRightInd w:val="0"/>
        <w:ind w:firstLine="567"/>
        <w:jc w:val="both"/>
        <w:rPr>
          <w:sz w:val="28"/>
          <w:szCs w:val="28"/>
        </w:rPr>
      </w:pPr>
    </w:p>
    <w:p w:rsidR="00612D93" w:rsidRPr="000516A4" w:rsidRDefault="00612D93" w:rsidP="00612D93">
      <w:pPr>
        <w:ind w:firstLine="567"/>
        <w:jc w:val="both"/>
        <w:rPr>
          <w:b/>
          <w:color w:val="000000"/>
          <w:sz w:val="28"/>
          <w:szCs w:val="28"/>
        </w:rPr>
      </w:pPr>
      <w:r>
        <w:rPr>
          <w:b/>
          <w:bCs/>
          <w:sz w:val="28"/>
          <w:szCs w:val="28"/>
        </w:rPr>
        <w:t xml:space="preserve">2.7. </w:t>
      </w:r>
      <w:r w:rsidRPr="000516A4">
        <w:rPr>
          <w:b/>
          <w:bCs/>
          <w:color w:val="000000"/>
          <w:sz w:val="28"/>
          <w:szCs w:val="28"/>
        </w:rPr>
        <w:t>Особенности образовательной деятельности разных видов и культурных практик. Основные направления работы группы.</w:t>
      </w:r>
    </w:p>
    <w:p w:rsidR="00612D93" w:rsidRPr="000516A4" w:rsidRDefault="00612D93" w:rsidP="00612D93">
      <w:pPr>
        <w:ind w:firstLine="567"/>
        <w:jc w:val="both"/>
        <w:rPr>
          <w:color w:val="000000"/>
          <w:sz w:val="28"/>
          <w:szCs w:val="28"/>
        </w:rPr>
      </w:pPr>
      <w:r w:rsidRPr="000516A4">
        <w:rPr>
          <w:color w:val="000000"/>
          <w:sz w:val="28"/>
          <w:szCs w:val="28"/>
        </w:rPr>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612D93" w:rsidRPr="000516A4" w:rsidRDefault="00612D93" w:rsidP="00612D93">
      <w:pPr>
        <w:ind w:firstLine="567"/>
        <w:jc w:val="both"/>
        <w:rPr>
          <w:color w:val="000000"/>
          <w:sz w:val="28"/>
          <w:szCs w:val="28"/>
        </w:rPr>
      </w:pPr>
      <w:r w:rsidRPr="000516A4">
        <w:rPr>
          <w:color w:val="000000"/>
          <w:sz w:val="28"/>
          <w:szCs w:val="28"/>
        </w:rPr>
        <w:t>Особенностью организации образовательной деятельности по программе «От рождения до школы"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rsidR="00612D93" w:rsidRPr="000516A4" w:rsidRDefault="00612D93" w:rsidP="00612D93">
      <w:pPr>
        <w:ind w:firstLine="567"/>
        <w:jc w:val="both"/>
        <w:rPr>
          <w:color w:val="000000"/>
          <w:sz w:val="28"/>
          <w:szCs w:val="28"/>
        </w:rPr>
      </w:pPr>
      <w:r w:rsidRPr="00016BE2">
        <w:rPr>
          <w:color w:val="000000"/>
          <w:sz w:val="28"/>
          <w:szCs w:val="28"/>
        </w:rPr>
        <w:lastRenderedPageBreak/>
        <w:t>Преимущественно образовательные ситуации носят </w:t>
      </w:r>
      <w:r w:rsidRPr="00016BE2">
        <w:rPr>
          <w:iCs/>
          <w:color w:val="000000"/>
          <w:sz w:val="28"/>
          <w:szCs w:val="28"/>
        </w:rPr>
        <w:t>комплексный характер</w:t>
      </w:r>
      <w:r w:rsidRPr="00016BE2">
        <w:rPr>
          <w:i/>
          <w:iCs/>
          <w:color w:val="000000"/>
          <w:sz w:val="28"/>
          <w:szCs w:val="28"/>
        </w:rPr>
        <w:t>, </w:t>
      </w:r>
      <w:r w:rsidRPr="00016BE2">
        <w:rPr>
          <w:color w:val="000000"/>
          <w:sz w:val="28"/>
          <w:szCs w:val="28"/>
        </w:rPr>
        <w:t>включают задачи, реализуемые</w:t>
      </w:r>
      <w:r w:rsidRPr="000516A4">
        <w:rPr>
          <w:color w:val="000000"/>
          <w:sz w:val="28"/>
          <w:szCs w:val="28"/>
        </w:rPr>
        <w:t xml:space="preserve"> в разных видах деятельности на одном тематическом </w:t>
      </w:r>
      <w:r w:rsidRPr="00016BE2">
        <w:rPr>
          <w:color w:val="000000"/>
          <w:sz w:val="28"/>
          <w:szCs w:val="28"/>
        </w:rPr>
        <w:t>содержании</w:t>
      </w:r>
      <w:r w:rsidRPr="000516A4">
        <w:rPr>
          <w:color w:val="000000"/>
          <w:sz w:val="28"/>
          <w:szCs w:val="28"/>
        </w:rPr>
        <w:t>.</w:t>
      </w:r>
    </w:p>
    <w:p w:rsidR="00612D93" w:rsidRPr="000516A4" w:rsidRDefault="00612D93" w:rsidP="00612D93">
      <w:pPr>
        <w:ind w:firstLine="567"/>
        <w:jc w:val="both"/>
        <w:rPr>
          <w:color w:val="000000"/>
          <w:sz w:val="28"/>
          <w:szCs w:val="28"/>
        </w:rPr>
      </w:pPr>
      <w:r w:rsidRPr="000516A4">
        <w:rPr>
          <w:color w:val="000000"/>
          <w:sz w:val="28"/>
          <w:szCs w:val="28"/>
        </w:rPr>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612D93" w:rsidRPr="000516A4" w:rsidRDefault="00612D93" w:rsidP="00612D93">
      <w:pPr>
        <w:ind w:firstLine="567"/>
        <w:jc w:val="both"/>
        <w:rPr>
          <w:color w:val="000000"/>
          <w:sz w:val="28"/>
          <w:szCs w:val="28"/>
        </w:rPr>
      </w:pPr>
      <w:r w:rsidRPr="000516A4">
        <w:rPr>
          <w:color w:val="000000"/>
          <w:sz w:val="28"/>
          <w:szCs w:val="28"/>
        </w:rPr>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rsidR="00612D93" w:rsidRPr="000516A4" w:rsidRDefault="00612D93" w:rsidP="00612D93">
      <w:pPr>
        <w:ind w:firstLine="567"/>
        <w:jc w:val="both"/>
        <w:rPr>
          <w:color w:val="000000"/>
          <w:sz w:val="28"/>
          <w:szCs w:val="28"/>
        </w:rPr>
      </w:pPr>
      <w:r w:rsidRPr="000516A4">
        <w:rPr>
          <w:color w:val="000000"/>
          <w:sz w:val="28"/>
          <w:szCs w:val="28"/>
        </w:rPr>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rsidR="00612D93" w:rsidRPr="000516A4" w:rsidRDefault="00612D93" w:rsidP="00612D93">
      <w:pPr>
        <w:ind w:firstLine="567"/>
        <w:jc w:val="both"/>
        <w:rPr>
          <w:color w:val="000000"/>
          <w:sz w:val="28"/>
          <w:szCs w:val="28"/>
        </w:rPr>
      </w:pPr>
      <w:r w:rsidRPr="000516A4">
        <w:rPr>
          <w:color w:val="000000"/>
          <w:sz w:val="28"/>
          <w:szCs w:val="28"/>
        </w:rPr>
        <w:t>Образовательные ситуации могут включаться </w:t>
      </w:r>
      <w:r w:rsidRPr="000516A4">
        <w:rPr>
          <w:i/>
          <w:iCs/>
          <w:color w:val="000000"/>
          <w:sz w:val="28"/>
          <w:szCs w:val="28"/>
        </w:rPr>
        <w:t>в образовательную деятельность в режимных моментах.</w:t>
      </w:r>
      <w:r>
        <w:rPr>
          <w:i/>
          <w:iCs/>
          <w:color w:val="000000"/>
          <w:sz w:val="28"/>
          <w:szCs w:val="28"/>
        </w:rPr>
        <w:t xml:space="preserve"> </w:t>
      </w:r>
      <w:r w:rsidRPr="000516A4">
        <w:rPr>
          <w:color w:val="000000"/>
          <w:sz w:val="28"/>
          <w:szCs w:val="28"/>
        </w:rPr>
        <w:t>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612D93" w:rsidRPr="000516A4" w:rsidRDefault="00612D93" w:rsidP="00612D93">
      <w:pPr>
        <w:ind w:firstLine="567"/>
        <w:jc w:val="both"/>
        <w:rPr>
          <w:color w:val="000000"/>
          <w:sz w:val="28"/>
          <w:szCs w:val="28"/>
        </w:rPr>
      </w:pPr>
      <w:r w:rsidRPr="000516A4">
        <w:rPr>
          <w:color w:val="000000"/>
          <w:sz w:val="28"/>
          <w:szCs w:val="28"/>
        </w:rPr>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rsidR="00612D93" w:rsidRPr="000516A4" w:rsidRDefault="00612D93" w:rsidP="00612D93">
      <w:pPr>
        <w:ind w:firstLine="567"/>
        <w:jc w:val="both"/>
        <w:rPr>
          <w:color w:val="000000"/>
          <w:sz w:val="28"/>
          <w:szCs w:val="28"/>
        </w:rPr>
      </w:pPr>
      <w:r w:rsidRPr="000516A4">
        <w:rPr>
          <w:color w:val="000000"/>
          <w:sz w:val="28"/>
          <w:szCs w:val="28"/>
        </w:rPr>
        <w:t>Ситуационный подход дополняет принцип </w:t>
      </w:r>
      <w:r w:rsidRPr="000516A4">
        <w:rPr>
          <w:i/>
          <w:iCs/>
          <w:color w:val="000000"/>
          <w:sz w:val="28"/>
          <w:szCs w:val="28"/>
        </w:rPr>
        <w:t xml:space="preserve">продуктивности образовательной деятельности, </w:t>
      </w:r>
      <w:r w:rsidRPr="000516A4">
        <w:rPr>
          <w:color w:val="000000"/>
          <w:sz w:val="28"/>
          <w:szCs w:val="28"/>
        </w:rPr>
        <w:t>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субъектности ребенка в образовательной деятельности разнообразного содержания. Этому способствуют современные </w:t>
      </w:r>
      <w:r w:rsidRPr="000516A4">
        <w:rPr>
          <w:i/>
          <w:iCs/>
          <w:color w:val="000000"/>
          <w:sz w:val="28"/>
          <w:szCs w:val="28"/>
        </w:rPr>
        <w:t>способы организации образовательного процесса </w:t>
      </w:r>
      <w:r w:rsidRPr="000516A4">
        <w:rPr>
          <w:color w:val="000000"/>
          <w:sz w:val="28"/>
          <w:szCs w:val="28"/>
        </w:rPr>
        <w:t>с использованием детских проектов, игр-оболочек и игр-путешествий, коллекционирования, экспериментирования, ведения детских дневников и журналов, создания спектаклей-коллажей и многое другое.</w:t>
      </w:r>
    </w:p>
    <w:p w:rsidR="00612D93" w:rsidRPr="000516A4" w:rsidRDefault="00612D93" w:rsidP="00612D93">
      <w:pPr>
        <w:ind w:firstLine="567"/>
        <w:jc w:val="both"/>
        <w:rPr>
          <w:color w:val="000000"/>
          <w:sz w:val="28"/>
          <w:szCs w:val="28"/>
        </w:rPr>
      </w:pPr>
      <w:r w:rsidRPr="000516A4">
        <w:rPr>
          <w:b/>
          <w:bCs/>
          <w:color w:val="000000"/>
          <w:sz w:val="28"/>
          <w:szCs w:val="28"/>
        </w:rPr>
        <w:t>Непосредственно образовательная деятельность</w:t>
      </w:r>
      <w:r>
        <w:rPr>
          <w:b/>
          <w:bCs/>
          <w:color w:val="000000"/>
          <w:sz w:val="28"/>
          <w:szCs w:val="28"/>
        </w:rPr>
        <w:t xml:space="preserve"> </w:t>
      </w:r>
      <w:r w:rsidRPr="000516A4">
        <w:rPr>
          <w:color w:val="000000"/>
          <w:sz w:val="28"/>
          <w:szCs w:val="28"/>
        </w:rPr>
        <w:t>основана на организации педагогом видов деятельности, заданных ФГОС дошкольного образования.</w:t>
      </w:r>
    </w:p>
    <w:p w:rsidR="00612D93" w:rsidRPr="000516A4" w:rsidRDefault="00612D93" w:rsidP="00612D93">
      <w:pPr>
        <w:ind w:firstLine="567"/>
        <w:jc w:val="both"/>
        <w:rPr>
          <w:color w:val="000000"/>
          <w:sz w:val="28"/>
          <w:szCs w:val="28"/>
        </w:rPr>
      </w:pPr>
      <w:r w:rsidRPr="000516A4">
        <w:rPr>
          <w:b/>
          <w:bCs/>
          <w:color w:val="000000"/>
          <w:sz w:val="28"/>
          <w:szCs w:val="28"/>
        </w:rPr>
        <w:lastRenderedPageBreak/>
        <w:t>Игровая деятельность </w:t>
      </w:r>
      <w:r w:rsidRPr="000516A4">
        <w:rPr>
          <w:color w:val="000000"/>
          <w:sz w:val="28"/>
          <w:szCs w:val="28"/>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w:t>
      </w:r>
      <w:r>
        <w:rPr>
          <w:color w:val="000000"/>
          <w:sz w:val="28"/>
          <w:szCs w:val="28"/>
        </w:rPr>
        <w:t>дошкольного возраста. В младшей</w:t>
      </w:r>
      <w:r w:rsidRPr="000516A4">
        <w:rPr>
          <w:color w:val="000000"/>
          <w:sz w:val="28"/>
          <w:szCs w:val="28"/>
        </w:rPr>
        <w:t xml:space="preserve"> группе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612D93" w:rsidRPr="000516A4" w:rsidRDefault="00612D93" w:rsidP="00612D93">
      <w:pPr>
        <w:ind w:firstLine="567"/>
        <w:jc w:val="both"/>
        <w:rPr>
          <w:color w:val="000000"/>
          <w:sz w:val="28"/>
          <w:szCs w:val="28"/>
        </w:rPr>
      </w:pPr>
      <w:r w:rsidRPr="000516A4">
        <w:rPr>
          <w:color w:val="000000"/>
          <w:sz w:val="28"/>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612D93" w:rsidRPr="000516A4" w:rsidRDefault="00612D93" w:rsidP="00612D93">
      <w:pPr>
        <w:ind w:firstLine="567"/>
        <w:jc w:val="both"/>
        <w:rPr>
          <w:color w:val="000000"/>
          <w:sz w:val="28"/>
          <w:szCs w:val="28"/>
        </w:rPr>
      </w:pPr>
      <w:r w:rsidRPr="000516A4">
        <w:rPr>
          <w:color w:val="000000"/>
          <w:sz w:val="28"/>
          <w:szCs w:val="28"/>
        </w:rPr>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rsidR="00612D93" w:rsidRPr="000516A4" w:rsidRDefault="00612D93" w:rsidP="00612D93">
      <w:pPr>
        <w:pStyle w:val="a6"/>
        <w:ind w:left="0" w:firstLine="567"/>
        <w:jc w:val="both"/>
        <w:rPr>
          <w:b/>
          <w:sz w:val="28"/>
          <w:szCs w:val="28"/>
        </w:rPr>
      </w:pPr>
      <w:r w:rsidRPr="000516A4">
        <w:rPr>
          <w:b/>
          <w:sz w:val="28"/>
          <w:szCs w:val="28"/>
        </w:rPr>
        <w:t>Образовательная деятельность осуществляется на протяжении всего времени нахождения ребенка в дошкольной организации.</w:t>
      </w:r>
    </w:p>
    <w:p w:rsidR="00612D93" w:rsidRPr="000516A4" w:rsidRDefault="00612D93" w:rsidP="00612D93">
      <w:pPr>
        <w:pStyle w:val="a6"/>
        <w:ind w:left="0" w:firstLine="567"/>
        <w:jc w:val="both"/>
        <w:rPr>
          <w:sz w:val="28"/>
          <w:szCs w:val="28"/>
        </w:rPr>
      </w:pPr>
      <w:r w:rsidRPr="000516A4">
        <w:rPr>
          <w:sz w:val="28"/>
          <w:szCs w:val="28"/>
        </w:rPr>
        <w:t xml:space="preserve"> Это: Совместная (партнерская) деятельность педагога с детьми:</w:t>
      </w:r>
    </w:p>
    <w:p w:rsidR="00612D93" w:rsidRPr="000516A4" w:rsidRDefault="00612D93" w:rsidP="00612D93">
      <w:pPr>
        <w:pStyle w:val="a6"/>
        <w:ind w:left="0" w:firstLine="567"/>
        <w:jc w:val="both"/>
        <w:rPr>
          <w:sz w:val="28"/>
          <w:szCs w:val="28"/>
        </w:rPr>
      </w:pPr>
      <w:r>
        <w:rPr>
          <w:sz w:val="28"/>
          <w:szCs w:val="28"/>
        </w:rPr>
        <w:tab/>
      </w:r>
      <w:r w:rsidRPr="000516A4">
        <w:rPr>
          <w:sz w:val="28"/>
          <w:szCs w:val="28"/>
        </w:rPr>
        <w:t>- Образовательная деятельность в режимных моментах;</w:t>
      </w:r>
    </w:p>
    <w:p w:rsidR="00612D93" w:rsidRPr="000516A4" w:rsidRDefault="00612D93" w:rsidP="00612D93">
      <w:pPr>
        <w:pStyle w:val="a6"/>
        <w:ind w:left="0" w:firstLine="567"/>
        <w:jc w:val="both"/>
        <w:rPr>
          <w:sz w:val="28"/>
          <w:szCs w:val="28"/>
        </w:rPr>
      </w:pPr>
      <w:r>
        <w:rPr>
          <w:sz w:val="28"/>
          <w:szCs w:val="28"/>
        </w:rPr>
        <w:tab/>
      </w:r>
      <w:r w:rsidRPr="000516A4">
        <w:rPr>
          <w:sz w:val="28"/>
          <w:szCs w:val="28"/>
        </w:rPr>
        <w:t>- Организованная образовательная деятельность;</w:t>
      </w:r>
    </w:p>
    <w:p w:rsidR="00612D93" w:rsidRPr="000516A4" w:rsidRDefault="00612D93" w:rsidP="00612D93">
      <w:pPr>
        <w:pStyle w:val="a6"/>
        <w:ind w:left="0" w:firstLine="567"/>
        <w:jc w:val="both"/>
        <w:rPr>
          <w:sz w:val="28"/>
          <w:szCs w:val="28"/>
        </w:rPr>
      </w:pPr>
      <w:r>
        <w:rPr>
          <w:sz w:val="28"/>
          <w:szCs w:val="28"/>
        </w:rPr>
        <w:tab/>
      </w:r>
      <w:r w:rsidRPr="000516A4">
        <w:rPr>
          <w:sz w:val="28"/>
          <w:szCs w:val="28"/>
        </w:rPr>
        <w:t>- Самостоятельная деятельность детей.</w:t>
      </w:r>
    </w:p>
    <w:p w:rsidR="00612D93" w:rsidRPr="000516A4" w:rsidRDefault="00612D93" w:rsidP="00612D93">
      <w:pPr>
        <w:pStyle w:val="a6"/>
        <w:ind w:left="0" w:firstLine="567"/>
        <w:jc w:val="both"/>
        <w:rPr>
          <w:sz w:val="28"/>
          <w:szCs w:val="28"/>
        </w:rPr>
      </w:pPr>
      <w:r w:rsidRPr="000516A4">
        <w:rPr>
          <w:b/>
          <w:sz w:val="28"/>
          <w:szCs w:val="28"/>
        </w:rPr>
        <w:t xml:space="preserve">Образовательная деятельность осуществляется в различных видах деятельности </w:t>
      </w:r>
      <w:r w:rsidRPr="000516A4">
        <w:rPr>
          <w:sz w:val="28"/>
          <w:szCs w:val="28"/>
        </w:rPr>
        <w:t>и охватывает структурные единицы, представляющие определенные направления развития и образования детей (образовательные области):</w:t>
      </w:r>
    </w:p>
    <w:p w:rsidR="00612D93" w:rsidRPr="00590694" w:rsidRDefault="00612D93" w:rsidP="00CC1F15">
      <w:pPr>
        <w:pStyle w:val="a6"/>
        <w:numPr>
          <w:ilvl w:val="0"/>
          <w:numId w:val="20"/>
        </w:numPr>
        <w:jc w:val="both"/>
        <w:rPr>
          <w:sz w:val="28"/>
          <w:szCs w:val="28"/>
        </w:rPr>
      </w:pPr>
      <w:r w:rsidRPr="00590694">
        <w:rPr>
          <w:sz w:val="28"/>
          <w:szCs w:val="28"/>
        </w:rPr>
        <w:t>Социально-коммуникативное развитие;</w:t>
      </w:r>
    </w:p>
    <w:p w:rsidR="00612D93" w:rsidRPr="00590694" w:rsidRDefault="00612D93" w:rsidP="00CC1F15">
      <w:pPr>
        <w:pStyle w:val="a6"/>
        <w:numPr>
          <w:ilvl w:val="0"/>
          <w:numId w:val="20"/>
        </w:numPr>
        <w:jc w:val="both"/>
        <w:rPr>
          <w:sz w:val="28"/>
          <w:szCs w:val="28"/>
        </w:rPr>
      </w:pPr>
      <w:r w:rsidRPr="00590694">
        <w:rPr>
          <w:sz w:val="28"/>
          <w:szCs w:val="28"/>
        </w:rPr>
        <w:t>Познавательное развитие;</w:t>
      </w:r>
    </w:p>
    <w:p w:rsidR="00612D93" w:rsidRPr="00590694" w:rsidRDefault="00612D93" w:rsidP="00CC1F15">
      <w:pPr>
        <w:pStyle w:val="a6"/>
        <w:numPr>
          <w:ilvl w:val="0"/>
          <w:numId w:val="20"/>
        </w:numPr>
        <w:jc w:val="both"/>
        <w:rPr>
          <w:sz w:val="28"/>
          <w:szCs w:val="28"/>
        </w:rPr>
      </w:pPr>
      <w:r w:rsidRPr="00590694">
        <w:rPr>
          <w:sz w:val="28"/>
          <w:szCs w:val="28"/>
        </w:rPr>
        <w:t>Речевое развитие;</w:t>
      </w:r>
    </w:p>
    <w:p w:rsidR="00612D93" w:rsidRPr="00590694" w:rsidRDefault="00612D93" w:rsidP="00CC1F15">
      <w:pPr>
        <w:pStyle w:val="a6"/>
        <w:numPr>
          <w:ilvl w:val="0"/>
          <w:numId w:val="20"/>
        </w:numPr>
        <w:jc w:val="both"/>
        <w:rPr>
          <w:sz w:val="28"/>
          <w:szCs w:val="28"/>
        </w:rPr>
      </w:pPr>
      <w:r w:rsidRPr="00590694">
        <w:rPr>
          <w:sz w:val="28"/>
          <w:szCs w:val="28"/>
        </w:rPr>
        <w:t>Художественно-эстетическое развитие;</w:t>
      </w:r>
    </w:p>
    <w:p w:rsidR="00612D93" w:rsidRPr="00590694" w:rsidRDefault="00612D93" w:rsidP="00CC1F15">
      <w:pPr>
        <w:pStyle w:val="a6"/>
        <w:numPr>
          <w:ilvl w:val="0"/>
          <w:numId w:val="20"/>
        </w:numPr>
        <w:jc w:val="both"/>
        <w:rPr>
          <w:sz w:val="28"/>
          <w:szCs w:val="28"/>
        </w:rPr>
      </w:pPr>
      <w:r w:rsidRPr="00590694">
        <w:rPr>
          <w:sz w:val="28"/>
          <w:szCs w:val="28"/>
        </w:rPr>
        <w:t>Физическое развитие.</w:t>
      </w:r>
    </w:p>
    <w:p w:rsidR="00612D93" w:rsidRPr="000516A4" w:rsidRDefault="00612D93" w:rsidP="00612D93">
      <w:pPr>
        <w:pStyle w:val="a6"/>
        <w:ind w:left="0" w:firstLine="567"/>
        <w:jc w:val="both"/>
        <w:rPr>
          <w:b/>
          <w:sz w:val="28"/>
          <w:szCs w:val="28"/>
        </w:rPr>
      </w:pPr>
      <w:r w:rsidRPr="000516A4">
        <w:rPr>
          <w:b/>
          <w:sz w:val="28"/>
          <w:szCs w:val="28"/>
        </w:rPr>
        <w:t>Содержание образовательных областей  реализовывается в различных видах деятельности:</w:t>
      </w:r>
    </w:p>
    <w:p w:rsidR="00612D93" w:rsidRPr="000516A4" w:rsidRDefault="00612D93" w:rsidP="00612D93">
      <w:pPr>
        <w:pStyle w:val="a6"/>
        <w:ind w:left="0" w:firstLine="567"/>
        <w:jc w:val="both"/>
        <w:rPr>
          <w:sz w:val="28"/>
          <w:szCs w:val="28"/>
        </w:rPr>
      </w:pPr>
      <w:r w:rsidRPr="000516A4">
        <w:rPr>
          <w:sz w:val="28"/>
          <w:szCs w:val="28"/>
        </w:rPr>
        <w:t>- игровая деятельность,</w:t>
      </w:r>
      <w:r>
        <w:rPr>
          <w:sz w:val="28"/>
          <w:szCs w:val="28"/>
        </w:rPr>
        <w:t xml:space="preserve"> </w:t>
      </w:r>
      <w:r w:rsidRPr="000516A4">
        <w:rPr>
          <w:sz w:val="28"/>
          <w:szCs w:val="28"/>
        </w:rPr>
        <w:t xml:space="preserve">включая сюжетно-ролевую игру, игру с правилами и другие виды игр; </w:t>
      </w:r>
    </w:p>
    <w:p w:rsidR="00612D93" w:rsidRPr="000516A4" w:rsidRDefault="00612D93" w:rsidP="00612D93">
      <w:pPr>
        <w:pStyle w:val="a6"/>
        <w:ind w:left="0" w:firstLine="567"/>
        <w:jc w:val="both"/>
        <w:rPr>
          <w:sz w:val="28"/>
          <w:szCs w:val="28"/>
        </w:rPr>
      </w:pPr>
      <w:r w:rsidRPr="000516A4">
        <w:rPr>
          <w:sz w:val="28"/>
          <w:szCs w:val="28"/>
        </w:rPr>
        <w:t>- коммуникативная (общение и взаимодействие со вз</w:t>
      </w:r>
      <w:r>
        <w:rPr>
          <w:sz w:val="28"/>
          <w:szCs w:val="28"/>
        </w:rPr>
        <w:t xml:space="preserve">рослыми и сверстниками); </w:t>
      </w:r>
      <w:r w:rsidRPr="000516A4">
        <w:rPr>
          <w:sz w:val="28"/>
          <w:szCs w:val="28"/>
        </w:rPr>
        <w:t xml:space="preserve">- познавательно-исследовательская (исследование объектов окружающего мира и экспериментирования с ними); </w:t>
      </w:r>
    </w:p>
    <w:p w:rsidR="00612D93" w:rsidRPr="000516A4" w:rsidRDefault="00612D93" w:rsidP="00612D93">
      <w:pPr>
        <w:pStyle w:val="a6"/>
        <w:ind w:left="0" w:firstLine="567"/>
        <w:jc w:val="both"/>
        <w:rPr>
          <w:sz w:val="28"/>
          <w:szCs w:val="28"/>
        </w:rPr>
      </w:pPr>
      <w:r w:rsidRPr="000516A4">
        <w:rPr>
          <w:sz w:val="28"/>
          <w:szCs w:val="28"/>
        </w:rPr>
        <w:t>- восприятие художественной литературы и фольклора;</w:t>
      </w:r>
    </w:p>
    <w:p w:rsidR="00612D93" w:rsidRDefault="00612D93" w:rsidP="00612D93">
      <w:pPr>
        <w:pStyle w:val="a6"/>
        <w:ind w:left="0" w:firstLine="567"/>
        <w:jc w:val="both"/>
        <w:rPr>
          <w:sz w:val="28"/>
          <w:szCs w:val="28"/>
        </w:rPr>
      </w:pPr>
      <w:r w:rsidRPr="000516A4">
        <w:rPr>
          <w:sz w:val="28"/>
          <w:szCs w:val="28"/>
        </w:rPr>
        <w:t>- самообслуживание и элементарный бытовой тр</w:t>
      </w:r>
      <w:r>
        <w:rPr>
          <w:sz w:val="28"/>
          <w:szCs w:val="28"/>
        </w:rPr>
        <w:t xml:space="preserve">уд (в помещении и на улице); </w:t>
      </w:r>
    </w:p>
    <w:p w:rsidR="00612D93" w:rsidRPr="000516A4" w:rsidRDefault="00612D93" w:rsidP="00612D93">
      <w:pPr>
        <w:pStyle w:val="a6"/>
        <w:ind w:left="0" w:firstLine="567"/>
        <w:jc w:val="both"/>
        <w:rPr>
          <w:sz w:val="28"/>
          <w:szCs w:val="28"/>
        </w:rPr>
      </w:pPr>
      <w:r w:rsidRPr="000516A4">
        <w:rPr>
          <w:sz w:val="28"/>
          <w:szCs w:val="28"/>
        </w:rPr>
        <w:t>- конструирование из разного материала, включая конструкторы, модули, бумагу, природный и иной материал;</w:t>
      </w:r>
    </w:p>
    <w:p w:rsidR="00612D93" w:rsidRPr="000516A4" w:rsidRDefault="00612D93" w:rsidP="00612D93">
      <w:pPr>
        <w:pStyle w:val="a6"/>
        <w:ind w:left="0" w:firstLine="567"/>
        <w:jc w:val="both"/>
        <w:rPr>
          <w:sz w:val="28"/>
          <w:szCs w:val="28"/>
        </w:rPr>
      </w:pPr>
      <w:r w:rsidRPr="000516A4">
        <w:rPr>
          <w:sz w:val="28"/>
          <w:szCs w:val="28"/>
        </w:rPr>
        <w:t>- изобразительная (рисование, лепка, аппликация);</w:t>
      </w:r>
    </w:p>
    <w:p w:rsidR="00612D93" w:rsidRPr="000516A4" w:rsidRDefault="00612D93" w:rsidP="00612D93">
      <w:pPr>
        <w:pStyle w:val="a6"/>
        <w:ind w:left="0" w:firstLine="567"/>
        <w:jc w:val="both"/>
        <w:rPr>
          <w:sz w:val="28"/>
          <w:szCs w:val="28"/>
        </w:rPr>
      </w:pPr>
      <w:r w:rsidRPr="000516A4">
        <w:rPr>
          <w:sz w:val="28"/>
          <w:szCs w:val="28"/>
        </w:rPr>
        <w:t xml:space="preserve">- музыкальная (восприятие и понимание смысла музыкальных произведений, пение, музыкально-ритмические движения, игры на детских музыкальных </w:t>
      </w:r>
      <w:r>
        <w:rPr>
          <w:sz w:val="28"/>
          <w:szCs w:val="28"/>
        </w:rPr>
        <w:t>инструментах)</w:t>
      </w:r>
      <w:r w:rsidRPr="000516A4">
        <w:rPr>
          <w:sz w:val="28"/>
          <w:szCs w:val="28"/>
        </w:rPr>
        <w:t>;</w:t>
      </w:r>
    </w:p>
    <w:p w:rsidR="00612D93" w:rsidRPr="000516A4" w:rsidRDefault="00612D93" w:rsidP="00612D93">
      <w:pPr>
        <w:pStyle w:val="a6"/>
        <w:ind w:left="0" w:firstLine="567"/>
        <w:jc w:val="both"/>
        <w:rPr>
          <w:sz w:val="28"/>
          <w:szCs w:val="28"/>
        </w:rPr>
      </w:pPr>
      <w:r w:rsidRPr="000516A4">
        <w:rPr>
          <w:sz w:val="28"/>
          <w:szCs w:val="28"/>
        </w:rPr>
        <w:t>- двигательная (овладение основными движениями) формы активности ребенка.</w:t>
      </w:r>
    </w:p>
    <w:p w:rsidR="00612D93" w:rsidRPr="000516A4" w:rsidRDefault="00612D93" w:rsidP="00612D93">
      <w:pPr>
        <w:pStyle w:val="a6"/>
        <w:ind w:left="0" w:firstLine="567"/>
        <w:jc w:val="both"/>
        <w:rPr>
          <w:sz w:val="28"/>
          <w:szCs w:val="28"/>
        </w:rPr>
      </w:pPr>
      <w:r w:rsidRPr="000516A4">
        <w:rPr>
          <w:b/>
          <w:sz w:val="28"/>
          <w:szCs w:val="28"/>
        </w:rPr>
        <w:t>Организация образовательной деятельности</w:t>
      </w:r>
      <w:r w:rsidRPr="000516A4">
        <w:rPr>
          <w:sz w:val="28"/>
          <w:szCs w:val="28"/>
        </w:rPr>
        <w:t xml:space="preserve"> представляет собой организацию совместной деятельности педагога с детьми:</w:t>
      </w:r>
    </w:p>
    <w:p w:rsidR="00612D93" w:rsidRPr="000516A4" w:rsidRDefault="00612D93" w:rsidP="00612D93">
      <w:pPr>
        <w:pStyle w:val="a6"/>
        <w:ind w:left="0" w:firstLine="567"/>
        <w:jc w:val="both"/>
        <w:rPr>
          <w:sz w:val="28"/>
          <w:szCs w:val="28"/>
        </w:rPr>
      </w:pPr>
      <w:r w:rsidRPr="000516A4">
        <w:rPr>
          <w:sz w:val="28"/>
          <w:szCs w:val="28"/>
        </w:rPr>
        <w:t>- с одним ребенком;</w:t>
      </w:r>
    </w:p>
    <w:p w:rsidR="00612D93" w:rsidRPr="000516A4" w:rsidRDefault="00612D93" w:rsidP="00612D93">
      <w:pPr>
        <w:pStyle w:val="a6"/>
        <w:ind w:left="0" w:firstLine="567"/>
        <w:jc w:val="both"/>
        <w:rPr>
          <w:sz w:val="28"/>
          <w:szCs w:val="28"/>
        </w:rPr>
      </w:pPr>
      <w:r w:rsidRPr="000516A4">
        <w:rPr>
          <w:sz w:val="28"/>
          <w:szCs w:val="28"/>
        </w:rPr>
        <w:lastRenderedPageBreak/>
        <w:t>- с подгруппой детей;</w:t>
      </w:r>
    </w:p>
    <w:p w:rsidR="00612D93" w:rsidRPr="000516A4" w:rsidRDefault="00612D93" w:rsidP="00612D93">
      <w:pPr>
        <w:pStyle w:val="a6"/>
        <w:ind w:left="0" w:firstLine="567"/>
        <w:jc w:val="both"/>
        <w:rPr>
          <w:sz w:val="28"/>
          <w:szCs w:val="28"/>
        </w:rPr>
      </w:pPr>
      <w:r w:rsidRPr="000516A4">
        <w:rPr>
          <w:sz w:val="28"/>
          <w:szCs w:val="28"/>
        </w:rPr>
        <w:t>- с целой группой детей.</w:t>
      </w:r>
    </w:p>
    <w:p w:rsidR="00612D93" w:rsidRPr="000516A4" w:rsidRDefault="00612D93" w:rsidP="00612D93">
      <w:pPr>
        <w:pStyle w:val="a6"/>
        <w:ind w:left="0" w:firstLine="567"/>
        <w:jc w:val="both"/>
        <w:rPr>
          <w:sz w:val="28"/>
          <w:szCs w:val="28"/>
        </w:rPr>
      </w:pPr>
      <w:r w:rsidRPr="000516A4">
        <w:rPr>
          <w:sz w:val="28"/>
          <w:szCs w:val="28"/>
        </w:rPr>
        <w:t>Выбор количества детей зависит от:</w:t>
      </w:r>
    </w:p>
    <w:p w:rsidR="00612D93" w:rsidRPr="000516A4" w:rsidRDefault="00612D93" w:rsidP="00612D93">
      <w:pPr>
        <w:pStyle w:val="a6"/>
        <w:ind w:left="0" w:firstLine="567"/>
        <w:jc w:val="both"/>
        <w:rPr>
          <w:sz w:val="28"/>
          <w:szCs w:val="28"/>
        </w:rPr>
      </w:pPr>
      <w:r w:rsidRPr="000516A4">
        <w:rPr>
          <w:sz w:val="28"/>
          <w:szCs w:val="28"/>
        </w:rPr>
        <w:t>- индивидуальных особенностей детей;</w:t>
      </w:r>
    </w:p>
    <w:p w:rsidR="00612D93" w:rsidRPr="000516A4" w:rsidRDefault="00612D93" w:rsidP="00612D93">
      <w:pPr>
        <w:pStyle w:val="a6"/>
        <w:ind w:left="0" w:firstLine="567"/>
        <w:jc w:val="both"/>
        <w:rPr>
          <w:sz w:val="28"/>
          <w:szCs w:val="28"/>
        </w:rPr>
      </w:pPr>
      <w:r w:rsidRPr="000516A4">
        <w:rPr>
          <w:sz w:val="28"/>
          <w:szCs w:val="28"/>
        </w:rPr>
        <w:t>- вида деятельности (игровая, познавательно- исследовательская, двигательная, продуктивная) их интереса к данному занятию;</w:t>
      </w:r>
    </w:p>
    <w:p w:rsidR="00612D93" w:rsidRPr="000516A4" w:rsidRDefault="00612D93" w:rsidP="00612D93">
      <w:pPr>
        <w:pStyle w:val="a6"/>
        <w:ind w:left="0" w:firstLine="567"/>
        <w:jc w:val="both"/>
        <w:rPr>
          <w:sz w:val="28"/>
          <w:szCs w:val="28"/>
        </w:rPr>
      </w:pPr>
      <w:r w:rsidRPr="000516A4">
        <w:rPr>
          <w:sz w:val="28"/>
          <w:szCs w:val="28"/>
        </w:rPr>
        <w:t>- сложности материала;</w:t>
      </w:r>
    </w:p>
    <w:p w:rsidR="00612D93" w:rsidRPr="000516A4" w:rsidRDefault="00612D93" w:rsidP="00612D93">
      <w:pPr>
        <w:pStyle w:val="a6"/>
        <w:ind w:left="0" w:firstLine="567"/>
        <w:jc w:val="both"/>
        <w:rPr>
          <w:sz w:val="28"/>
          <w:szCs w:val="28"/>
        </w:rPr>
      </w:pPr>
      <w:r w:rsidRPr="000516A4">
        <w:rPr>
          <w:sz w:val="28"/>
          <w:szCs w:val="28"/>
        </w:rPr>
        <w:t>Но необходимо помнить, что каждый ребенок должен получить одинаковые стартовые возможности для обучения в школе.</w:t>
      </w:r>
    </w:p>
    <w:p w:rsidR="00612D93" w:rsidRPr="000516A4" w:rsidRDefault="00612D93" w:rsidP="00612D93">
      <w:pPr>
        <w:pStyle w:val="a6"/>
        <w:ind w:left="0" w:firstLine="567"/>
        <w:jc w:val="both"/>
        <w:rPr>
          <w:sz w:val="28"/>
          <w:szCs w:val="28"/>
        </w:rPr>
      </w:pPr>
      <w:r w:rsidRPr="000516A4">
        <w:rPr>
          <w:b/>
          <w:sz w:val="28"/>
          <w:szCs w:val="28"/>
        </w:rPr>
        <w:t>Главная особенность организации образовательной деятельности</w:t>
      </w:r>
      <w:r w:rsidRPr="000516A4">
        <w:rPr>
          <w:sz w:val="28"/>
          <w:szCs w:val="28"/>
        </w:rPr>
        <w:t xml:space="preserve"> на современном этапе - это повышение статуса игры, как основного вида деятельности детей дошкольного возраста; включение в процесс эффективных форм работы с детьми: ИКТ, проектной дея</w:t>
      </w:r>
      <w:r>
        <w:rPr>
          <w:sz w:val="28"/>
          <w:szCs w:val="28"/>
        </w:rPr>
        <w:t>тельности, игровых, проблемно -</w:t>
      </w:r>
      <w:r w:rsidRPr="000516A4">
        <w:rPr>
          <w:sz w:val="28"/>
          <w:szCs w:val="28"/>
        </w:rPr>
        <w:t>обучающих ситуаций в рамках интеграции образовательных областей.</w:t>
      </w:r>
    </w:p>
    <w:p w:rsidR="00612D93" w:rsidRPr="000516A4" w:rsidRDefault="00612D93" w:rsidP="00612D93">
      <w:pPr>
        <w:pStyle w:val="a6"/>
        <w:ind w:left="0" w:firstLine="567"/>
        <w:jc w:val="both"/>
        <w:rPr>
          <w:sz w:val="28"/>
          <w:szCs w:val="28"/>
        </w:rPr>
      </w:pPr>
      <w:r w:rsidRPr="000516A4">
        <w:rPr>
          <w:sz w:val="28"/>
          <w:szCs w:val="28"/>
        </w:rPr>
        <w:t>Таким образом, "занятие" как специально организованная форма учебной деятельности  отменяется. Занятием должна стать интересная для детей , специально организованная воспитателем специфическая детская деятельность, подразумевающая их активность, деловое взаимодействие и общение, накопление детьми определенной информации об окружающем мире, формирование определенных знаний, умений и навыков. но процесс обучения остается.</w:t>
      </w:r>
    </w:p>
    <w:p w:rsidR="00612D93" w:rsidRPr="000516A4" w:rsidRDefault="00612D93" w:rsidP="00612D93">
      <w:pPr>
        <w:pStyle w:val="a6"/>
        <w:ind w:left="0" w:firstLine="567"/>
        <w:jc w:val="both"/>
        <w:rPr>
          <w:b/>
          <w:sz w:val="28"/>
          <w:szCs w:val="28"/>
        </w:rPr>
      </w:pPr>
      <w:r w:rsidRPr="000516A4">
        <w:rPr>
          <w:b/>
          <w:sz w:val="28"/>
          <w:szCs w:val="28"/>
        </w:rPr>
        <w:t>Организованная образовательная деятельность через организацию детских видов деятельности:</w:t>
      </w:r>
    </w:p>
    <w:p w:rsidR="00612D93" w:rsidRPr="00D24B6A" w:rsidRDefault="00612D93" w:rsidP="00CC1F15">
      <w:pPr>
        <w:pStyle w:val="a6"/>
        <w:numPr>
          <w:ilvl w:val="0"/>
          <w:numId w:val="25"/>
        </w:numPr>
        <w:jc w:val="both"/>
        <w:rPr>
          <w:sz w:val="28"/>
          <w:szCs w:val="28"/>
        </w:rPr>
      </w:pPr>
      <w:r w:rsidRPr="00D24B6A">
        <w:rPr>
          <w:sz w:val="28"/>
          <w:szCs w:val="28"/>
        </w:rPr>
        <w:t>Ребенок и взрослый - оба субъекты взаимодействия. Они равны по значимости. Каждый в равной степени ценен. Хотя взрослый, конечно, и старше, и опытнее.</w:t>
      </w:r>
    </w:p>
    <w:p w:rsidR="00612D93" w:rsidRPr="00D24B6A" w:rsidRDefault="00612D93" w:rsidP="00CC1F15">
      <w:pPr>
        <w:pStyle w:val="a6"/>
        <w:numPr>
          <w:ilvl w:val="0"/>
          <w:numId w:val="25"/>
        </w:numPr>
        <w:jc w:val="both"/>
        <w:rPr>
          <w:sz w:val="28"/>
          <w:szCs w:val="28"/>
        </w:rPr>
      </w:pPr>
      <w:r w:rsidRPr="00D24B6A">
        <w:rPr>
          <w:sz w:val="28"/>
          <w:szCs w:val="28"/>
        </w:rPr>
        <w:t>Активность ребенка по крайней мере не меньше, чем активность взрослого.</w:t>
      </w:r>
    </w:p>
    <w:p w:rsidR="00612D93" w:rsidRPr="00D24B6A" w:rsidRDefault="00612D93" w:rsidP="00CC1F15">
      <w:pPr>
        <w:pStyle w:val="a6"/>
        <w:numPr>
          <w:ilvl w:val="0"/>
          <w:numId w:val="25"/>
        </w:numPr>
        <w:jc w:val="both"/>
        <w:rPr>
          <w:sz w:val="28"/>
          <w:szCs w:val="28"/>
        </w:rPr>
      </w:pPr>
      <w:r w:rsidRPr="00D24B6A">
        <w:rPr>
          <w:sz w:val="28"/>
          <w:szCs w:val="28"/>
        </w:rPr>
        <w:t>Основная деятельность - это так называемые детские виды деятельности. Цель - подлинная активность (деятельность) детей, а освоение знаний, умений и навыков - побочный эффект этой активности.</w:t>
      </w:r>
    </w:p>
    <w:p w:rsidR="00612D93" w:rsidRPr="00D24B6A" w:rsidRDefault="00612D93" w:rsidP="00CC1F15">
      <w:pPr>
        <w:pStyle w:val="a6"/>
        <w:numPr>
          <w:ilvl w:val="0"/>
          <w:numId w:val="25"/>
        </w:numPr>
        <w:jc w:val="both"/>
        <w:rPr>
          <w:sz w:val="28"/>
          <w:szCs w:val="28"/>
        </w:rPr>
      </w:pPr>
      <w:r w:rsidRPr="00D24B6A">
        <w:rPr>
          <w:sz w:val="28"/>
          <w:szCs w:val="28"/>
        </w:rPr>
        <w:t>Основная модель организации образовательного процесса - совместная деятельность взрослого и ребенка.</w:t>
      </w:r>
    </w:p>
    <w:p w:rsidR="00612D93" w:rsidRPr="00D24B6A" w:rsidRDefault="00612D93" w:rsidP="00CC1F15">
      <w:pPr>
        <w:pStyle w:val="a6"/>
        <w:numPr>
          <w:ilvl w:val="0"/>
          <w:numId w:val="25"/>
        </w:numPr>
        <w:jc w:val="both"/>
        <w:rPr>
          <w:sz w:val="28"/>
          <w:szCs w:val="28"/>
        </w:rPr>
      </w:pPr>
      <w:r w:rsidRPr="00D24B6A">
        <w:rPr>
          <w:sz w:val="28"/>
          <w:szCs w:val="28"/>
        </w:rPr>
        <w:t>Основные формы работы с детьми - рассматривание, наблюдения, беседы, разговоры, экспериментирование, исследования, коллекционирование, чтение, реализация проектов, мастерская и т.д.</w:t>
      </w:r>
    </w:p>
    <w:p w:rsidR="00612D93" w:rsidRPr="00D24B6A" w:rsidRDefault="00612D93" w:rsidP="00CC1F15">
      <w:pPr>
        <w:pStyle w:val="a6"/>
        <w:numPr>
          <w:ilvl w:val="0"/>
          <w:numId w:val="25"/>
        </w:numPr>
        <w:jc w:val="both"/>
        <w:rPr>
          <w:sz w:val="28"/>
          <w:szCs w:val="28"/>
        </w:rPr>
      </w:pPr>
      <w:r w:rsidRPr="00D24B6A">
        <w:rPr>
          <w:sz w:val="28"/>
          <w:szCs w:val="28"/>
        </w:rPr>
        <w:t>Применяются в основном так называемые опосредованные методы обучения (при частичном использовании прямых)</w:t>
      </w:r>
    </w:p>
    <w:p w:rsidR="00612D93" w:rsidRPr="00D24B6A" w:rsidRDefault="00612D93" w:rsidP="00CC1F15">
      <w:pPr>
        <w:pStyle w:val="a6"/>
        <w:numPr>
          <w:ilvl w:val="0"/>
          <w:numId w:val="25"/>
        </w:numPr>
        <w:jc w:val="both"/>
        <w:rPr>
          <w:sz w:val="28"/>
          <w:szCs w:val="28"/>
        </w:rPr>
      </w:pPr>
      <w:r w:rsidRPr="00D24B6A">
        <w:rPr>
          <w:sz w:val="28"/>
          <w:szCs w:val="28"/>
        </w:rPr>
        <w:t>Мотивы обучения, осуществляемого как организация детских видов деятельности, связаны в первую очередь с интересом детей к этим видам деятельности.</w:t>
      </w:r>
    </w:p>
    <w:p w:rsidR="00612D93" w:rsidRPr="00D24B6A" w:rsidRDefault="00612D93" w:rsidP="00CC1F15">
      <w:pPr>
        <w:pStyle w:val="a6"/>
        <w:numPr>
          <w:ilvl w:val="0"/>
          <w:numId w:val="25"/>
        </w:numPr>
        <w:jc w:val="both"/>
        <w:rPr>
          <w:sz w:val="28"/>
          <w:szCs w:val="28"/>
        </w:rPr>
      </w:pPr>
      <w:r w:rsidRPr="00D24B6A">
        <w:rPr>
          <w:sz w:val="28"/>
          <w:szCs w:val="28"/>
        </w:rPr>
        <w:t>Допускаются так называемые свободные "вход" и "выход" детей, что вовсе не предполагает провозглашения анархии в детском саду. Уважая ребенка, его состояние, настроение, предпочтение и интересы, взрослый обязан предоставить ему возможность выбора - участвовать или не участвовать вместе с другими детьми в совместном деле, но при этом вправе потребовать такого же уважения и к участникам этого совместного  дела.</w:t>
      </w:r>
    </w:p>
    <w:p w:rsidR="00612D93" w:rsidRPr="00D24B6A" w:rsidRDefault="00612D93" w:rsidP="00CC1F15">
      <w:pPr>
        <w:pStyle w:val="a6"/>
        <w:numPr>
          <w:ilvl w:val="0"/>
          <w:numId w:val="25"/>
        </w:numPr>
        <w:jc w:val="both"/>
        <w:rPr>
          <w:sz w:val="28"/>
          <w:szCs w:val="28"/>
        </w:rPr>
      </w:pPr>
      <w:r w:rsidRPr="00D24B6A">
        <w:rPr>
          <w:sz w:val="28"/>
          <w:szCs w:val="28"/>
        </w:rPr>
        <w:lastRenderedPageBreak/>
        <w:t>Образовательный процесс предполагает внесение изменений (корректив) в планы, программы с учетом потребностей и интересов детей, конспекты могут использоваться частично, для заимствования фактического материала (например, интересных сведений о композиторах, писателях, художниках и их произведениях), отдельных методов и приемов и др., но не как "готовый образец" образовательного процесса.</w:t>
      </w:r>
    </w:p>
    <w:p w:rsidR="00612D93" w:rsidRPr="000516A4" w:rsidRDefault="00612D93" w:rsidP="00612D93">
      <w:pPr>
        <w:pStyle w:val="a6"/>
        <w:ind w:left="0" w:firstLine="567"/>
        <w:jc w:val="both"/>
        <w:rPr>
          <w:b/>
          <w:sz w:val="28"/>
          <w:szCs w:val="28"/>
        </w:rPr>
      </w:pPr>
      <w:r w:rsidRPr="000516A4">
        <w:rPr>
          <w:b/>
          <w:sz w:val="28"/>
          <w:szCs w:val="28"/>
        </w:rPr>
        <w:t>Образовательная деятельность детей в режиме дня</w:t>
      </w:r>
    </w:p>
    <w:p w:rsidR="00612D93" w:rsidRPr="000516A4" w:rsidRDefault="00612D93" w:rsidP="00612D93">
      <w:pPr>
        <w:pStyle w:val="a6"/>
        <w:ind w:left="0" w:firstLine="567"/>
        <w:jc w:val="both"/>
        <w:rPr>
          <w:sz w:val="28"/>
          <w:szCs w:val="28"/>
        </w:rPr>
      </w:pPr>
      <w:r w:rsidRPr="000516A4">
        <w:rPr>
          <w:sz w:val="28"/>
          <w:szCs w:val="28"/>
        </w:rPr>
        <w:t>Помимо организованной образовательной деятельности воспитателем должна быть запланирована и образовательная деятельность в режиме дня:</w:t>
      </w:r>
    </w:p>
    <w:p w:rsidR="00612D93" w:rsidRPr="000516A4" w:rsidRDefault="00612D93" w:rsidP="00612D93">
      <w:pPr>
        <w:pStyle w:val="a6"/>
        <w:ind w:left="0" w:firstLine="567"/>
        <w:jc w:val="both"/>
        <w:rPr>
          <w:sz w:val="28"/>
          <w:szCs w:val="28"/>
        </w:rPr>
      </w:pPr>
      <w:r w:rsidRPr="000516A4">
        <w:rPr>
          <w:sz w:val="28"/>
          <w:szCs w:val="28"/>
        </w:rPr>
        <w:t>- в утренние и вечерние часы</w:t>
      </w:r>
    </w:p>
    <w:p w:rsidR="00612D93" w:rsidRPr="000516A4" w:rsidRDefault="00612D93" w:rsidP="00612D93">
      <w:pPr>
        <w:pStyle w:val="a6"/>
        <w:ind w:left="0" w:firstLine="567"/>
        <w:jc w:val="both"/>
        <w:rPr>
          <w:sz w:val="28"/>
          <w:szCs w:val="28"/>
        </w:rPr>
      </w:pPr>
      <w:r w:rsidRPr="000516A4">
        <w:rPr>
          <w:sz w:val="28"/>
          <w:szCs w:val="28"/>
        </w:rPr>
        <w:t>- на прогулке</w:t>
      </w:r>
    </w:p>
    <w:p w:rsidR="00612D93" w:rsidRPr="000516A4" w:rsidRDefault="00612D93" w:rsidP="00612D93">
      <w:pPr>
        <w:pStyle w:val="a6"/>
        <w:ind w:left="0" w:firstLine="567"/>
        <w:jc w:val="both"/>
        <w:rPr>
          <w:sz w:val="28"/>
          <w:szCs w:val="28"/>
        </w:rPr>
      </w:pPr>
      <w:r w:rsidRPr="000516A4">
        <w:rPr>
          <w:sz w:val="28"/>
          <w:szCs w:val="28"/>
        </w:rPr>
        <w:t>- при проведении режимных моментов.</w:t>
      </w:r>
    </w:p>
    <w:p w:rsidR="00612D93" w:rsidRPr="000516A4" w:rsidRDefault="00612D93" w:rsidP="00612D93">
      <w:pPr>
        <w:pStyle w:val="a6"/>
        <w:ind w:left="0" w:firstLine="567"/>
        <w:jc w:val="both"/>
        <w:rPr>
          <w:b/>
          <w:sz w:val="28"/>
          <w:szCs w:val="28"/>
        </w:rPr>
      </w:pPr>
      <w:r w:rsidRPr="000516A4">
        <w:rPr>
          <w:b/>
          <w:sz w:val="28"/>
          <w:szCs w:val="28"/>
        </w:rPr>
        <w:t>Цели образовательной деятельности в режиме дня:</w:t>
      </w:r>
    </w:p>
    <w:p w:rsidR="00612D93" w:rsidRPr="000516A4" w:rsidRDefault="00612D93" w:rsidP="00612D93">
      <w:pPr>
        <w:pStyle w:val="a6"/>
        <w:ind w:left="0" w:firstLine="567"/>
        <w:jc w:val="both"/>
        <w:rPr>
          <w:sz w:val="28"/>
          <w:szCs w:val="28"/>
        </w:rPr>
      </w:pPr>
      <w:r w:rsidRPr="000516A4">
        <w:rPr>
          <w:sz w:val="28"/>
          <w:szCs w:val="28"/>
        </w:rPr>
        <w:t>- охрана здоровья и формирование основы культуры здоровья;</w:t>
      </w:r>
    </w:p>
    <w:p w:rsidR="00612D93" w:rsidRPr="000516A4" w:rsidRDefault="00612D93" w:rsidP="00612D93">
      <w:pPr>
        <w:pStyle w:val="a6"/>
        <w:ind w:left="0" w:firstLine="567"/>
        <w:jc w:val="both"/>
        <w:rPr>
          <w:sz w:val="28"/>
          <w:szCs w:val="28"/>
        </w:rPr>
      </w:pPr>
      <w:r w:rsidRPr="000516A4">
        <w:rPr>
          <w:sz w:val="28"/>
          <w:szCs w:val="28"/>
        </w:rPr>
        <w:t>- формирование у детей основ безопасности собственной жизнедеятельности и предпосылок экологического сознания (безопасности окружающего мира);</w:t>
      </w:r>
    </w:p>
    <w:p w:rsidR="00612D93" w:rsidRPr="000516A4" w:rsidRDefault="00612D93" w:rsidP="00612D93">
      <w:pPr>
        <w:pStyle w:val="a6"/>
        <w:ind w:left="0" w:firstLine="567"/>
        <w:jc w:val="both"/>
        <w:rPr>
          <w:sz w:val="28"/>
          <w:szCs w:val="28"/>
        </w:rPr>
      </w:pPr>
      <w:r w:rsidRPr="000516A4">
        <w:rPr>
          <w:sz w:val="28"/>
          <w:szCs w:val="28"/>
        </w:rPr>
        <w:t>- освоение первоначальных представлений социального характера и включение детей в систему социальных отношений;</w:t>
      </w:r>
    </w:p>
    <w:p w:rsidR="00612D93" w:rsidRPr="000516A4" w:rsidRDefault="00612D93" w:rsidP="00612D93">
      <w:pPr>
        <w:pStyle w:val="a6"/>
        <w:ind w:left="0" w:firstLine="567"/>
        <w:jc w:val="both"/>
        <w:rPr>
          <w:sz w:val="28"/>
          <w:szCs w:val="28"/>
        </w:rPr>
      </w:pPr>
      <w:r w:rsidRPr="000516A4">
        <w:rPr>
          <w:sz w:val="28"/>
          <w:szCs w:val="28"/>
        </w:rPr>
        <w:t>- формирование у детей положительного отношения к труду.</w:t>
      </w:r>
    </w:p>
    <w:p w:rsidR="00612D93" w:rsidRPr="000516A4" w:rsidRDefault="00612D93" w:rsidP="00612D93">
      <w:pPr>
        <w:pStyle w:val="a6"/>
        <w:ind w:left="0" w:firstLine="567"/>
        <w:jc w:val="both"/>
        <w:rPr>
          <w:b/>
          <w:sz w:val="28"/>
          <w:szCs w:val="28"/>
        </w:rPr>
      </w:pPr>
      <w:r w:rsidRPr="000516A4">
        <w:rPr>
          <w:b/>
          <w:sz w:val="28"/>
          <w:szCs w:val="28"/>
        </w:rPr>
        <w:t>Формы проведения образовательной деятельности в режиме дня:</w:t>
      </w:r>
    </w:p>
    <w:p w:rsidR="00612D93" w:rsidRPr="000516A4" w:rsidRDefault="00612D93" w:rsidP="00612D93">
      <w:pPr>
        <w:pStyle w:val="a6"/>
        <w:ind w:left="0" w:firstLine="567"/>
        <w:jc w:val="both"/>
        <w:rPr>
          <w:sz w:val="28"/>
          <w:szCs w:val="28"/>
        </w:rPr>
      </w:pPr>
      <w:r w:rsidRPr="000516A4">
        <w:rPr>
          <w:sz w:val="28"/>
          <w:szCs w:val="28"/>
        </w:rPr>
        <w:t>- подвижные игры с правилами (в том числе народные), игровые упражнения, двигательные паузы, спортивные пробежки, соревнования и праздники, физкультурные минутки;</w:t>
      </w:r>
    </w:p>
    <w:p w:rsidR="00612D93" w:rsidRPr="000516A4" w:rsidRDefault="00612D93" w:rsidP="00612D93">
      <w:pPr>
        <w:pStyle w:val="a6"/>
        <w:ind w:left="0" w:firstLine="567"/>
        <w:jc w:val="both"/>
        <w:rPr>
          <w:sz w:val="28"/>
          <w:szCs w:val="28"/>
        </w:rPr>
      </w:pPr>
      <w:r w:rsidRPr="000516A4">
        <w:rPr>
          <w:sz w:val="28"/>
          <w:szCs w:val="28"/>
        </w:rPr>
        <w:t>- оздоровительные и закаливающие процедуры, здоровьесберегающие мероприятия, тематические беседы и рассказы, компьютерные презентации, творческие и исследовательские проекты, упражнения по освоению культурно-гигиенических навыков;</w:t>
      </w:r>
    </w:p>
    <w:p w:rsidR="00612D93" w:rsidRPr="000516A4" w:rsidRDefault="00612D93" w:rsidP="00612D93">
      <w:pPr>
        <w:pStyle w:val="a6"/>
        <w:ind w:left="0" w:firstLine="567"/>
        <w:jc w:val="both"/>
        <w:rPr>
          <w:sz w:val="28"/>
          <w:szCs w:val="28"/>
        </w:rPr>
      </w:pPr>
      <w:r w:rsidRPr="000516A4">
        <w:rPr>
          <w:sz w:val="28"/>
          <w:szCs w:val="28"/>
        </w:rPr>
        <w:t>- анализ проблемных ситуаций, игровые ситуации по формированию культуры безопасности, беседы, рассказы, практические упражнения, прогулки по экологической тропе;</w:t>
      </w:r>
    </w:p>
    <w:p w:rsidR="00612D93" w:rsidRPr="000516A4" w:rsidRDefault="00612D93" w:rsidP="00612D93">
      <w:pPr>
        <w:pStyle w:val="a6"/>
        <w:ind w:left="0" w:firstLine="567"/>
        <w:jc w:val="both"/>
        <w:rPr>
          <w:sz w:val="28"/>
          <w:szCs w:val="28"/>
        </w:rPr>
      </w:pPr>
      <w:r w:rsidRPr="000516A4">
        <w:rPr>
          <w:sz w:val="28"/>
          <w:szCs w:val="28"/>
        </w:rPr>
        <w:t>- игровые ситуации, игры с правилами (дидактические), творческие, сюжетно-ролевые, театрализованные, конструктивные;</w:t>
      </w:r>
    </w:p>
    <w:p w:rsidR="00612D93" w:rsidRPr="000516A4" w:rsidRDefault="00612D93" w:rsidP="00612D93">
      <w:pPr>
        <w:pStyle w:val="a6"/>
        <w:ind w:left="0" w:firstLine="567"/>
        <w:jc w:val="both"/>
        <w:rPr>
          <w:sz w:val="28"/>
          <w:szCs w:val="28"/>
        </w:rPr>
      </w:pPr>
      <w:r w:rsidRPr="000516A4">
        <w:rPr>
          <w:sz w:val="28"/>
          <w:szCs w:val="28"/>
        </w:rPr>
        <w:t>- опыты и эксперименты, дежурства, труд (в рамках практико - ориентированных проектов), коллекционирование, моделирование, игры-драматизации;</w:t>
      </w:r>
    </w:p>
    <w:p w:rsidR="00612D93" w:rsidRPr="000516A4" w:rsidRDefault="00612D93" w:rsidP="00612D93">
      <w:pPr>
        <w:pStyle w:val="a6"/>
        <w:ind w:left="0" w:firstLine="567"/>
        <w:jc w:val="both"/>
        <w:rPr>
          <w:sz w:val="28"/>
          <w:szCs w:val="28"/>
        </w:rPr>
      </w:pPr>
      <w:r w:rsidRPr="000516A4">
        <w:rPr>
          <w:sz w:val="28"/>
          <w:szCs w:val="28"/>
        </w:rPr>
        <w:t>- беседы, речевые ситуации, составление рассказывание сказок, пересказы, отгадывание загадок, разучивание потешек, стихов, песенок, ситуативные разговоры;</w:t>
      </w:r>
    </w:p>
    <w:p w:rsidR="00612D93" w:rsidRPr="000516A4" w:rsidRDefault="00612D93" w:rsidP="00612D93">
      <w:pPr>
        <w:pStyle w:val="a6"/>
        <w:ind w:left="0" w:firstLine="567"/>
        <w:jc w:val="both"/>
        <w:rPr>
          <w:sz w:val="28"/>
          <w:szCs w:val="28"/>
        </w:rPr>
      </w:pPr>
      <w:r w:rsidRPr="000516A4">
        <w:rPr>
          <w:sz w:val="28"/>
          <w:szCs w:val="28"/>
        </w:rPr>
        <w:t>- слушание исполнение музыкальных произведений, музыкально-ритмические движения, музыкальные игры и импровизации;</w:t>
      </w:r>
    </w:p>
    <w:p w:rsidR="00612D93" w:rsidRPr="000516A4" w:rsidRDefault="00612D93" w:rsidP="00612D93">
      <w:pPr>
        <w:pStyle w:val="a6"/>
        <w:ind w:left="0" w:firstLine="567"/>
        <w:jc w:val="both"/>
        <w:rPr>
          <w:sz w:val="28"/>
          <w:szCs w:val="28"/>
        </w:rPr>
      </w:pPr>
      <w:r w:rsidRPr="000516A4">
        <w:rPr>
          <w:sz w:val="28"/>
          <w:szCs w:val="28"/>
        </w:rPr>
        <w:t>- вернисажи детского творчества, выставки изобразительного искусства, мастерские детского творчества и др.</w:t>
      </w:r>
    </w:p>
    <w:p w:rsidR="00612D93" w:rsidRDefault="00612D93" w:rsidP="00612D93">
      <w:pPr>
        <w:ind w:firstLine="567"/>
        <w:jc w:val="both"/>
        <w:rPr>
          <w:b/>
        </w:rPr>
      </w:pPr>
    </w:p>
    <w:p w:rsidR="00DA425D" w:rsidRDefault="00DA425D" w:rsidP="00612D93">
      <w:pPr>
        <w:ind w:firstLine="567"/>
        <w:jc w:val="both"/>
        <w:rPr>
          <w:b/>
        </w:rPr>
      </w:pPr>
    </w:p>
    <w:p w:rsidR="00DA425D" w:rsidRDefault="00DA425D" w:rsidP="00612D93">
      <w:pPr>
        <w:ind w:firstLine="567"/>
        <w:jc w:val="both"/>
        <w:rPr>
          <w:b/>
        </w:rPr>
      </w:pPr>
    </w:p>
    <w:p w:rsidR="00016BE2" w:rsidRDefault="00016BE2" w:rsidP="00612D93">
      <w:pPr>
        <w:ind w:firstLine="567"/>
        <w:jc w:val="both"/>
        <w:rPr>
          <w:b/>
        </w:rPr>
      </w:pPr>
    </w:p>
    <w:p w:rsidR="00016BE2" w:rsidRDefault="00016BE2" w:rsidP="00612D93">
      <w:pPr>
        <w:ind w:firstLine="567"/>
        <w:jc w:val="both"/>
        <w:rPr>
          <w:b/>
        </w:rPr>
      </w:pPr>
    </w:p>
    <w:p w:rsidR="00612D93" w:rsidRDefault="00612D93" w:rsidP="00612D93">
      <w:pPr>
        <w:pStyle w:val="af2"/>
        <w:jc w:val="center"/>
        <w:rPr>
          <w:rFonts w:ascii="Times New Roman" w:hAnsi="Times New Roman" w:cs="Times New Roman"/>
          <w:b/>
          <w:sz w:val="28"/>
          <w:szCs w:val="28"/>
        </w:rPr>
      </w:pPr>
      <w:r w:rsidRPr="004A7529">
        <w:rPr>
          <w:rFonts w:ascii="Times New Roman" w:hAnsi="Times New Roman" w:cs="Times New Roman"/>
          <w:b/>
          <w:sz w:val="28"/>
          <w:szCs w:val="28"/>
        </w:rPr>
        <w:lastRenderedPageBreak/>
        <w:t>Модель образовательного процесса и педагогической деятельности</w:t>
      </w:r>
    </w:p>
    <w:p w:rsidR="00612D93" w:rsidRPr="004A7529" w:rsidRDefault="00612D93" w:rsidP="00612D93">
      <w:pPr>
        <w:pStyle w:val="af2"/>
        <w:jc w:val="center"/>
        <w:rPr>
          <w:rFonts w:ascii="Times New Roman" w:hAnsi="Times New Roman" w:cs="Times New Roman"/>
          <w:b/>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3401"/>
        <w:gridCol w:w="3686"/>
      </w:tblGrid>
      <w:tr w:rsidR="00612D93" w:rsidRPr="004A7529" w:rsidTr="00612D93">
        <w:tc>
          <w:tcPr>
            <w:tcW w:w="2694" w:type="dxa"/>
          </w:tcPr>
          <w:p w:rsidR="00612D93" w:rsidRPr="004A7529" w:rsidRDefault="00612D93" w:rsidP="00612D93">
            <w:pPr>
              <w:pStyle w:val="af2"/>
              <w:jc w:val="center"/>
              <w:rPr>
                <w:rFonts w:ascii="Times New Roman" w:hAnsi="Times New Roman" w:cs="Times New Roman"/>
                <w:b/>
                <w:sz w:val="28"/>
                <w:szCs w:val="28"/>
              </w:rPr>
            </w:pPr>
            <w:r w:rsidRPr="004A7529">
              <w:rPr>
                <w:rFonts w:ascii="Times New Roman" w:hAnsi="Times New Roman" w:cs="Times New Roman"/>
                <w:b/>
                <w:sz w:val="28"/>
                <w:szCs w:val="28"/>
              </w:rPr>
              <w:t>Тип образовательной ситуации</w:t>
            </w:r>
          </w:p>
        </w:tc>
        <w:tc>
          <w:tcPr>
            <w:tcW w:w="3401" w:type="dxa"/>
          </w:tcPr>
          <w:p w:rsidR="00612D93" w:rsidRPr="004A7529" w:rsidRDefault="00612D93" w:rsidP="00612D93">
            <w:pPr>
              <w:pStyle w:val="af2"/>
              <w:jc w:val="center"/>
              <w:rPr>
                <w:rFonts w:ascii="Times New Roman" w:hAnsi="Times New Roman" w:cs="Times New Roman"/>
                <w:b/>
                <w:sz w:val="28"/>
                <w:szCs w:val="28"/>
              </w:rPr>
            </w:pPr>
            <w:r w:rsidRPr="004A7529">
              <w:rPr>
                <w:rFonts w:ascii="Times New Roman" w:hAnsi="Times New Roman" w:cs="Times New Roman"/>
                <w:b/>
                <w:sz w:val="28"/>
                <w:szCs w:val="28"/>
              </w:rPr>
              <w:t>Предметно - игровая</w:t>
            </w:r>
          </w:p>
        </w:tc>
        <w:tc>
          <w:tcPr>
            <w:tcW w:w="3686" w:type="dxa"/>
          </w:tcPr>
          <w:p w:rsidR="00612D93" w:rsidRPr="004A7529" w:rsidRDefault="00612D93" w:rsidP="00612D93">
            <w:pPr>
              <w:pStyle w:val="af2"/>
              <w:jc w:val="center"/>
              <w:rPr>
                <w:rFonts w:ascii="Times New Roman" w:hAnsi="Times New Roman" w:cs="Times New Roman"/>
                <w:b/>
                <w:sz w:val="28"/>
                <w:szCs w:val="28"/>
              </w:rPr>
            </w:pPr>
            <w:r w:rsidRPr="004A7529">
              <w:rPr>
                <w:rFonts w:ascii="Times New Roman" w:hAnsi="Times New Roman" w:cs="Times New Roman"/>
                <w:b/>
                <w:sz w:val="28"/>
                <w:szCs w:val="28"/>
              </w:rPr>
              <w:t>Сюжетно - игровая</w:t>
            </w:r>
          </w:p>
        </w:tc>
      </w:tr>
      <w:tr w:rsidR="00612D93" w:rsidRPr="004A7529" w:rsidTr="00612D93">
        <w:tc>
          <w:tcPr>
            <w:tcW w:w="2694"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Содержание базового образовательного процесса</w:t>
            </w:r>
          </w:p>
        </w:tc>
        <w:tc>
          <w:tcPr>
            <w:tcW w:w="3401"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Многообразная предметная среда, определяющая исследовательскую активность ребенка, его предметно-игровые действия. Содержание культурных практик, формирующих культурные средства - способы действия</w:t>
            </w:r>
          </w:p>
        </w:tc>
        <w:tc>
          <w:tcPr>
            <w:tcW w:w="3686"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Адекватные  возрасту культурные практики при ведущей роли игровой деятельности, формирующие представления о целостной деятельности, нормах совместной деятельности, об окружающем мире</w:t>
            </w:r>
          </w:p>
        </w:tc>
      </w:tr>
      <w:tr w:rsidR="00612D93" w:rsidRPr="004A7529" w:rsidTr="00612D93">
        <w:tc>
          <w:tcPr>
            <w:tcW w:w="2694"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Содержание деятельности ребенка</w:t>
            </w: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Позиция</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Действия ребенка</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Смысл действий ребенка</w:t>
            </w:r>
          </w:p>
        </w:tc>
        <w:tc>
          <w:tcPr>
            <w:tcW w:w="3401" w:type="dxa"/>
          </w:tcPr>
          <w:p w:rsidR="00612D93"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"Я есть МЫ"</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Изображает роль действий с предметами. Исследует новые предметы в действии. Подражает взрослому, сотрудничает с ним, выполняет его задания.</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Реализация собственных побуждений к действиям, стремление действовать "как взрослый", заслужить одобрение близкого взрослого.</w:t>
            </w:r>
          </w:p>
        </w:tc>
        <w:tc>
          <w:tcPr>
            <w:tcW w:w="3686" w:type="dxa"/>
          </w:tcPr>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"Я как ТЫ"</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Моделирует в сюжетной игре деятельность и отношения взрослых. Исследует природный и социальный мир. Сотрудничает со сверстниками.</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Стремление войти в мир взрослых, проникнуть в смысл и мотивы деятельности взрослых, познать окружающий мир.</w:t>
            </w:r>
          </w:p>
        </w:tc>
      </w:tr>
      <w:tr w:rsidR="00612D93" w:rsidRPr="004A7529" w:rsidTr="00612D93">
        <w:tc>
          <w:tcPr>
            <w:tcW w:w="2694"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Содержание совместной образовательной деятельности</w:t>
            </w:r>
          </w:p>
        </w:tc>
        <w:tc>
          <w:tcPr>
            <w:tcW w:w="3401"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Свободная деятельность ребенка и совместная партнерская деятельность взрослого с детьми при ведущей роли совместной партнерской деятельности.</w:t>
            </w:r>
          </w:p>
        </w:tc>
        <w:tc>
          <w:tcPr>
            <w:tcW w:w="3686"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Свободная деятельность ребенка совместная партнерская деятельность взрослого с детьми при ведущей роли самостоятельной деятельности детей.</w:t>
            </w:r>
          </w:p>
        </w:tc>
      </w:tr>
      <w:tr w:rsidR="00612D93" w:rsidRPr="004A7529" w:rsidTr="00612D93">
        <w:tc>
          <w:tcPr>
            <w:tcW w:w="2694" w:type="dxa"/>
          </w:tcPr>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Содержание деятельности педагога</w:t>
            </w: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 xml:space="preserve">Позиция </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Действия педагога</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Смысл действий педагога</w:t>
            </w:r>
          </w:p>
        </w:tc>
        <w:tc>
          <w:tcPr>
            <w:tcW w:w="3401" w:type="dxa"/>
          </w:tcPr>
          <w:p w:rsidR="00612D93" w:rsidRPr="004A7529"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Партнер - модель</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Создает насыщенную предметную среду. Направляет активность детей на культурные практики. Инициирует совместные действия и занятия по освоению культурных средств - способов действий.</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Перевод ненаправленной активности детей в русло культурных практик, вовлечение детей в основные формы совместной деятельности.</w:t>
            </w:r>
          </w:p>
        </w:tc>
        <w:tc>
          <w:tcPr>
            <w:tcW w:w="3686" w:type="dxa"/>
          </w:tcPr>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p>
          <w:p w:rsidR="00612D93"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Партнер - сотрудник</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 xml:space="preserve">Проявляет заинтересованность в деятельности детей и совместной деятельности, включается во взаимодействие с детьми в культурных практиках, в обсуждение результатов действий. </w:t>
            </w:r>
          </w:p>
          <w:p w:rsidR="00612D93" w:rsidRPr="004A7529" w:rsidRDefault="00612D93" w:rsidP="00612D93">
            <w:pPr>
              <w:pStyle w:val="af2"/>
              <w:rPr>
                <w:rFonts w:ascii="Times New Roman" w:hAnsi="Times New Roman" w:cs="Times New Roman"/>
                <w:sz w:val="28"/>
                <w:szCs w:val="28"/>
              </w:rPr>
            </w:pPr>
          </w:p>
          <w:p w:rsidR="00612D93" w:rsidRPr="004A7529" w:rsidRDefault="00612D93" w:rsidP="00612D93">
            <w:pPr>
              <w:pStyle w:val="af2"/>
              <w:rPr>
                <w:rFonts w:ascii="Times New Roman" w:hAnsi="Times New Roman" w:cs="Times New Roman"/>
                <w:sz w:val="28"/>
                <w:szCs w:val="28"/>
              </w:rPr>
            </w:pPr>
            <w:r w:rsidRPr="004A7529">
              <w:rPr>
                <w:rFonts w:ascii="Times New Roman" w:hAnsi="Times New Roman" w:cs="Times New Roman"/>
                <w:sz w:val="28"/>
                <w:szCs w:val="28"/>
              </w:rPr>
              <w:t>Актуализация творчества детей, оснащение образовательным содержанием основных форм совместной деятельности</w:t>
            </w:r>
          </w:p>
        </w:tc>
      </w:tr>
    </w:tbl>
    <w:p w:rsidR="00612D93" w:rsidRDefault="00612D93" w:rsidP="00612D93">
      <w:pPr>
        <w:ind w:firstLine="567"/>
        <w:jc w:val="both"/>
        <w:rPr>
          <w:b/>
          <w:sz w:val="28"/>
          <w:szCs w:val="28"/>
        </w:rPr>
      </w:pPr>
    </w:p>
    <w:p w:rsidR="004D22DE" w:rsidRDefault="004D22DE" w:rsidP="00612D93">
      <w:pPr>
        <w:ind w:firstLine="567"/>
        <w:jc w:val="both"/>
        <w:rPr>
          <w:b/>
          <w:sz w:val="28"/>
          <w:szCs w:val="28"/>
        </w:rPr>
      </w:pPr>
    </w:p>
    <w:p w:rsidR="00612D93" w:rsidRPr="00F63BA0" w:rsidRDefault="00612D93" w:rsidP="00612D93">
      <w:pPr>
        <w:ind w:firstLine="567"/>
        <w:jc w:val="both"/>
        <w:rPr>
          <w:b/>
          <w:sz w:val="28"/>
          <w:szCs w:val="28"/>
        </w:rPr>
      </w:pPr>
      <w:r w:rsidRPr="00F63BA0">
        <w:rPr>
          <w:b/>
          <w:sz w:val="28"/>
          <w:szCs w:val="28"/>
        </w:rPr>
        <w:t>Согласно данной модели через программу реализуется:</w:t>
      </w:r>
    </w:p>
    <w:p w:rsidR="00612D93" w:rsidRPr="00F63BA0" w:rsidRDefault="00612D93" w:rsidP="00CC1F15">
      <w:pPr>
        <w:numPr>
          <w:ilvl w:val="0"/>
          <w:numId w:val="8"/>
        </w:numPr>
        <w:ind w:left="0" w:firstLine="567"/>
        <w:jc w:val="both"/>
        <w:rPr>
          <w:sz w:val="28"/>
          <w:szCs w:val="28"/>
        </w:rPr>
      </w:pPr>
      <w:r w:rsidRPr="00F63BA0">
        <w:rPr>
          <w:sz w:val="28"/>
          <w:szCs w:val="28"/>
        </w:rPr>
        <w:t>особенности образовательной деятельности разных видов культурных практик;</w:t>
      </w:r>
    </w:p>
    <w:p w:rsidR="00612D93" w:rsidRPr="00F63BA0" w:rsidRDefault="00612D93" w:rsidP="00CC1F15">
      <w:pPr>
        <w:numPr>
          <w:ilvl w:val="0"/>
          <w:numId w:val="8"/>
        </w:numPr>
        <w:ind w:left="0" w:firstLine="567"/>
        <w:jc w:val="both"/>
        <w:rPr>
          <w:sz w:val="28"/>
          <w:szCs w:val="28"/>
        </w:rPr>
      </w:pPr>
      <w:r w:rsidRPr="00F63BA0">
        <w:rPr>
          <w:sz w:val="28"/>
          <w:szCs w:val="28"/>
        </w:rPr>
        <w:t>способы и направления поддержки детской инициативы;</w:t>
      </w:r>
    </w:p>
    <w:p w:rsidR="00612D93" w:rsidRPr="00F63BA0" w:rsidRDefault="00612D93" w:rsidP="00CC1F15">
      <w:pPr>
        <w:numPr>
          <w:ilvl w:val="0"/>
          <w:numId w:val="8"/>
        </w:numPr>
        <w:ind w:left="0" w:firstLine="567"/>
        <w:jc w:val="both"/>
        <w:rPr>
          <w:sz w:val="28"/>
          <w:szCs w:val="28"/>
        </w:rPr>
      </w:pPr>
      <w:r w:rsidRPr="00F63BA0">
        <w:rPr>
          <w:sz w:val="28"/>
          <w:szCs w:val="28"/>
        </w:rPr>
        <w:t>особенности взаимодействия педагогического коллектива с семьями воспитанников.</w:t>
      </w:r>
    </w:p>
    <w:p w:rsidR="00612D93" w:rsidRPr="00F63BA0" w:rsidRDefault="00612D93" w:rsidP="00612D93">
      <w:pPr>
        <w:ind w:firstLine="567"/>
        <w:jc w:val="both"/>
        <w:rPr>
          <w:color w:val="000000"/>
          <w:sz w:val="28"/>
          <w:szCs w:val="28"/>
        </w:rPr>
      </w:pPr>
      <w:r w:rsidRPr="00F63BA0">
        <w:rPr>
          <w:b/>
          <w:bCs/>
          <w:color w:val="000000"/>
          <w:sz w:val="28"/>
          <w:szCs w:val="28"/>
        </w:rPr>
        <w:t>Культурные практики</w:t>
      </w:r>
    </w:p>
    <w:p w:rsidR="00612D93" w:rsidRPr="00F63BA0" w:rsidRDefault="00612D93" w:rsidP="00612D93">
      <w:pPr>
        <w:ind w:firstLine="567"/>
        <w:jc w:val="both"/>
        <w:rPr>
          <w:color w:val="000000"/>
          <w:sz w:val="28"/>
          <w:szCs w:val="28"/>
        </w:rPr>
      </w:pPr>
      <w:r w:rsidRPr="00F63BA0">
        <w:rPr>
          <w:color w:val="000000"/>
          <w:sz w:val="28"/>
          <w:szCs w:val="28"/>
        </w:rPr>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rsidR="00612D93" w:rsidRPr="00F63BA0" w:rsidRDefault="00612D93" w:rsidP="00612D93">
      <w:pPr>
        <w:ind w:firstLine="567"/>
        <w:jc w:val="both"/>
        <w:rPr>
          <w:color w:val="000000"/>
          <w:sz w:val="28"/>
          <w:szCs w:val="28"/>
        </w:rPr>
      </w:pPr>
      <w:r w:rsidRPr="00F63BA0">
        <w:rPr>
          <w:b/>
          <w:bCs/>
          <w:color w:val="000000"/>
          <w:sz w:val="28"/>
          <w:szCs w:val="28"/>
        </w:rPr>
        <w:t>Совместная игра </w:t>
      </w:r>
      <w:r w:rsidRPr="00F63BA0">
        <w:rPr>
          <w:color w:val="000000"/>
          <w:sz w:val="28"/>
          <w:szCs w:val="28"/>
        </w:rPr>
        <w:t>воспитателя и детей (сюжетно-ролевая,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rsidR="00612D93" w:rsidRPr="00F63BA0" w:rsidRDefault="00612D93" w:rsidP="00612D93">
      <w:pPr>
        <w:ind w:firstLine="567"/>
        <w:jc w:val="both"/>
        <w:rPr>
          <w:color w:val="000000"/>
          <w:sz w:val="28"/>
          <w:szCs w:val="28"/>
        </w:rPr>
      </w:pPr>
      <w:r w:rsidRPr="00F63BA0">
        <w:rPr>
          <w:b/>
          <w:bCs/>
          <w:color w:val="000000"/>
          <w:sz w:val="28"/>
          <w:szCs w:val="28"/>
        </w:rPr>
        <w:t>Ситуации общения и накопления положительного социально-эмоционального опыта </w:t>
      </w:r>
      <w:r w:rsidRPr="00F63BA0">
        <w:rPr>
          <w:color w:val="000000"/>
          <w:sz w:val="28"/>
          <w:szCs w:val="28"/>
        </w:rPr>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 практических ситуациях дети </w:t>
      </w:r>
      <w:r w:rsidRPr="00F63BA0">
        <w:rPr>
          <w:color w:val="000000"/>
          <w:sz w:val="28"/>
          <w:szCs w:val="28"/>
        </w:rPr>
        <w:lastRenderedPageBreak/>
        <w:t>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612D93" w:rsidRPr="00F63BA0" w:rsidRDefault="00612D93" w:rsidP="00612D93">
      <w:pPr>
        <w:ind w:firstLine="567"/>
        <w:jc w:val="both"/>
        <w:rPr>
          <w:color w:val="000000"/>
          <w:sz w:val="28"/>
          <w:szCs w:val="28"/>
        </w:rPr>
      </w:pPr>
      <w:r w:rsidRPr="00F63BA0">
        <w:rPr>
          <w:b/>
          <w:bCs/>
          <w:color w:val="000000"/>
          <w:sz w:val="28"/>
          <w:szCs w:val="28"/>
        </w:rPr>
        <w:t>Творческая мастерская </w:t>
      </w:r>
      <w:r w:rsidRPr="00F63BA0">
        <w:rPr>
          <w:color w:val="000000"/>
          <w:sz w:val="28"/>
          <w:szCs w:val="28"/>
        </w:rPr>
        <w:t>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rsidR="00612D93" w:rsidRDefault="00612D93" w:rsidP="00612D93">
      <w:pPr>
        <w:ind w:firstLine="567"/>
        <w:jc w:val="both"/>
        <w:rPr>
          <w:color w:val="000000"/>
          <w:sz w:val="28"/>
          <w:szCs w:val="28"/>
        </w:rPr>
      </w:pPr>
      <w:r w:rsidRPr="00F63BA0">
        <w:rPr>
          <w:b/>
          <w:bCs/>
          <w:color w:val="000000"/>
          <w:sz w:val="28"/>
          <w:szCs w:val="28"/>
        </w:rPr>
        <w:t>Детский досуг</w:t>
      </w:r>
      <w:r w:rsidRPr="00F63BA0">
        <w:rPr>
          <w:color w:val="000000"/>
          <w:sz w:val="28"/>
          <w:szCs w:val="28"/>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w:t>
      </w:r>
    </w:p>
    <w:p w:rsidR="00612D93" w:rsidRDefault="00612D93" w:rsidP="00612D93">
      <w:pPr>
        <w:ind w:firstLine="567"/>
        <w:jc w:val="both"/>
        <w:rPr>
          <w:color w:val="000000"/>
          <w:sz w:val="28"/>
          <w:szCs w:val="28"/>
        </w:rPr>
      </w:pPr>
      <w:r w:rsidRPr="00F63BA0">
        <w:rPr>
          <w:b/>
          <w:bCs/>
          <w:color w:val="000000"/>
          <w:sz w:val="28"/>
          <w:szCs w:val="28"/>
        </w:rPr>
        <w:t>Коллективная и индивидуальная трудовая деятельность </w:t>
      </w:r>
      <w:r w:rsidRPr="00F63BA0">
        <w:rPr>
          <w:color w:val="000000"/>
          <w:sz w:val="28"/>
          <w:szCs w:val="28"/>
        </w:rPr>
        <w:t>носит общественно полезный характер и организуется как хозяйственно-бытовой труд и труд в природе.</w:t>
      </w:r>
    </w:p>
    <w:p w:rsidR="00612D93" w:rsidRPr="00F63BA0" w:rsidRDefault="00612D93" w:rsidP="00612D93">
      <w:pPr>
        <w:ind w:firstLine="567"/>
        <w:jc w:val="both"/>
        <w:rPr>
          <w:color w:val="000000"/>
          <w:sz w:val="28"/>
          <w:szCs w:val="28"/>
        </w:rPr>
      </w:pPr>
    </w:p>
    <w:p w:rsidR="00612D93" w:rsidRPr="00F63BA0" w:rsidRDefault="00612D93" w:rsidP="00612D93">
      <w:pPr>
        <w:ind w:firstLine="567"/>
        <w:jc w:val="both"/>
        <w:rPr>
          <w:color w:val="000000"/>
          <w:sz w:val="28"/>
          <w:szCs w:val="28"/>
        </w:rPr>
      </w:pPr>
      <w:r>
        <w:rPr>
          <w:b/>
          <w:bCs/>
          <w:color w:val="000000"/>
          <w:sz w:val="28"/>
          <w:szCs w:val="28"/>
        </w:rPr>
        <w:t>2.8. С</w:t>
      </w:r>
      <w:r w:rsidRPr="00F63BA0">
        <w:rPr>
          <w:b/>
          <w:bCs/>
          <w:color w:val="000000"/>
          <w:sz w:val="28"/>
          <w:szCs w:val="28"/>
        </w:rPr>
        <w:t>пособы и направления поддержки детской инициативы.</w:t>
      </w:r>
    </w:p>
    <w:p w:rsidR="00612D93" w:rsidRPr="00F63BA0" w:rsidRDefault="00612D93" w:rsidP="00612D93">
      <w:pPr>
        <w:ind w:firstLine="567"/>
        <w:jc w:val="both"/>
        <w:rPr>
          <w:color w:val="000000"/>
          <w:sz w:val="28"/>
          <w:szCs w:val="28"/>
        </w:rPr>
      </w:pPr>
      <w:r w:rsidRPr="00722598">
        <w:rPr>
          <w:color w:val="000000"/>
          <w:sz w:val="28"/>
          <w:szCs w:val="28"/>
        </w:rPr>
        <w:t>Детская инициатива проявляется </w:t>
      </w:r>
      <w:r w:rsidRPr="00722598">
        <w:rPr>
          <w:iCs/>
          <w:color w:val="000000"/>
          <w:sz w:val="28"/>
          <w:szCs w:val="28"/>
        </w:rPr>
        <w:t>в свободной самостоятельной деятельности детей по выбору и интересам.</w:t>
      </w:r>
      <w:r w:rsidRPr="00F63BA0">
        <w:rPr>
          <w:i/>
          <w:iCs/>
          <w:color w:val="000000"/>
          <w:sz w:val="28"/>
          <w:szCs w:val="28"/>
        </w:rPr>
        <w:t> </w:t>
      </w:r>
      <w:r w:rsidRPr="00F63BA0">
        <w:rPr>
          <w:color w:val="000000"/>
          <w:sz w:val="28"/>
          <w:szCs w:val="28"/>
        </w:rPr>
        <w:t>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rsidR="00612D93" w:rsidRPr="00F63BA0" w:rsidRDefault="00612D93" w:rsidP="00612D93">
      <w:pPr>
        <w:ind w:firstLine="567"/>
        <w:jc w:val="both"/>
        <w:rPr>
          <w:color w:val="000000"/>
          <w:sz w:val="28"/>
          <w:szCs w:val="28"/>
        </w:rPr>
      </w:pPr>
      <w:r w:rsidRPr="00F63BA0">
        <w:rPr>
          <w:color w:val="000000"/>
          <w:sz w:val="28"/>
          <w:szCs w:val="28"/>
        </w:rPr>
        <w:t xml:space="preserve">Все виды деятельности ребенка в детском саду могут осуществляться в </w:t>
      </w:r>
      <w:r w:rsidRPr="00722598">
        <w:rPr>
          <w:color w:val="000000"/>
          <w:sz w:val="28"/>
          <w:szCs w:val="28"/>
        </w:rPr>
        <w:t>форме </w:t>
      </w:r>
      <w:r w:rsidRPr="00722598">
        <w:rPr>
          <w:iCs/>
          <w:color w:val="000000"/>
          <w:sz w:val="28"/>
          <w:szCs w:val="28"/>
        </w:rPr>
        <w:t>самостоятельной инициативной деятельности:</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самостоятельные сюжетно-ролевые, режиссерские и театрализованные игры;</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развивающие и логические игры;</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музыкальные игры и импровизации;</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речевые игры, игры с буквами, звуками и слогами;</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самостоятельная деятельность в книжном уголке;</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самостоятельная изобразительная и конструктивная деятельность по выбору детей;</w:t>
      </w:r>
    </w:p>
    <w:p w:rsidR="00612D93" w:rsidRPr="00F63BA0" w:rsidRDefault="00612D93" w:rsidP="00CC1F15">
      <w:pPr>
        <w:numPr>
          <w:ilvl w:val="0"/>
          <w:numId w:val="4"/>
        </w:numPr>
        <w:ind w:left="0" w:firstLine="567"/>
        <w:jc w:val="both"/>
        <w:rPr>
          <w:color w:val="000000"/>
          <w:sz w:val="28"/>
          <w:szCs w:val="28"/>
        </w:rPr>
      </w:pPr>
      <w:r w:rsidRPr="00F63BA0">
        <w:rPr>
          <w:color w:val="000000"/>
          <w:sz w:val="28"/>
          <w:szCs w:val="28"/>
        </w:rPr>
        <w:t>самостоятельные опыты и эксперименты и др.</w:t>
      </w:r>
    </w:p>
    <w:p w:rsidR="00612D93" w:rsidRPr="00F63BA0" w:rsidRDefault="00612D93" w:rsidP="00612D93">
      <w:pPr>
        <w:ind w:firstLine="567"/>
        <w:jc w:val="both"/>
        <w:rPr>
          <w:color w:val="000000"/>
          <w:sz w:val="28"/>
          <w:szCs w:val="28"/>
        </w:rPr>
      </w:pPr>
      <w:r w:rsidRPr="00F63BA0">
        <w:rPr>
          <w:color w:val="000000"/>
          <w:sz w:val="28"/>
          <w:szCs w:val="28"/>
        </w:rPr>
        <w:t>В развитии детской инициативы и самостоятельности воспитателю важно соблюдать ряд </w:t>
      </w:r>
      <w:r w:rsidRPr="00F63BA0">
        <w:rPr>
          <w:i/>
          <w:iCs/>
          <w:color w:val="000000"/>
          <w:sz w:val="28"/>
          <w:szCs w:val="28"/>
        </w:rPr>
        <w:t>общих требований:</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lastRenderedPageBreak/>
        <w:t>развивать активный интерес детей к окружающему миру, стремление к получению новых знаний и умений;</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тренировать волю детей, поддерживать желание преодолевать трудности, доводить начатое дело до конца;</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ориентировать дошкольников на получение хорошего результата;</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612D93" w:rsidRPr="00F63BA0" w:rsidRDefault="00612D93" w:rsidP="00CC1F15">
      <w:pPr>
        <w:numPr>
          <w:ilvl w:val="0"/>
          <w:numId w:val="5"/>
        </w:numPr>
        <w:ind w:left="0" w:firstLine="567"/>
        <w:jc w:val="both"/>
        <w:rPr>
          <w:color w:val="000000"/>
          <w:sz w:val="28"/>
          <w:szCs w:val="28"/>
        </w:rPr>
      </w:pPr>
      <w:r w:rsidRPr="00F63BA0">
        <w:rPr>
          <w:color w:val="000000"/>
          <w:sz w:val="28"/>
          <w:szCs w:val="28"/>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612D93" w:rsidRDefault="00612D93" w:rsidP="00CC1F15">
      <w:pPr>
        <w:numPr>
          <w:ilvl w:val="0"/>
          <w:numId w:val="5"/>
        </w:numPr>
        <w:ind w:left="0" w:firstLine="567"/>
        <w:jc w:val="both"/>
        <w:rPr>
          <w:color w:val="000000"/>
          <w:sz w:val="28"/>
          <w:szCs w:val="28"/>
        </w:rPr>
      </w:pPr>
      <w:r w:rsidRPr="00F63BA0">
        <w:rPr>
          <w:color w:val="000000"/>
          <w:sz w:val="28"/>
          <w:szCs w:val="28"/>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612D93" w:rsidRDefault="00612D93" w:rsidP="00612D93">
      <w:pPr>
        <w:ind w:firstLine="567"/>
        <w:jc w:val="both"/>
        <w:rPr>
          <w:color w:val="000000"/>
          <w:sz w:val="28"/>
          <w:szCs w:val="28"/>
        </w:rPr>
      </w:pPr>
    </w:p>
    <w:p w:rsidR="00612D93" w:rsidRPr="004D22DE" w:rsidRDefault="00612D93" w:rsidP="004D22DE">
      <w:pPr>
        <w:spacing w:after="200" w:line="276" w:lineRule="auto"/>
        <w:jc w:val="center"/>
        <w:rPr>
          <w:b/>
          <w:color w:val="000000"/>
          <w:sz w:val="32"/>
          <w:szCs w:val="32"/>
        </w:rPr>
      </w:pPr>
      <w:r w:rsidRPr="004D22DE">
        <w:rPr>
          <w:b/>
          <w:color w:val="000000"/>
          <w:sz w:val="32"/>
          <w:szCs w:val="32"/>
        </w:rPr>
        <w:t>Организационный раздел.</w:t>
      </w:r>
    </w:p>
    <w:p w:rsidR="00612D93" w:rsidRPr="00722598" w:rsidRDefault="00612D93" w:rsidP="00612D93">
      <w:pPr>
        <w:ind w:firstLine="567"/>
        <w:jc w:val="both"/>
        <w:rPr>
          <w:b/>
          <w:bCs/>
          <w:color w:val="000000"/>
          <w:sz w:val="28"/>
          <w:szCs w:val="28"/>
        </w:rPr>
      </w:pPr>
      <w:r w:rsidRPr="00F63BA0">
        <w:rPr>
          <w:b/>
          <w:bCs/>
          <w:color w:val="000000"/>
          <w:sz w:val="28"/>
          <w:szCs w:val="28"/>
        </w:rPr>
        <w:t xml:space="preserve">3.1. Распорядок и режим дня: </w:t>
      </w:r>
      <w:r>
        <w:rPr>
          <w:b/>
          <w:bCs/>
          <w:color w:val="000000"/>
          <w:sz w:val="28"/>
          <w:szCs w:val="28"/>
        </w:rPr>
        <w:t>н</w:t>
      </w:r>
      <w:r w:rsidRPr="00F63BA0">
        <w:rPr>
          <w:b/>
          <w:bCs/>
          <w:color w:val="000000"/>
          <w:sz w:val="28"/>
          <w:szCs w:val="28"/>
        </w:rPr>
        <w:t>а холодный период, на теплый период, режим двигательной активности.</w:t>
      </w:r>
    </w:p>
    <w:p w:rsidR="00612D93" w:rsidRPr="00284146" w:rsidRDefault="00612D93" w:rsidP="00612D93">
      <w:pPr>
        <w:ind w:firstLine="567"/>
        <w:jc w:val="both"/>
        <w:rPr>
          <w:color w:val="000000"/>
          <w:sz w:val="28"/>
          <w:szCs w:val="28"/>
        </w:rPr>
      </w:pPr>
      <w:r w:rsidRPr="00284146">
        <w:rPr>
          <w:color w:val="000000"/>
          <w:sz w:val="28"/>
          <w:szCs w:val="28"/>
        </w:rPr>
        <w:t>Время непосредственной образовательной деятельности и их количество в день регламентируется «Примерной Программой» и САНПиНами. Продолжительность непрерывной непосредственной образовател</w:t>
      </w:r>
      <w:r>
        <w:rPr>
          <w:color w:val="000000"/>
          <w:sz w:val="28"/>
          <w:szCs w:val="28"/>
        </w:rPr>
        <w:t>ьной деятельности для детей от 4 до 5 лет – не более 20</w:t>
      </w:r>
      <w:r w:rsidRPr="00284146">
        <w:rPr>
          <w:color w:val="000000"/>
          <w:sz w:val="28"/>
          <w:szCs w:val="28"/>
        </w:rPr>
        <w:t xml:space="preserve"> минут (максимально допустимый объем образовательной нагрузки в первой полов</w:t>
      </w:r>
      <w:r>
        <w:rPr>
          <w:color w:val="000000"/>
          <w:sz w:val="28"/>
          <w:szCs w:val="28"/>
        </w:rPr>
        <w:t xml:space="preserve">ине дня во второй младшей </w:t>
      </w:r>
      <w:r w:rsidRPr="00284146">
        <w:rPr>
          <w:color w:val="000000"/>
          <w:sz w:val="28"/>
          <w:szCs w:val="28"/>
        </w:rPr>
        <w:t xml:space="preserve"> группе не превышает </w:t>
      </w:r>
      <w:r w:rsidR="00EC77E6">
        <w:rPr>
          <w:color w:val="000000" w:themeColor="text1"/>
          <w:sz w:val="28"/>
          <w:szCs w:val="28"/>
        </w:rPr>
        <w:t>90 минут</w:t>
      </w:r>
      <w:r w:rsidRPr="00284146">
        <w:rPr>
          <w:color w:val="000000"/>
          <w:sz w:val="28"/>
          <w:szCs w:val="28"/>
        </w:rPr>
        <w:t xml:space="preserve"> Обязательным элементом каждого занятия является физминутка, которая позволяет отдохнуть, снять мышечное и умственное  напряжение. НОД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w:t>
      </w:r>
    </w:p>
    <w:p w:rsidR="00612D93" w:rsidRPr="00284146" w:rsidRDefault="00612D93" w:rsidP="00612D93">
      <w:pPr>
        <w:ind w:firstLine="567"/>
        <w:jc w:val="both"/>
        <w:rPr>
          <w:color w:val="000000"/>
          <w:sz w:val="28"/>
          <w:szCs w:val="28"/>
        </w:rPr>
      </w:pPr>
      <w:r w:rsidRPr="00284146">
        <w:rPr>
          <w:color w:val="000000"/>
          <w:sz w:val="28"/>
          <w:szCs w:val="28"/>
        </w:rPr>
        <w:t>При выборе методик обучения предпочтение отдается развивающим методикам, способствующим формированию познавательной, социальной сфере развития.</w:t>
      </w:r>
    </w:p>
    <w:p w:rsidR="00612D93" w:rsidRPr="00284146" w:rsidRDefault="00612D93" w:rsidP="00612D93">
      <w:pPr>
        <w:ind w:firstLine="567"/>
        <w:jc w:val="both"/>
        <w:rPr>
          <w:color w:val="000000"/>
          <w:sz w:val="28"/>
          <w:szCs w:val="28"/>
        </w:rPr>
      </w:pPr>
      <w:r w:rsidRPr="00284146">
        <w:rPr>
          <w:color w:val="000000"/>
          <w:sz w:val="28"/>
          <w:szCs w:val="28"/>
        </w:rPr>
        <w:t>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w:t>
      </w:r>
    </w:p>
    <w:p w:rsidR="00612D93" w:rsidRPr="00284146" w:rsidRDefault="00612D93" w:rsidP="00612D93">
      <w:pPr>
        <w:ind w:firstLine="567"/>
        <w:jc w:val="both"/>
        <w:rPr>
          <w:color w:val="000000"/>
          <w:sz w:val="28"/>
          <w:szCs w:val="28"/>
        </w:rPr>
      </w:pPr>
      <w:r w:rsidRPr="00284146">
        <w:rPr>
          <w:color w:val="000000"/>
          <w:sz w:val="28"/>
          <w:szCs w:val="28"/>
        </w:rPr>
        <w:t>Режим дня составлен с расчетом на 10 часового пребывания детей в детском саду.</w:t>
      </w:r>
    </w:p>
    <w:p w:rsidR="00C146BC" w:rsidRDefault="00C146BC" w:rsidP="005B2870">
      <w:pPr>
        <w:jc w:val="both"/>
        <w:rPr>
          <w:b/>
          <w:sz w:val="28"/>
          <w:szCs w:val="28"/>
        </w:rPr>
      </w:pPr>
    </w:p>
    <w:p w:rsidR="00C146BC" w:rsidRPr="00C146BC" w:rsidRDefault="00C146BC" w:rsidP="00016BE2">
      <w:pPr>
        <w:rPr>
          <w:b/>
          <w:sz w:val="28"/>
          <w:szCs w:val="28"/>
        </w:rPr>
        <w:sectPr w:rsidR="00C146BC" w:rsidRPr="00C146BC" w:rsidSect="00612D93">
          <w:footerReference w:type="default" r:id="rId12"/>
          <w:pgSz w:w="11906" w:h="16838"/>
          <w:pgMar w:top="851" w:right="707" w:bottom="851" w:left="993" w:header="709" w:footer="709" w:gutter="0"/>
          <w:cols w:space="708"/>
          <w:titlePg/>
          <w:docGrid w:linePitch="360"/>
        </w:sectPr>
      </w:pPr>
    </w:p>
    <w:p w:rsidR="0046258B" w:rsidRPr="0046258B" w:rsidRDefault="0046258B" w:rsidP="005B2870">
      <w:pPr>
        <w:jc w:val="center"/>
        <w:rPr>
          <w:b/>
          <w:sz w:val="28"/>
          <w:szCs w:val="28"/>
        </w:rPr>
      </w:pPr>
      <w:r w:rsidRPr="0046258B">
        <w:rPr>
          <w:b/>
          <w:sz w:val="28"/>
          <w:szCs w:val="28"/>
        </w:rPr>
        <w:lastRenderedPageBreak/>
        <w:t>Режим дня детей средней группы</w:t>
      </w:r>
    </w:p>
    <w:p w:rsidR="0046258B" w:rsidRPr="0046258B" w:rsidRDefault="0046258B" w:rsidP="0046258B">
      <w:pPr>
        <w:jc w:val="center"/>
        <w:rPr>
          <w:sz w:val="28"/>
          <w:szCs w:val="28"/>
        </w:rPr>
      </w:pPr>
      <w:r w:rsidRPr="0046258B">
        <w:rPr>
          <w:sz w:val="28"/>
          <w:szCs w:val="28"/>
        </w:rPr>
        <w:t>(холодный период)</w:t>
      </w:r>
    </w:p>
    <w:p w:rsidR="0046258B" w:rsidRPr="0046258B" w:rsidRDefault="0046258B" w:rsidP="0046258B">
      <w:pPr>
        <w:jc w:val="center"/>
        <w:rPr>
          <w:sz w:val="28"/>
          <w:szCs w:val="28"/>
        </w:rPr>
      </w:pPr>
    </w:p>
    <w:tbl>
      <w:tblPr>
        <w:tblW w:w="1003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378"/>
      </w:tblGrid>
      <w:tr w:rsidR="0046258B" w:rsidRPr="0046258B" w:rsidTr="00FB2498">
        <w:tc>
          <w:tcPr>
            <w:tcW w:w="6660"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Утренняя прогулка с родителями к детскому саду</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Pr>
                <w:sz w:val="28"/>
                <w:szCs w:val="28"/>
                <w:lang w:eastAsia="en-US"/>
              </w:rPr>
              <w:t>7</w:t>
            </w:r>
            <w:r w:rsidRPr="0046258B">
              <w:rPr>
                <w:sz w:val="28"/>
                <w:szCs w:val="28"/>
                <w:lang w:eastAsia="en-US"/>
              </w:rPr>
              <w:t xml:space="preserve">.30 – 8.00  </w:t>
            </w:r>
          </w:p>
          <w:p w:rsidR="0046258B" w:rsidRPr="0046258B" w:rsidRDefault="0046258B" w:rsidP="0046258B">
            <w:pPr>
              <w:spacing w:line="276" w:lineRule="auto"/>
              <w:rPr>
                <w:sz w:val="28"/>
                <w:szCs w:val="28"/>
                <w:lang w:eastAsia="en-US"/>
              </w:rPr>
            </w:pPr>
            <w:r w:rsidRPr="0046258B">
              <w:rPr>
                <w:sz w:val="28"/>
                <w:szCs w:val="28"/>
                <w:lang w:eastAsia="en-US"/>
              </w:rPr>
              <w:t xml:space="preserve">(в среднем около  ½ часа) </w:t>
            </w:r>
          </w:p>
        </w:tc>
      </w:tr>
      <w:tr w:rsidR="0046258B" w:rsidRPr="0046258B" w:rsidTr="00FB2498">
        <w:trPr>
          <w:trHeight w:val="339"/>
        </w:trPr>
        <w:tc>
          <w:tcPr>
            <w:tcW w:w="10038" w:type="dxa"/>
            <w:gridSpan w:val="2"/>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jc w:val="center"/>
              <w:rPr>
                <w:b/>
                <w:i/>
                <w:sz w:val="28"/>
                <w:szCs w:val="28"/>
                <w:lang w:eastAsia="en-US"/>
              </w:rPr>
            </w:pPr>
            <w:r w:rsidRPr="0046258B">
              <w:rPr>
                <w:b/>
                <w:i/>
                <w:sz w:val="28"/>
                <w:szCs w:val="28"/>
                <w:lang w:eastAsia="en-US"/>
              </w:rPr>
              <w:t>В дошкольном учреждении</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Приём детей, самостоятельная деятельность</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7.45 – 8.00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Утренняя гимнастика</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8.10 – 8.20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Подготовка к завтраку. Завтрак</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8.20 – 8.40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Самостоятельная деятельность</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8.40 – 9.00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Организованная  образовательная деятельность</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9.00 – 9.20</w:t>
            </w:r>
          </w:p>
          <w:p w:rsidR="0046258B" w:rsidRPr="0046258B" w:rsidRDefault="0046258B" w:rsidP="0046258B">
            <w:pPr>
              <w:spacing w:line="276" w:lineRule="auto"/>
              <w:rPr>
                <w:sz w:val="28"/>
                <w:szCs w:val="28"/>
                <w:lang w:eastAsia="en-US"/>
              </w:rPr>
            </w:pPr>
            <w:r w:rsidRPr="0046258B">
              <w:rPr>
                <w:sz w:val="28"/>
                <w:szCs w:val="28"/>
                <w:lang w:eastAsia="en-US"/>
              </w:rPr>
              <w:t>9.30 – 09.50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Подготовка к прогулке. Прогулка</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09.50 – 12.00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Возвращение с прогулки, самостоятельная деятельность, подготовка к обеду</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12.00 – 12.</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Обед</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12.10 – 12.30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Подготовка ко сну. Дневной сон</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12.30 – 15.00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Постепенный подъём, гимнастика после сна, гигиенические процедуры</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15.00 – 15.30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Полдник</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15.30 – 15.50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Чтение художественной литературы</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15.50 – 16.10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Подготовка к прогулке. Прогулка</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16.10 – 17. 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color w:val="000000"/>
                <w:sz w:val="28"/>
                <w:szCs w:val="28"/>
                <w:lang w:eastAsia="en-US"/>
              </w:rPr>
            </w:pPr>
            <w:r w:rsidRPr="0046258B">
              <w:rPr>
                <w:color w:val="000000"/>
                <w:sz w:val="28"/>
                <w:szCs w:val="28"/>
                <w:lang w:eastAsia="en-US"/>
              </w:rPr>
              <w:t>Возвращение с прогулки, самостоятельная деятельность, подготовка к ужину</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spacing w:line="276" w:lineRule="auto"/>
              <w:rPr>
                <w:sz w:val="28"/>
                <w:szCs w:val="28"/>
                <w:lang w:eastAsia="en-US"/>
              </w:rPr>
            </w:pPr>
            <w:r w:rsidRPr="0046258B">
              <w:rPr>
                <w:sz w:val="28"/>
                <w:szCs w:val="28"/>
                <w:lang w:eastAsia="en-US"/>
              </w:rPr>
              <w:t>17.00 – 17.10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spacing w:line="276" w:lineRule="auto"/>
              <w:rPr>
                <w:sz w:val="28"/>
                <w:szCs w:val="28"/>
                <w:lang w:eastAsia="en-US"/>
              </w:rPr>
            </w:pPr>
            <w:r w:rsidRPr="0046258B">
              <w:rPr>
                <w:sz w:val="28"/>
                <w:szCs w:val="28"/>
                <w:lang w:eastAsia="en-US"/>
              </w:rPr>
              <w:t>Индивидуальная работа. Подведение итогов дня, самостоятельная деятельность, уход детей домой</w:t>
            </w:r>
          </w:p>
        </w:tc>
        <w:tc>
          <w:tcPr>
            <w:tcW w:w="3378" w:type="dxa"/>
            <w:tcBorders>
              <w:top w:val="single" w:sz="4" w:space="0" w:color="auto"/>
              <w:left w:val="single" w:sz="4" w:space="0" w:color="auto"/>
              <w:bottom w:val="single" w:sz="4" w:space="0" w:color="auto"/>
              <w:right w:val="single" w:sz="4" w:space="0" w:color="auto"/>
            </w:tcBorders>
            <w:hideMark/>
          </w:tcPr>
          <w:p w:rsidR="0046258B" w:rsidRPr="0046258B" w:rsidRDefault="0046258B" w:rsidP="00016BE2">
            <w:pPr>
              <w:spacing w:line="276" w:lineRule="auto"/>
              <w:rPr>
                <w:sz w:val="28"/>
                <w:szCs w:val="28"/>
                <w:lang w:eastAsia="en-US"/>
              </w:rPr>
            </w:pPr>
            <w:r w:rsidRPr="0046258B">
              <w:rPr>
                <w:sz w:val="28"/>
                <w:szCs w:val="28"/>
                <w:lang w:eastAsia="en-US"/>
              </w:rPr>
              <w:t>1</w:t>
            </w:r>
            <w:r w:rsidR="00016BE2">
              <w:rPr>
                <w:sz w:val="28"/>
                <w:szCs w:val="28"/>
                <w:lang w:eastAsia="en-US"/>
              </w:rPr>
              <w:t>7</w:t>
            </w:r>
            <w:r w:rsidRPr="0046258B">
              <w:rPr>
                <w:sz w:val="28"/>
                <w:szCs w:val="28"/>
                <w:lang w:eastAsia="en-US"/>
              </w:rPr>
              <w:t>.10 – 18.</w:t>
            </w:r>
            <w:r w:rsidR="00016BE2">
              <w:rPr>
                <w:sz w:val="28"/>
                <w:szCs w:val="28"/>
                <w:lang w:eastAsia="en-US"/>
              </w:rPr>
              <w:t>45.</w:t>
            </w:r>
          </w:p>
        </w:tc>
      </w:tr>
    </w:tbl>
    <w:p w:rsidR="0046258B" w:rsidRPr="0046258B" w:rsidRDefault="0046258B" w:rsidP="0046258B">
      <w:pPr>
        <w:jc w:val="center"/>
        <w:rPr>
          <w:b/>
          <w:sz w:val="28"/>
          <w:szCs w:val="28"/>
        </w:rPr>
      </w:pPr>
      <w:r w:rsidRPr="0046258B">
        <w:rPr>
          <w:b/>
          <w:sz w:val="28"/>
          <w:szCs w:val="28"/>
        </w:rPr>
        <w:t xml:space="preserve">                                                                                                                                            Режим дня детей средней  группы</w:t>
      </w:r>
    </w:p>
    <w:p w:rsidR="0046258B" w:rsidRPr="0046258B" w:rsidRDefault="0046258B" w:rsidP="0046258B">
      <w:pPr>
        <w:jc w:val="center"/>
        <w:rPr>
          <w:i/>
          <w:sz w:val="28"/>
          <w:szCs w:val="28"/>
        </w:rPr>
      </w:pPr>
      <w:r w:rsidRPr="0046258B">
        <w:rPr>
          <w:sz w:val="28"/>
          <w:szCs w:val="28"/>
        </w:rPr>
        <w:t>(теплый период)</w:t>
      </w:r>
    </w:p>
    <w:p w:rsidR="0046258B" w:rsidRPr="0046258B" w:rsidRDefault="0046258B" w:rsidP="0046258B">
      <w:pPr>
        <w:rPr>
          <w:b/>
          <w:i/>
          <w:sz w:val="28"/>
          <w:szCs w:val="28"/>
          <w:u w:val="single"/>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3236"/>
      </w:tblGrid>
      <w:tr w:rsidR="0046258B" w:rsidRPr="0046258B" w:rsidTr="00FB2498">
        <w:tc>
          <w:tcPr>
            <w:tcW w:w="6660"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rPr>
                <w:sz w:val="28"/>
                <w:szCs w:val="28"/>
              </w:rPr>
            </w:pPr>
            <w:r w:rsidRPr="0046258B">
              <w:rPr>
                <w:sz w:val="28"/>
                <w:szCs w:val="28"/>
              </w:rPr>
              <w:t>Утренняя прогулка с родителями к детскому саду</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Pr>
                <w:sz w:val="28"/>
                <w:szCs w:val="28"/>
              </w:rPr>
              <w:t>7</w:t>
            </w:r>
            <w:r w:rsidRPr="0046258B">
              <w:rPr>
                <w:sz w:val="28"/>
                <w:szCs w:val="28"/>
              </w:rPr>
              <w:t>.30 – 8.00</w:t>
            </w:r>
          </w:p>
          <w:p w:rsidR="0046258B" w:rsidRPr="0046258B" w:rsidRDefault="0046258B" w:rsidP="0046258B">
            <w:pPr>
              <w:ind w:firstLine="72"/>
              <w:rPr>
                <w:sz w:val="28"/>
                <w:szCs w:val="28"/>
              </w:rPr>
            </w:pPr>
            <w:r w:rsidRPr="0046258B">
              <w:rPr>
                <w:sz w:val="28"/>
                <w:szCs w:val="28"/>
              </w:rPr>
              <w:t xml:space="preserve">(в среднем около ½ часа) </w:t>
            </w:r>
          </w:p>
        </w:tc>
      </w:tr>
      <w:tr w:rsidR="0046258B" w:rsidRPr="0046258B" w:rsidTr="00FB2498">
        <w:tc>
          <w:tcPr>
            <w:tcW w:w="9896" w:type="dxa"/>
            <w:gridSpan w:val="2"/>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jc w:val="center"/>
              <w:rPr>
                <w:b/>
                <w:i/>
                <w:sz w:val="28"/>
                <w:szCs w:val="28"/>
              </w:rPr>
            </w:pPr>
            <w:r w:rsidRPr="0046258B">
              <w:rPr>
                <w:b/>
                <w:i/>
                <w:sz w:val="28"/>
                <w:szCs w:val="28"/>
              </w:rPr>
              <w:t>В дошкольном учреждении</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«Здравствуйте, я пришёл!»</w:t>
            </w:r>
          </w:p>
          <w:p w:rsidR="0046258B" w:rsidRPr="0046258B" w:rsidRDefault="0046258B" w:rsidP="0046258B">
            <w:pPr>
              <w:rPr>
                <w:sz w:val="28"/>
                <w:szCs w:val="28"/>
              </w:rPr>
            </w:pPr>
            <w:r w:rsidRPr="0046258B">
              <w:rPr>
                <w:sz w:val="28"/>
                <w:szCs w:val="28"/>
              </w:rPr>
              <w:t>Утренний приём детей на воздухе, осмотр, игры. Утренняя гимнастика</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7.45 – 8.25</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«Приятного аппетита!»</w:t>
            </w:r>
            <w:r w:rsidRPr="0046258B">
              <w:rPr>
                <w:b/>
                <w:sz w:val="28"/>
                <w:szCs w:val="28"/>
              </w:rPr>
              <w:t xml:space="preserve"> </w:t>
            </w:r>
          </w:p>
          <w:p w:rsidR="0046258B" w:rsidRPr="0046258B" w:rsidRDefault="0046258B" w:rsidP="0046258B">
            <w:pPr>
              <w:rPr>
                <w:sz w:val="28"/>
                <w:szCs w:val="28"/>
              </w:rPr>
            </w:pPr>
            <w:r w:rsidRPr="0046258B">
              <w:rPr>
                <w:sz w:val="28"/>
                <w:szCs w:val="28"/>
              </w:rPr>
              <w:t>Подготовка к завтраку. Завтрак</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8.25 – 8.55</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«Мои любимые дела»</w:t>
            </w:r>
          </w:p>
          <w:p w:rsidR="0046258B" w:rsidRPr="0046258B" w:rsidRDefault="0046258B" w:rsidP="0046258B">
            <w:pPr>
              <w:rPr>
                <w:sz w:val="28"/>
                <w:szCs w:val="28"/>
              </w:rPr>
            </w:pPr>
            <w:r w:rsidRPr="0046258B">
              <w:rPr>
                <w:sz w:val="28"/>
                <w:szCs w:val="28"/>
              </w:rPr>
              <w:t xml:space="preserve">Игры, самостоятельная деятельность. </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8.55 – 09.40</w:t>
            </w:r>
          </w:p>
        </w:tc>
      </w:tr>
      <w:tr w:rsidR="0046258B" w:rsidRPr="0046258B" w:rsidTr="00FB2498">
        <w:trPr>
          <w:trHeight w:val="373"/>
        </w:trPr>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«Вместе с друзьями»</w:t>
            </w:r>
          </w:p>
          <w:p w:rsidR="0046258B" w:rsidRPr="0046258B" w:rsidRDefault="0046258B" w:rsidP="0046258B">
            <w:pPr>
              <w:rPr>
                <w:sz w:val="28"/>
                <w:szCs w:val="28"/>
              </w:rPr>
            </w:pPr>
            <w:r w:rsidRPr="0046258B">
              <w:rPr>
                <w:sz w:val="28"/>
                <w:szCs w:val="28"/>
              </w:rPr>
              <w:lastRenderedPageBreak/>
              <w:t>Подготовка к прогулке. Прогулка.</w:t>
            </w:r>
          </w:p>
          <w:p w:rsidR="0046258B" w:rsidRPr="0046258B" w:rsidRDefault="0046258B" w:rsidP="0046258B">
            <w:pPr>
              <w:rPr>
                <w:sz w:val="28"/>
                <w:szCs w:val="28"/>
              </w:rPr>
            </w:pPr>
            <w:r w:rsidRPr="0046258B">
              <w:rPr>
                <w:sz w:val="28"/>
                <w:szCs w:val="28"/>
              </w:rPr>
              <w:t xml:space="preserve">Эстетически-оздоровительная деятельность </w:t>
            </w:r>
          </w:p>
          <w:p w:rsidR="0046258B" w:rsidRPr="0046258B" w:rsidRDefault="0046258B" w:rsidP="0046258B">
            <w:pPr>
              <w:rPr>
                <w:sz w:val="28"/>
                <w:szCs w:val="28"/>
              </w:rPr>
            </w:pPr>
            <w:r w:rsidRPr="0046258B">
              <w:rPr>
                <w:sz w:val="28"/>
                <w:szCs w:val="28"/>
              </w:rPr>
              <w:t>(физическое, художественно-эстетическое развитие)</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lastRenderedPageBreak/>
              <w:t>09.40 – 12.10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sz w:val="28"/>
                <w:szCs w:val="28"/>
              </w:rPr>
            </w:pPr>
            <w:r w:rsidRPr="0046258B">
              <w:rPr>
                <w:sz w:val="28"/>
                <w:szCs w:val="28"/>
              </w:rPr>
              <w:lastRenderedPageBreak/>
              <w:t>Возвращение с прогулки, самостоятельная деятельность, подготовка к обеду</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12.10 – 12.20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«Приятного аппетита!»</w:t>
            </w:r>
            <w:r w:rsidRPr="0046258B">
              <w:rPr>
                <w:b/>
                <w:sz w:val="28"/>
                <w:szCs w:val="28"/>
              </w:rPr>
              <w:t xml:space="preserve"> </w:t>
            </w:r>
          </w:p>
          <w:p w:rsidR="0046258B" w:rsidRPr="0046258B" w:rsidRDefault="0046258B" w:rsidP="0046258B">
            <w:pPr>
              <w:rPr>
                <w:sz w:val="28"/>
                <w:szCs w:val="28"/>
              </w:rPr>
            </w:pPr>
            <w:r w:rsidRPr="0046258B">
              <w:rPr>
                <w:sz w:val="28"/>
                <w:szCs w:val="28"/>
              </w:rPr>
              <w:t>Обед</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12.20 – 12.40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«Сладкие сновидения»</w:t>
            </w:r>
          </w:p>
          <w:p w:rsidR="0046258B" w:rsidRPr="0046258B" w:rsidRDefault="0046258B" w:rsidP="0046258B">
            <w:pPr>
              <w:rPr>
                <w:sz w:val="28"/>
                <w:szCs w:val="28"/>
              </w:rPr>
            </w:pPr>
            <w:r w:rsidRPr="0046258B">
              <w:rPr>
                <w:sz w:val="28"/>
                <w:szCs w:val="28"/>
              </w:rPr>
              <w:t>Подготовка ко сну. Дневной сон</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12.40 – 15.10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«Улыбка»</w:t>
            </w:r>
          </w:p>
          <w:p w:rsidR="0046258B" w:rsidRPr="0046258B" w:rsidRDefault="0046258B" w:rsidP="0046258B">
            <w:pPr>
              <w:rPr>
                <w:sz w:val="28"/>
                <w:szCs w:val="28"/>
              </w:rPr>
            </w:pPr>
            <w:r w:rsidRPr="0046258B">
              <w:rPr>
                <w:sz w:val="28"/>
                <w:szCs w:val="28"/>
              </w:rPr>
              <w:t>Постепенный подъём, гимнастика после сна, гигиенические процедуры</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15.10 – 15.20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«Приятного аппетита!»</w:t>
            </w:r>
          </w:p>
          <w:p w:rsidR="0046258B" w:rsidRPr="0046258B" w:rsidRDefault="0046258B" w:rsidP="0046258B">
            <w:pPr>
              <w:rPr>
                <w:sz w:val="28"/>
                <w:szCs w:val="28"/>
              </w:rPr>
            </w:pPr>
            <w:r w:rsidRPr="0046258B">
              <w:rPr>
                <w:sz w:val="28"/>
                <w:szCs w:val="28"/>
              </w:rPr>
              <w:t>Полдник</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15.20 – 15.30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sz w:val="28"/>
                <w:szCs w:val="28"/>
              </w:rPr>
            </w:pPr>
            <w:r w:rsidRPr="0046258B">
              <w:rPr>
                <w:b/>
                <w:i/>
                <w:sz w:val="28"/>
                <w:szCs w:val="28"/>
              </w:rPr>
              <w:t>«Хочу всё знать!»</w:t>
            </w:r>
          </w:p>
          <w:p w:rsidR="0046258B" w:rsidRPr="0046258B" w:rsidRDefault="0046258B" w:rsidP="0046258B">
            <w:pPr>
              <w:rPr>
                <w:sz w:val="28"/>
                <w:szCs w:val="28"/>
              </w:rPr>
            </w:pPr>
            <w:r w:rsidRPr="0046258B">
              <w:rPr>
                <w:sz w:val="28"/>
                <w:szCs w:val="28"/>
              </w:rPr>
              <w:t>Игры, чтение художественной литературы, самостоятельная деятельность детей</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15.30 – 15.50</w:t>
            </w:r>
          </w:p>
        </w:tc>
      </w:tr>
      <w:tr w:rsidR="0046258B" w:rsidRPr="0046258B" w:rsidTr="00FB2498">
        <w:trPr>
          <w:trHeight w:val="347"/>
        </w:trPr>
        <w:tc>
          <w:tcPr>
            <w:tcW w:w="6660"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rPr>
                <w:b/>
                <w:sz w:val="28"/>
                <w:szCs w:val="28"/>
              </w:rPr>
            </w:pPr>
            <w:r w:rsidRPr="0046258B">
              <w:rPr>
                <w:b/>
                <w:i/>
                <w:sz w:val="28"/>
                <w:szCs w:val="28"/>
              </w:rPr>
              <w:t>«Вместе весело играть»</w:t>
            </w:r>
          </w:p>
          <w:p w:rsidR="0046258B" w:rsidRPr="0046258B" w:rsidRDefault="0046258B" w:rsidP="0046258B">
            <w:pPr>
              <w:rPr>
                <w:sz w:val="28"/>
                <w:szCs w:val="28"/>
              </w:rPr>
            </w:pPr>
            <w:r w:rsidRPr="0046258B">
              <w:rPr>
                <w:sz w:val="28"/>
                <w:szCs w:val="28"/>
              </w:rPr>
              <w:t>Подготовка к прогулке. Прогулка.</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46258B">
            <w:pPr>
              <w:ind w:firstLine="72"/>
              <w:rPr>
                <w:sz w:val="28"/>
                <w:szCs w:val="28"/>
              </w:rPr>
            </w:pPr>
            <w:r w:rsidRPr="0046258B">
              <w:rPr>
                <w:sz w:val="28"/>
                <w:szCs w:val="28"/>
              </w:rPr>
              <w:t>15.50 – 18.00</w:t>
            </w:r>
          </w:p>
        </w:tc>
      </w:tr>
      <w:tr w:rsidR="0046258B" w:rsidRPr="0046258B" w:rsidTr="00FB2498">
        <w:tc>
          <w:tcPr>
            <w:tcW w:w="6660" w:type="dxa"/>
            <w:tcBorders>
              <w:top w:val="single" w:sz="4" w:space="0" w:color="auto"/>
              <w:left w:val="single" w:sz="4" w:space="0" w:color="auto"/>
              <w:bottom w:val="single" w:sz="4" w:space="0" w:color="auto"/>
              <w:right w:val="single" w:sz="4" w:space="0" w:color="auto"/>
            </w:tcBorders>
            <w:vAlign w:val="center"/>
            <w:hideMark/>
          </w:tcPr>
          <w:p w:rsidR="0046258B" w:rsidRPr="0046258B" w:rsidRDefault="0046258B" w:rsidP="0046258B">
            <w:pPr>
              <w:rPr>
                <w:b/>
                <w:i/>
                <w:sz w:val="28"/>
                <w:szCs w:val="28"/>
              </w:rPr>
            </w:pPr>
            <w:r w:rsidRPr="0046258B">
              <w:rPr>
                <w:b/>
                <w:i/>
                <w:sz w:val="28"/>
                <w:szCs w:val="28"/>
              </w:rPr>
              <w:t>«До свидания»</w:t>
            </w:r>
          </w:p>
          <w:p w:rsidR="0046258B" w:rsidRPr="0046258B" w:rsidRDefault="0046258B" w:rsidP="0046258B">
            <w:pPr>
              <w:rPr>
                <w:sz w:val="28"/>
                <w:szCs w:val="28"/>
              </w:rPr>
            </w:pPr>
            <w:r w:rsidRPr="0046258B">
              <w:rPr>
                <w:sz w:val="28"/>
                <w:szCs w:val="28"/>
              </w:rPr>
              <w:t>Игры, самостоятельная деятельность, уход детей домой</w:t>
            </w:r>
          </w:p>
        </w:tc>
        <w:tc>
          <w:tcPr>
            <w:tcW w:w="3236" w:type="dxa"/>
            <w:tcBorders>
              <w:top w:val="single" w:sz="4" w:space="0" w:color="auto"/>
              <w:left w:val="single" w:sz="4" w:space="0" w:color="auto"/>
              <w:bottom w:val="single" w:sz="4" w:space="0" w:color="auto"/>
              <w:right w:val="single" w:sz="4" w:space="0" w:color="auto"/>
            </w:tcBorders>
            <w:hideMark/>
          </w:tcPr>
          <w:p w:rsidR="0046258B" w:rsidRPr="0046258B" w:rsidRDefault="0046258B" w:rsidP="00B20457">
            <w:pPr>
              <w:ind w:firstLine="72"/>
              <w:rPr>
                <w:color w:val="000000"/>
                <w:sz w:val="28"/>
                <w:szCs w:val="28"/>
              </w:rPr>
            </w:pPr>
            <w:r w:rsidRPr="0046258B">
              <w:rPr>
                <w:color w:val="000000"/>
                <w:sz w:val="28"/>
                <w:szCs w:val="28"/>
              </w:rPr>
              <w:t>18.00 – 18</w:t>
            </w:r>
            <w:r w:rsidR="00B20457">
              <w:rPr>
                <w:color w:val="000000"/>
                <w:sz w:val="28"/>
                <w:szCs w:val="28"/>
              </w:rPr>
              <w:t>45</w:t>
            </w:r>
            <w:r w:rsidRPr="0046258B">
              <w:rPr>
                <w:color w:val="000000"/>
                <w:sz w:val="28"/>
                <w:szCs w:val="28"/>
              </w:rPr>
              <w:t xml:space="preserve"> </w:t>
            </w:r>
          </w:p>
        </w:tc>
      </w:tr>
    </w:tbl>
    <w:p w:rsidR="00C146BC" w:rsidRDefault="0046258B" w:rsidP="00FB27E4">
      <w:pPr>
        <w:ind w:firstLine="567"/>
        <w:jc w:val="center"/>
        <w:rPr>
          <w:b/>
          <w:color w:val="FF0000"/>
          <w:highlight w:val="yellow"/>
        </w:rPr>
      </w:pPr>
      <w:r w:rsidRPr="0046258B">
        <w:rPr>
          <w:b/>
          <w:spacing w:val="6"/>
          <w:sz w:val="28"/>
          <w:szCs w:val="28"/>
        </w:rPr>
        <w:t xml:space="preserve">                                                                                                                        </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6"/>
        <w:gridCol w:w="4218"/>
      </w:tblGrid>
      <w:tr w:rsidR="00612D93" w:rsidRPr="00671BAD" w:rsidTr="00787007">
        <w:tc>
          <w:tcPr>
            <w:tcW w:w="9534" w:type="dxa"/>
            <w:gridSpan w:val="2"/>
            <w:tcBorders>
              <w:top w:val="nil"/>
              <w:left w:val="single" w:sz="4" w:space="0" w:color="auto"/>
              <w:bottom w:val="single" w:sz="4" w:space="0" w:color="auto"/>
              <w:right w:val="single" w:sz="4" w:space="0" w:color="auto"/>
            </w:tcBorders>
            <w:shd w:val="clear" w:color="auto" w:fill="BFBFBF"/>
          </w:tcPr>
          <w:p w:rsidR="00612D93" w:rsidRPr="00671BAD" w:rsidRDefault="00612D93" w:rsidP="00612D93">
            <w:pPr>
              <w:ind w:firstLine="567"/>
              <w:jc w:val="center"/>
              <w:rPr>
                <w:b/>
                <w:sz w:val="28"/>
                <w:szCs w:val="28"/>
              </w:rPr>
            </w:pPr>
            <w:r w:rsidRPr="00671BAD">
              <w:rPr>
                <w:b/>
                <w:sz w:val="28"/>
                <w:szCs w:val="28"/>
              </w:rPr>
              <w:t>Взаимодействие взрослого с детьми в различных видах деятельности</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Игровая деятельность</w:t>
            </w:r>
          </w:p>
        </w:tc>
        <w:tc>
          <w:tcPr>
            <w:tcW w:w="4218" w:type="dxa"/>
            <w:tcBorders>
              <w:top w:val="single" w:sz="4" w:space="0" w:color="auto"/>
              <w:left w:val="single" w:sz="4" w:space="0" w:color="auto"/>
              <w:bottom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Конструктивно-модельная деятельность</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Ситуативные беседы при проведении режимных моментов</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Чтение художественной литературы</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Дежурства</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Прогулки</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9534" w:type="dxa"/>
            <w:gridSpan w:val="2"/>
            <w:tcBorders>
              <w:top w:val="single" w:sz="4" w:space="0" w:color="auto"/>
              <w:left w:val="single" w:sz="4" w:space="0" w:color="auto"/>
              <w:bottom w:val="single" w:sz="4" w:space="0" w:color="auto"/>
              <w:right w:val="single" w:sz="4" w:space="0" w:color="auto"/>
            </w:tcBorders>
            <w:shd w:val="clear" w:color="auto" w:fill="BFBFBF"/>
          </w:tcPr>
          <w:p w:rsidR="00612D93" w:rsidRPr="00671BAD" w:rsidRDefault="00612D93" w:rsidP="00612D93">
            <w:pPr>
              <w:ind w:firstLine="567"/>
              <w:jc w:val="center"/>
              <w:rPr>
                <w:b/>
                <w:sz w:val="28"/>
                <w:szCs w:val="28"/>
                <w:highlight w:val="lightGray"/>
              </w:rPr>
            </w:pPr>
            <w:r w:rsidRPr="00671BAD">
              <w:rPr>
                <w:b/>
                <w:sz w:val="28"/>
                <w:szCs w:val="28"/>
                <w:highlight w:val="lightGray"/>
              </w:rPr>
              <w:t>Самостоятельная деятельность детей</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Утренняя гимнастика</w:t>
            </w:r>
            <w:r w:rsidRPr="00671BAD">
              <w:rPr>
                <w:sz w:val="28"/>
                <w:szCs w:val="28"/>
              </w:rPr>
              <w:tab/>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Комплексы закаливающих процедур</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Гигиенические процедуры</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9534" w:type="dxa"/>
            <w:gridSpan w:val="2"/>
            <w:tcBorders>
              <w:top w:val="single" w:sz="4" w:space="0" w:color="auto"/>
              <w:left w:val="single" w:sz="4" w:space="0" w:color="auto"/>
              <w:bottom w:val="single" w:sz="4" w:space="0" w:color="auto"/>
              <w:right w:val="single" w:sz="4" w:space="0" w:color="auto"/>
            </w:tcBorders>
            <w:shd w:val="clear" w:color="auto" w:fill="BFBFBF"/>
          </w:tcPr>
          <w:p w:rsidR="00612D93" w:rsidRPr="00671BAD" w:rsidRDefault="00612D93" w:rsidP="00612D93">
            <w:pPr>
              <w:ind w:firstLine="567"/>
              <w:jc w:val="center"/>
              <w:rPr>
                <w:b/>
                <w:sz w:val="28"/>
                <w:szCs w:val="28"/>
              </w:rPr>
            </w:pPr>
            <w:r w:rsidRPr="00671BAD">
              <w:rPr>
                <w:b/>
                <w:sz w:val="28"/>
                <w:szCs w:val="28"/>
              </w:rPr>
              <w:t>Самостоятельная деятельность детей</w:t>
            </w:r>
          </w:p>
        </w:tc>
      </w:tr>
      <w:tr w:rsidR="00612D93" w:rsidRPr="00671BAD" w:rsidTr="00787007">
        <w:tc>
          <w:tcPr>
            <w:tcW w:w="5316"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Самостоятельная игра</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nil"/>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Познавательно-исследовательская деятельность</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r w:rsidR="00612D93" w:rsidRPr="00671BAD" w:rsidTr="00787007">
        <w:tc>
          <w:tcPr>
            <w:tcW w:w="5316" w:type="dxa"/>
            <w:tcBorders>
              <w:top w:val="nil"/>
              <w:left w:val="single" w:sz="4" w:space="0" w:color="auto"/>
              <w:bottom w:val="single" w:sz="4" w:space="0" w:color="auto"/>
              <w:right w:val="single" w:sz="4" w:space="0" w:color="auto"/>
            </w:tcBorders>
            <w:shd w:val="clear" w:color="auto" w:fill="FFFFFF"/>
          </w:tcPr>
          <w:p w:rsidR="00612D93" w:rsidRPr="00671BAD" w:rsidRDefault="00612D93" w:rsidP="00612D93">
            <w:pPr>
              <w:rPr>
                <w:sz w:val="28"/>
                <w:szCs w:val="28"/>
              </w:rPr>
            </w:pPr>
            <w:r w:rsidRPr="00671BAD">
              <w:rPr>
                <w:sz w:val="28"/>
                <w:szCs w:val="28"/>
              </w:rPr>
              <w:t>Самостоятельная деятельность детей в центрах (уголках) развития</w:t>
            </w:r>
          </w:p>
        </w:tc>
        <w:tc>
          <w:tcPr>
            <w:tcW w:w="4218" w:type="dxa"/>
            <w:tcBorders>
              <w:top w:val="single" w:sz="4" w:space="0" w:color="auto"/>
              <w:left w:val="single" w:sz="4" w:space="0" w:color="auto"/>
              <w:bottom w:val="single" w:sz="4" w:space="0" w:color="auto"/>
              <w:right w:val="single" w:sz="4" w:space="0" w:color="auto"/>
            </w:tcBorders>
            <w:shd w:val="clear" w:color="auto" w:fill="FFFFFF"/>
          </w:tcPr>
          <w:p w:rsidR="00612D93" w:rsidRPr="00671BAD" w:rsidRDefault="00612D93" w:rsidP="00612D93">
            <w:pPr>
              <w:ind w:firstLine="567"/>
              <w:jc w:val="center"/>
              <w:rPr>
                <w:sz w:val="28"/>
                <w:szCs w:val="28"/>
              </w:rPr>
            </w:pPr>
            <w:r w:rsidRPr="00671BAD">
              <w:rPr>
                <w:sz w:val="28"/>
                <w:szCs w:val="28"/>
              </w:rPr>
              <w:t>ежедневно</w:t>
            </w:r>
          </w:p>
        </w:tc>
      </w:tr>
    </w:tbl>
    <w:p w:rsidR="00612D93" w:rsidRPr="00F50F1B" w:rsidRDefault="00612D93" w:rsidP="00612D93">
      <w:pPr>
        <w:ind w:right="-2"/>
        <w:sectPr w:rsidR="00612D93" w:rsidRPr="00F50F1B" w:rsidSect="00612D93">
          <w:pgSz w:w="11906" w:h="16838"/>
          <w:pgMar w:top="851" w:right="566" w:bottom="851" w:left="993" w:header="709" w:footer="709" w:gutter="0"/>
          <w:cols w:space="708"/>
          <w:docGrid w:linePitch="360"/>
        </w:sectPr>
      </w:pPr>
    </w:p>
    <w:p w:rsidR="00612D93" w:rsidRDefault="00612D93" w:rsidP="00612D93">
      <w:pPr>
        <w:tabs>
          <w:tab w:val="left" w:pos="6279"/>
        </w:tabs>
      </w:pPr>
    </w:p>
    <w:p w:rsidR="00787007" w:rsidRPr="00787007" w:rsidRDefault="00787007" w:rsidP="00612D93">
      <w:pPr>
        <w:tabs>
          <w:tab w:val="left" w:pos="6279"/>
        </w:tabs>
        <w:rPr>
          <w:b/>
        </w:rPr>
      </w:pPr>
    </w:p>
    <w:p w:rsidR="00787007" w:rsidRPr="00787007" w:rsidRDefault="00787007" w:rsidP="00787007">
      <w:pPr>
        <w:tabs>
          <w:tab w:val="left" w:pos="6279"/>
        </w:tabs>
        <w:jc w:val="right"/>
        <w:rPr>
          <w:b/>
        </w:rPr>
      </w:pPr>
      <w:r w:rsidRPr="00787007">
        <w:rPr>
          <w:b/>
        </w:rPr>
        <w:t>Утверждаю:</w:t>
      </w:r>
    </w:p>
    <w:p w:rsidR="00787007" w:rsidRPr="00787007" w:rsidRDefault="00787007" w:rsidP="00787007">
      <w:pPr>
        <w:tabs>
          <w:tab w:val="left" w:pos="6279"/>
        </w:tabs>
        <w:jc w:val="right"/>
        <w:rPr>
          <w:b/>
        </w:rPr>
      </w:pPr>
      <w:r w:rsidRPr="00787007">
        <w:rPr>
          <w:b/>
        </w:rPr>
        <w:t>Зав. Детским садом №6 «Березка»</w:t>
      </w:r>
    </w:p>
    <w:p w:rsidR="00787007" w:rsidRPr="00787007" w:rsidRDefault="00787007" w:rsidP="00787007">
      <w:pPr>
        <w:tabs>
          <w:tab w:val="left" w:pos="6279"/>
        </w:tabs>
        <w:jc w:val="right"/>
        <w:rPr>
          <w:b/>
        </w:rPr>
      </w:pPr>
      <w:r w:rsidRPr="00787007">
        <w:rPr>
          <w:b/>
        </w:rPr>
        <w:t>Антонова С.Т.</w:t>
      </w:r>
    </w:p>
    <w:p w:rsidR="00612D93" w:rsidRDefault="00612D93" w:rsidP="00612D93">
      <w:pPr>
        <w:tabs>
          <w:tab w:val="left" w:pos="6279"/>
        </w:tabs>
        <w:ind w:firstLine="567"/>
      </w:pPr>
    </w:p>
    <w:p w:rsidR="00612D93" w:rsidRDefault="00612D93" w:rsidP="00612D93">
      <w:pPr>
        <w:tabs>
          <w:tab w:val="left" w:pos="6279"/>
        </w:tabs>
        <w:ind w:firstLine="567"/>
      </w:pPr>
    </w:p>
    <w:p w:rsidR="00787007" w:rsidRPr="00016BE2" w:rsidRDefault="00787007" w:rsidP="00787007">
      <w:pPr>
        <w:jc w:val="center"/>
        <w:rPr>
          <w:rFonts w:eastAsiaTheme="minorHAnsi"/>
          <w:b/>
          <w:sz w:val="28"/>
          <w:szCs w:val="28"/>
          <w:lang w:eastAsia="en-US"/>
        </w:rPr>
      </w:pPr>
      <w:r w:rsidRPr="00016BE2">
        <w:rPr>
          <w:rFonts w:eastAsiaTheme="minorHAnsi"/>
          <w:b/>
          <w:sz w:val="28"/>
          <w:szCs w:val="28"/>
          <w:lang w:eastAsia="en-US"/>
        </w:rPr>
        <w:t>Сетка занятий непосредственно-образовательной деятельности в средней группе</w:t>
      </w:r>
    </w:p>
    <w:tbl>
      <w:tblPr>
        <w:tblStyle w:val="3"/>
        <w:tblW w:w="0" w:type="auto"/>
        <w:tblLayout w:type="fixed"/>
        <w:tblLook w:val="04A0" w:firstRow="1" w:lastRow="0" w:firstColumn="1" w:lastColumn="0" w:noHBand="0" w:noVBand="1"/>
      </w:tblPr>
      <w:tblGrid>
        <w:gridCol w:w="1470"/>
        <w:gridCol w:w="2607"/>
        <w:gridCol w:w="2694"/>
        <w:gridCol w:w="2800"/>
      </w:tblGrid>
      <w:tr w:rsidR="00787007" w:rsidRPr="00016BE2" w:rsidTr="004D22DE">
        <w:tc>
          <w:tcPr>
            <w:tcW w:w="1470" w:type="dxa"/>
          </w:tcPr>
          <w:p w:rsidR="00787007" w:rsidRPr="00016BE2" w:rsidRDefault="00787007" w:rsidP="00787007">
            <w:pPr>
              <w:rPr>
                <w:rFonts w:eastAsiaTheme="minorHAnsi"/>
                <w:b/>
                <w:sz w:val="28"/>
                <w:szCs w:val="28"/>
                <w:lang w:eastAsia="en-US"/>
              </w:rPr>
            </w:pPr>
            <w:r w:rsidRPr="00016BE2">
              <w:rPr>
                <w:rFonts w:eastAsiaTheme="minorHAnsi"/>
                <w:b/>
                <w:sz w:val="28"/>
                <w:szCs w:val="28"/>
                <w:lang w:eastAsia="en-US"/>
              </w:rPr>
              <w:t>Дни недели</w:t>
            </w:r>
          </w:p>
        </w:tc>
        <w:tc>
          <w:tcPr>
            <w:tcW w:w="2607" w:type="dxa"/>
          </w:tcPr>
          <w:p w:rsidR="00787007" w:rsidRPr="00016BE2" w:rsidRDefault="00787007" w:rsidP="00787007">
            <w:pPr>
              <w:jc w:val="center"/>
              <w:rPr>
                <w:rFonts w:eastAsiaTheme="minorHAnsi"/>
                <w:b/>
                <w:sz w:val="28"/>
                <w:szCs w:val="28"/>
                <w:lang w:eastAsia="en-US"/>
              </w:rPr>
            </w:pPr>
            <w:r w:rsidRPr="00016BE2">
              <w:rPr>
                <w:rFonts w:eastAsiaTheme="minorHAnsi"/>
                <w:b/>
                <w:sz w:val="28"/>
                <w:szCs w:val="28"/>
                <w:lang w:eastAsia="en-US"/>
              </w:rPr>
              <w:t>НОД</w:t>
            </w:r>
          </w:p>
        </w:tc>
        <w:tc>
          <w:tcPr>
            <w:tcW w:w="2694" w:type="dxa"/>
          </w:tcPr>
          <w:p w:rsidR="00787007" w:rsidRPr="00016BE2" w:rsidRDefault="00787007" w:rsidP="00787007">
            <w:pPr>
              <w:rPr>
                <w:rFonts w:eastAsiaTheme="minorHAnsi"/>
                <w:b/>
                <w:sz w:val="28"/>
                <w:szCs w:val="28"/>
                <w:lang w:eastAsia="en-US"/>
              </w:rPr>
            </w:pPr>
            <w:r w:rsidRPr="00016BE2">
              <w:rPr>
                <w:rFonts w:eastAsiaTheme="minorHAnsi"/>
                <w:b/>
                <w:sz w:val="28"/>
                <w:szCs w:val="28"/>
                <w:lang w:eastAsia="en-US"/>
              </w:rPr>
              <w:t>Образовательные</w:t>
            </w:r>
          </w:p>
          <w:p w:rsidR="00787007" w:rsidRPr="00016BE2" w:rsidRDefault="00787007" w:rsidP="00787007">
            <w:pPr>
              <w:rPr>
                <w:rFonts w:eastAsiaTheme="minorHAnsi"/>
                <w:b/>
                <w:sz w:val="28"/>
                <w:szCs w:val="28"/>
                <w:lang w:eastAsia="en-US"/>
              </w:rPr>
            </w:pPr>
            <w:r w:rsidRPr="00016BE2">
              <w:rPr>
                <w:rFonts w:eastAsiaTheme="minorHAnsi"/>
                <w:b/>
                <w:sz w:val="28"/>
                <w:szCs w:val="28"/>
                <w:lang w:eastAsia="en-US"/>
              </w:rPr>
              <w:t>области</w:t>
            </w:r>
          </w:p>
        </w:tc>
        <w:tc>
          <w:tcPr>
            <w:tcW w:w="2800" w:type="dxa"/>
          </w:tcPr>
          <w:p w:rsidR="00787007" w:rsidRPr="00016BE2" w:rsidRDefault="00787007" w:rsidP="00787007">
            <w:pPr>
              <w:rPr>
                <w:rFonts w:eastAsiaTheme="minorHAnsi"/>
                <w:b/>
                <w:sz w:val="28"/>
                <w:szCs w:val="28"/>
                <w:lang w:eastAsia="en-US"/>
              </w:rPr>
            </w:pPr>
            <w:r w:rsidRPr="00016BE2">
              <w:rPr>
                <w:rFonts w:eastAsiaTheme="minorHAnsi"/>
                <w:b/>
                <w:sz w:val="28"/>
                <w:szCs w:val="28"/>
                <w:lang w:eastAsia="en-US"/>
              </w:rPr>
              <w:t>Вид</w:t>
            </w:r>
          </w:p>
          <w:p w:rsidR="00787007" w:rsidRPr="00016BE2" w:rsidRDefault="00787007" w:rsidP="00787007">
            <w:pPr>
              <w:rPr>
                <w:rFonts w:eastAsiaTheme="minorHAnsi"/>
                <w:b/>
                <w:sz w:val="28"/>
                <w:szCs w:val="28"/>
                <w:lang w:eastAsia="en-US"/>
              </w:rPr>
            </w:pPr>
            <w:r w:rsidRPr="00016BE2">
              <w:rPr>
                <w:rFonts w:eastAsiaTheme="minorHAnsi"/>
                <w:b/>
                <w:sz w:val="28"/>
                <w:szCs w:val="28"/>
                <w:lang w:eastAsia="en-US"/>
              </w:rPr>
              <w:t>деятельности</w:t>
            </w:r>
          </w:p>
        </w:tc>
      </w:tr>
      <w:tr w:rsidR="00787007" w:rsidRPr="00016BE2" w:rsidTr="00787007">
        <w:trPr>
          <w:cantSplit/>
          <w:trHeight w:val="2253"/>
        </w:trPr>
        <w:tc>
          <w:tcPr>
            <w:tcW w:w="1470" w:type="dxa"/>
            <w:textDirection w:val="btLr"/>
          </w:tcPr>
          <w:p w:rsidR="00787007" w:rsidRPr="00016BE2" w:rsidRDefault="00787007" w:rsidP="00787007">
            <w:pPr>
              <w:ind w:left="113" w:right="113"/>
              <w:jc w:val="center"/>
              <w:rPr>
                <w:rFonts w:eastAsiaTheme="minorHAnsi"/>
                <w:sz w:val="28"/>
                <w:szCs w:val="28"/>
                <w:lang w:eastAsia="en-US"/>
              </w:rPr>
            </w:pPr>
            <w:r w:rsidRPr="00016BE2">
              <w:rPr>
                <w:rFonts w:eastAsiaTheme="minorHAnsi"/>
                <w:sz w:val="28"/>
                <w:szCs w:val="28"/>
                <w:lang w:eastAsia="en-US"/>
              </w:rPr>
              <w:t>Понедельник</w:t>
            </w:r>
          </w:p>
        </w:tc>
        <w:tc>
          <w:tcPr>
            <w:tcW w:w="2607"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1.Ознакомление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С окружающем</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Миром</w:t>
            </w:r>
          </w:p>
          <w:p w:rsidR="00787007" w:rsidRPr="00016BE2" w:rsidRDefault="00787007" w:rsidP="00016BE2">
            <w:pPr>
              <w:rPr>
                <w:rFonts w:eastAsiaTheme="minorHAnsi"/>
                <w:sz w:val="28"/>
                <w:szCs w:val="28"/>
                <w:lang w:eastAsia="en-US"/>
              </w:rPr>
            </w:pPr>
            <w:r w:rsidRPr="00016BE2">
              <w:rPr>
                <w:rFonts w:eastAsiaTheme="minorHAnsi"/>
                <w:sz w:val="28"/>
                <w:szCs w:val="28"/>
                <w:lang w:eastAsia="en-US"/>
              </w:rPr>
              <w:t>2.</w:t>
            </w:r>
            <w:r w:rsidR="00D23DE7" w:rsidRPr="00016BE2">
              <w:rPr>
                <w:sz w:val="28"/>
                <w:szCs w:val="28"/>
              </w:rPr>
              <w:t xml:space="preserve"> </w:t>
            </w:r>
            <w:r w:rsidR="00016BE2" w:rsidRPr="00016BE2">
              <w:rPr>
                <w:rFonts w:eastAsiaTheme="minorHAnsi"/>
                <w:sz w:val="28"/>
                <w:szCs w:val="28"/>
                <w:lang w:eastAsia="en-US"/>
              </w:rPr>
              <w:t>физкультурное</w:t>
            </w:r>
          </w:p>
        </w:tc>
        <w:tc>
          <w:tcPr>
            <w:tcW w:w="2694"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Познание.    Безопасность</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Труд</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Здоровье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Физкультура</w:t>
            </w:r>
          </w:p>
        </w:tc>
        <w:tc>
          <w:tcPr>
            <w:tcW w:w="2800"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Познавательная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Двигательная</w:t>
            </w:r>
          </w:p>
        </w:tc>
      </w:tr>
      <w:tr w:rsidR="00787007" w:rsidRPr="00016BE2" w:rsidTr="00787007">
        <w:trPr>
          <w:cantSplit/>
          <w:trHeight w:val="1690"/>
        </w:trPr>
        <w:tc>
          <w:tcPr>
            <w:tcW w:w="1470" w:type="dxa"/>
            <w:textDirection w:val="btLr"/>
          </w:tcPr>
          <w:p w:rsidR="00787007" w:rsidRPr="00016BE2" w:rsidRDefault="00787007" w:rsidP="00787007">
            <w:pPr>
              <w:ind w:left="113" w:right="113"/>
              <w:jc w:val="center"/>
              <w:rPr>
                <w:rFonts w:eastAsiaTheme="minorHAnsi"/>
                <w:sz w:val="28"/>
                <w:szCs w:val="28"/>
                <w:lang w:eastAsia="en-US"/>
              </w:rPr>
            </w:pPr>
            <w:r w:rsidRPr="00016BE2">
              <w:rPr>
                <w:rFonts w:eastAsiaTheme="minorHAnsi"/>
                <w:sz w:val="28"/>
                <w:szCs w:val="28"/>
                <w:lang w:eastAsia="en-US"/>
              </w:rPr>
              <w:t>Вторник</w:t>
            </w:r>
          </w:p>
        </w:tc>
        <w:tc>
          <w:tcPr>
            <w:tcW w:w="2607"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1.Развитие речи</w:t>
            </w:r>
          </w:p>
          <w:p w:rsidR="00787007" w:rsidRPr="00016BE2" w:rsidRDefault="00787007" w:rsidP="00016BE2">
            <w:pPr>
              <w:rPr>
                <w:rFonts w:eastAsiaTheme="minorHAnsi"/>
                <w:sz w:val="28"/>
                <w:szCs w:val="28"/>
                <w:lang w:eastAsia="en-US"/>
              </w:rPr>
            </w:pPr>
            <w:r w:rsidRPr="00016BE2">
              <w:rPr>
                <w:rFonts w:eastAsiaTheme="minorHAnsi"/>
                <w:sz w:val="28"/>
                <w:szCs w:val="28"/>
                <w:lang w:eastAsia="en-US"/>
              </w:rPr>
              <w:t>2</w:t>
            </w:r>
            <w:r w:rsidR="00016BE2" w:rsidRPr="00016BE2">
              <w:rPr>
                <w:rFonts w:eastAsiaTheme="minorHAnsi"/>
                <w:sz w:val="28"/>
                <w:szCs w:val="28"/>
                <w:lang w:eastAsia="en-US"/>
              </w:rPr>
              <w:t>Музыкальное.</w:t>
            </w:r>
          </w:p>
        </w:tc>
        <w:tc>
          <w:tcPr>
            <w:tcW w:w="2694"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Познание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Музыка</w:t>
            </w:r>
          </w:p>
        </w:tc>
        <w:tc>
          <w:tcPr>
            <w:tcW w:w="2800"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Познавательная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Коммуникативная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Музыкально-</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-художественная</w:t>
            </w:r>
          </w:p>
        </w:tc>
      </w:tr>
      <w:tr w:rsidR="00787007" w:rsidRPr="00016BE2" w:rsidTr="004D22DE">
        <w:trPr>
          <w:cantSplit/>
          <w:trHeight w:val="1979"/>
        </w:trPr>
        <w:tc>
          <w:tcPr>
            <w:tcW w:w="1470" w:type="dxa"/>
            <w:textDirection w:val="btLr"/>
          </w:tcPr>
          <w:p w:rsidR="00787007" w:rsidRPr="00016BE2" w:rsidRDefault="00787007" w:rsidP="00787007">
            <w:pPr>
              <w:ind w:left="113" w:right="113"/>
              <w:jc w:val="center"/>
              <w:rPr>
                <w:rFonts w:eastAsiaTheme="minorHAnsi"/>
                <w:sz w:val="28"/>
                <w:szCs w:val="28"/>
                <w:lang w:eastAsia="en-US"/>
              </w:rPr>
            </w:pPr>
            <w:r w:rsidRPr="00016BE2">
              <w:rPr>
                <w:rFonts w:eastAsiaTheme="minorHAnsi"/>
                <w:sz w:val="28"/>
                <w:szCs w:val="28"/>
                <w:lang w:eastAsia="en-US"/>
              </w:rPr>
              <w:t>Среда</w:t>
            </w:r>
          </w:p>
        </w:tc>
        <w:tc>
          <w:tcPr>
            <w:tcW w:w="2607"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1.ФЭМП</w:t>
            </w:r>
          </w:p>
          <w:p w:rsidR="00787007" w:rsidRPr="00016BE2" w:rsidRDefault="00787007" w:rsidP="00016BE2">
            <w:pPr>
              <w:rPr>
                <w:rFonts w:eastAsiaTheme="minorHAnsi"/>
                <w:sz w:val="28"/>
                <w:szCs w:val="28"/>
                <w:lang w:eastAsia="en-US"/>
              </w:rPr>
            </w:pPr>
            <w:r w:rsidRPr="00016BE2">
              <w:rPr>
                <w:rFonts w:eastAsiaTheme="minorHAnsi"/>
                <w:sz w:val="28"/>
                <w:szCs w:val="28"/>
                <w:lang w:eastAsia="en-US"/>
              </w:rPr>
              <w:t>2.</w:t>
            </w:r>
            <w:r w:rsidR="00D23DE7" w:rsidRPr="00016BE2">
              <w:rPr>
                <w:sz w:val="28"/>
                <w:szCs w:val="28"/>
              </w:rPr>
              <w:t xml:space="preserve"> </w:t>
            </w:r>
            <w:r w:rsidR="00016BE2" w:rsidRPr="00016BE2">
              <w:rPr>
                <w:rFonts w:eastAsiaTheme="minorHAnsi"/>
                <w:sz w:val="28"/>
                <w:szCs w:val="28"/>
                <w:lang w:eastAsia="en-US"/>
              </w:rPr>
              <w:t>Физкультурное.</w:t>
            </w:r>
          </w:p>
        </w:tc>
        <w:tc>
          <w:tcPr>
            <w:tcW w:w="2694"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 xml:space="preserve">Познание   </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Здоровье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Физкультура</w:t>
            </w:r>
          </w:p>
          <w:p w:rsidR="00787007" w:rsidRPr="00016BE2" w:rsidRDefault="00787007" w:rsidP="00787007">
            <w:pPr>
              <w:rPr>
                <w:rFonts w:eastAsiaTheme="minorHAnsi"/>
                <w:sz w:val="28"/>
                <w:szCs w:val="28"/>
                <w:lang w:eastAsia="en-US"/>
              </w:rPr>
            </w:pPr>
          </w:p>
        </w:tc>
        <w:tc>
          <w:tcPr>
            <w:tcW w:w="2800"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Познавательная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Двигательная</w:t>
            </w:r>
          </w:p>
        </w:tc>
      </w:tr>
      <w:tr w:rsidR="00787007" w:rsidRPr="00016BE2" w:rsidTr="004D22DE">
        <w:trPr>
          <w:cantSplit/>
          <w:trHeight w:val="2106"/>
        </w:trPr>
        <w:tc>
          <w:tcPr>
            <w:tcW w:w="1470" w:type="dxa"/>
            <w:textDirection w:val="btLr"/>
          </w:tcPr>
          <w:p w:rsidR="00787007" w:rsidRPr="00016BE2" w:rsidRDefault="00787007" w:rsidP="00787007">
            <w:pPr>
              <w:ind w:left="113" w:right="113"/>
              <w:jc w:val="center"/>
              <w:rPr>
                <w:rFonts w:eastAsiaTheme="minorHAnsi"/>
                <w:sz w:val="28"/>
                <w:szCs w:val="28"/>
                <w:lang w:eastAsia="en-US"/>
              </w:rPr>
            </w:pPr>
            <w:r w:rsidRPr="00016BE2">
              <w:rPr>
                <w:rFonts w:eastAsiaTheme="minorHAnsi"/>
                <w:sz w:val="28"/>
                <w:szCs w:val="28"/>
                <w:lang w:eastAsia="en-US"/>
              </w:rPr>
              <w:t>Четверг</w:t>
            </w:r>
          </w:p>
        </w:tc>
        <w:tc>
          <w:tcPr>
            <w:tcW w:w="2607"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1.Рисование.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2.Музыкальное</w:t>
            </w:r>
          </w:p>
        </w:tc>
        <w:tc>
          <w:tcPr>
            <w:tcW w:w="2694"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Художественное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творчество</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Музыка</w:t>
            </w:r>
          </w:p>
          <w:p w:rsidR="00787007" w:rsidRPr="00016BE2" w:rsidRDefault="00787007" w:rsidP="00787007">
            <w:pPr>
              <w:rPr>
                <w:rFonts w:eastAsiaTheme="minorHAnsi"/>
                <w:sz w:val="28"/>
                <w:szCs w:val="28"/>
                <w:lang w:eastAsia="en-US"/>
              </w:rPr>
            </w:pPr>
          </w:p>
        </w:tc>
        <w:tc>
          <w:tcPr>
            <w:tcW w:w="2800"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Продуктивная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Музыкально-</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-художественная</w:t>
            </w:r>
          </w:p>
        </w:tc>
      </w:tr>
      <w:tr w:rsidR="00787007" w:rsidRPr="00016BE2" w:rsidTr="004D22DE">
        <w:trPr>
          <w:cantSplit/>
          <w:trHeight w:val="2392"/>
        </w:trPr>
        <w:tc>
          <w:tcPr>
            <w:tcW w:w="1470" w:type="dxa"/>
            <w:textDirection w:val="btLr"/>
          </w:tcPr>
          <w:p w:rsidR="00787007" w:rsidRPr="00016BE2" w:rsidRDefault="00787007" w:rsidP="00787007">
            <w:pPr>
              <w:ind w:left="113" w:right="113"/>
              <w:jc w:val="center"/>
              <w:rPr>
                <w:rFonts w:eastAsiaTheme="minorHAnsi"/>
                <w:sz w:val="28"/>
                <w:szCs w:val="28"/>
                <w:lang w:eastAsia="en-US"/>
              </w:rPr>
            </w:pPr>
            <w:r w:rsidRPr="00016BE2">
              <w:rPr>
                <w:rFonts w:eastAsiaTheme="minorHAnsi"/>
                <w:sz w:val="28"/>
                <w:szCs w:val="28"/>
                <w:lang w:eastAsia="en-US"/>
              </w:rPr>
              <w:t>Пятница</w:t>
            </w:r>
          </w:p>
        </w:tc>
        <w:tc>
          <w:tcPr>
            <w:tcW w:w="2607"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1.Лепка</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(Аппликация)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2.Физкультурное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(на воздухе)</w:t>
            </w:r>
          </w:p>
        </w:tc>
        <w:tc>
          <w:tcPr>
            <w:tcW w:w="2694"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Художественное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Творчество</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Здоровье</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Физкультура</w:t>
            </w:r>
          </w:p>
          <w:p w:rsidR="00787007" w:rsidRPr="00016BE2" w:rsidRDefault="00787007" w:rsidP="00787007">
            <w:pPr>
              <w:rPr>
                <w:rFonts w:eastAsiaTheme="minorHAnsi"/>
                <w:sz w:val="28"/>
                <w:szCs w:val="28"/>
                <w:lang w:eastAsia="en-US"/>
              </w:rPr>
            </w:pPr>
          </w:p>
        </w:tc>
        <w:tc>
          <w:tcPr>
            <w:tcW w:w="2800" w:type="dxa"/>
          </w:tcPr>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Продуктивная</w:t>
            </w:r>
          </w:p>
          <w:p w:rsidR="00787007" w:rsidRPr="00016BE2" w:rsidRDefault="00787007" w:rsidP="00787007">
            <w:pPr>
              <w:rPr>
                <w:rFonts w:eastAsiaTheme="minorHAnsi"/>
                <w:sz w:val="28"/>
                <w:szCs w:val="28"/>
                <w:lang w:eastAsia="en-US"/>
              </w:rPr>
            </w:pPr>
            <w:r w:rsidRPr="00016BE2">
              <w:rPr>
                <w:rFonts w:eastAsiaTheme="minorHAnsi"/>
                <w:sz w:val="28"/>
                <w:szCs w:val="28"/>
                <w:lang w:eastAsia="en-US"/>
              </w:rPr>
              <w:t>Двигательная</w:t>
            </w:r>
          </w:p>
        </w:tc>
      </w:tr>
    </w:tbl>
    <w:p w:rsidR="00787007" w:rsidRPr="000F6DDE" w:rsidRDefault="00787007" w:rsidP="00787007">
      <w:pPr>
        <w:rPr>
          <w:rFonts w:asciiTheme="minorHAnsi" w:eastAsiaTheme="minorHAnsi" w:hAnsiTheme="minorHAnsi" w:cstheme="minorBidi"/>
          <w:lang w:eastAsia="en-US"/>
        </w:rPr>
      </w:pPr>
    </w:p>
    <w:p w:rsidR="00612D93" w:rsidRPr="000F6DDE" w:rsidRDefault="00612D93" w:rsidP="00612D93">
      <w:pPr>
        <w:ind w:firstLine="567"/>
        <w:jc w:val="right"/>
        <w:rPr>
          <w:color w:val="FF0000"/>
          <w:highlight w:val="yellow"/>
        </w:rPr>
      </w:pPr>
    </w:p>
    <w:p w:rsidR="00612D93" w:rsidRPr="000F6DDE" w:rsidRDefault="00612D93" w:rsidP="00612D93">
      <w:pPr>
        <w:jc w:val="both"/>
        <w:sectPr w:rsidR="00612D93" w:rsidRPr="000F6DDE" w:rsidSect="00612D93">
          <w:pgSz w:w="11906" w:h="16838"/>
          <w:pgMar w:top="426" w:right="566" w:bottom="851" w:left="993" w:header="709" w:footer="709" w:gutter="0"/>
          <w:cols w:space="708"/>
          <w:docGrid w:linePitch="360"/>
        </w:sectPr>
      </w:pPr>
    </w:p>
    <w:p w:rsidR="00612D93" w:rsidRPr="002D2FE5" w:rsidRDefault="00612D93" w:rsidP="00612D93">
      <w:pPr>
        <w:jc w:val="both"/>
        <w:rPr>
          <w:sz w:val="28"/>
          <w:szCs w:val="28"/>
        </w:rPr>
      </w:pPr>
      <w:r w:rsidRPr="002D2FE5">
        <w:rPr>
          <w:b/>
          <w:bCs/>
          <w:sz w:val="28"/>
          <w:szCs w:val="28"/>
        </w:rPr>
        <w:lastRenderedPageBreak/>
        <w:t>3.2. Особенности традиционных событий, праздников, мероприятий в группе</w:t>
      </w:r>
      <w:r w:rsidRPr="002D2FE5">
        <w:rPr>
          <w:sz w:val="28"/>
          <w:szCs w:val="28"/>
        </w:rPr>
        <w:t>.</w:t>
      </w:r>
    </w:p>
    <w:p w:rsidR="00612D93" w:rsidRPr="002D2FE5" w:rsidRDefault="00612D93" w:rsidP="00612D93">
      <w:pPr>
        <w:ind w:firstLine="567"/>
        <w:jc w:val="both"/>
        <w:rPr>
          <w:b/>
          <w:sz w:val="28"/>
          <w:szCs w:val="28"/>
        </w:rPr>
      </w:pPr>
      <w:r w:rsidRPr="002D2FE5">
        <w:rPr>
          <w:b/>
          <w:iCs/>
          <w:sz w:val="28"/>
          <w:szCs w:val="28"/>
        </w:rPr>
        <w:t>Традиции группы</w:t>
      </w:r>
    </w:p>
    <w:p w:rsidR="00612D93" w:rsidRPr="00A00116" w:rsidRDefault="00612D93" w:rsidP="00CC1F15">
      <w:pPr>
        <w:pStyle w:val="a6"/>
        <w:numPr>
          <w:ilvl w:val="0"/>
          <w:numId w:val="26"/>
        </w:numPr>
        <w:jc w:val="both"/>
        <w:rPr>
          <w:sz w:val="28"/>
          <w:szCs w:val="28"/>
        </w:rPr>
      </w:pPr>
      <w:r w:rsidRPr="00A00116">
        <w:rPr>
          <w:sz w:val="28"/>
          <w:szCs w:val="28"/>
        </w:rPr>
        <w:t>Правила  поведения детей в группе.</w:t>
      </w:r>
    </w:p>
    <w:p w:rsidR="00612D93" w:rsidRPr="00A00116" w:rsidRDefault="00612D93" w:rsidP="00CC1F15">
      <w:pPr>
        <w:pStyle w:val="a6"/>
        <w:numPr>
          <w:ilvl w:val="0"/>
          <w:numId w:val="26"/>
        </w:numPr>
        <w:jc w:val="both"/>
        <w:rPr>
          <w:sz w:val="28"/>
          <w:szCs w:val="28"/>
        </w:rPr>
      </w:pPr>
      <w:r w:rsidRPr="00A00116">
        <w:rPr>
          <w:sz w:val="28"/>
          <w:szCs w:val="28"/>
        </w:rPr>
        <w:t>Классическая музыка в группе звучит ежедневно.</w:t>
      </w:r>
    </w:p>
    <w:p w:rsidR="00612D93" w:rsidRPr="00A00116" w:rsidRDefault="00612D93" w:rsidP="00CC1F15">
      <w:pPr>
        <w:pStyle w:val="a6"/>
        <w:numPr>
          <w:ilvl w:val="0"/>
          <w:numId w:val="26"/>
        </w:numPr>
        <w:jc w:val="both"/>
        <w:rPr>
          <w:sz w:val="28"/>
          <w:szCs w:val="28"/>
        </w:rPr>
      </w:pPr>
      <w:r>
        <w:rPr>
          <w:sz w:val="28"/>
          <w:szCs w:val="28"/>
        </w:rPr>
        <w:t>Сказка перед сном</w:t>
      </w:r>
      <w:r w:rsidRPr="00A00116">
        <w:rPr>
          <w:sz w:val="28"/>
          <w:szCs w:val="28"/>
        </w:rPr>
        <w:t>.</w:t>
      </w:r>
    </w:p>
    <w:p w:rsidR="00612D93" w:rsidRPr="00A00116" w:rsidRDefault="00612D93" w:rsidP="00CC1F15">
      <w:pPr>
        <w:pStyle w:val="a6"/>
        <w:numPr>
          <w:ilvl w:val="0"/>
          <w:numId w:val="26"/>
        </w:numPr>
        <w:jc w:val="both"/>
        <w:rPr>
          <w:sz w:val="28"/>
          <w:szCs w:val="28"/>
        </w:rPr>
      </w:pPr>
      <w:r w:rsidRPr="00A00116">
        <w:rPr>
          <w:sz w:val="28"/>
          <w:szCs w:val="28"/>
        </w:rPr>
        <w:t>Ежедневно – минута тишины, минута релаксации. «Шумная» минутка – не обязательна, но возможна.</w:t>
      </w:r>
    </w:p>
    <w:p w:rsidR="00612D93" w:rsidRPr="00A00116" w:rsidRDefault="00612D93" w:rsidP="00CC1F15">
      <w:pPr>
        <w:pStyle w:val="a6"/>
        <w:numPr>
          <w:ilvl w:val="0"/>
          <w:numId w:val="26"/>
        </w:numPr>
        <w:jc w:val="both"/>
        <w:rPr>
          <w:sz w:val="28"/>
          <w:szCs w:val="28"/>
        </w:rPr>
      </w:pPr>
      <w:r w:rsidRPr="00A00116">
        <w:rPr>
          <w:sz w:val="28"/>
          <w:szCs w:val="28"/>
        </w:rPr>
        <w:t>Колокольчик. Для привлечения внимания детей в группах используется колокольчик.</w:t>
      </w:r>
    </w:p>
    <w:p w:rsidR="00612D93" w:rsidRPr="00A00116" w:rsidRDefault="00612D93" w:rsidP="00CC1F15">
      <w:pPr>
        <w:pStyle w:val="a6"/>
        <w:numPr>
          <w:ilvl w:val="0"/>
          <w:numId w:val="26"/>
        </w:numPr>
        <w:jc w:val="both"/>
        <w:rPr>
          <w:sz w:val="28"/>
          <w:szCs w:val="28"/>
        </w:rPr>
      </w:pPr>
      <w:r w:rsidRPr="00A00116">
        <w:rPr>
          <w:sz w:val="28"/>
          <w:szCs w:val="28"/>
        </w:rPr>
        <w:t>Питание (Объявление меню перед едой, приглашение, пожелание приятного аппетита.)</w:t>
      </w:r>
    </w:p>
    <w:p w:rsidR="00612D93" w:rsidRPr="00A00116" w:rsidRDefault="00612D93" w:rsidP="00CC1F15">
      <w:pPr>
        <w:pStyle w:val="a6"/>
        <w:numPr>
          <w:ilvl w:val="0"/>
          <w:numId w:val="26"/>
        </w:numPr>
        <w:jc w:val="both"/>
        <w:rPr>
          <w:sz w:val="28"/>
          <w:szCs w:val="28"/>
        </w:rPr>
      </w:pPr>
      <w:r w:rsidRPr="00A00116">
        <w:rPr>
          <w:sz w:val="28"/>
          <w:szCs w:val="28"/>
        </w:rPr>
        <w:t>Двери в группу всегда закрыты. Цель: обеспечить безопасность детей, избежать инфекций и формировать самостоятельность у детей.</w:t>
      </w:r>
    </w:p>
    <w:p w:rsidR="00612D93" w:rsidRPr="00A00116" w:rsidRDefault="00612D93" w:rsidP="00CC1F15">
      <w:pPr>
        <w:pStyle w:val="a6"/>
        <w:numPr>
          <w:ilvl w:val="0"/>
          <w:numId w:val="26"/>
        </w:numPr>
        <w:jc w:val="both"/>
        <w:rPr>
          <w:sz w:val="28"/>
          <w:szCs w:val="28"/>
        </w:rPr>
      </w:pPr>
      <w:r w:rsidRPr="00A00116">
        <w:rPr>
          <w:sz w:val="28"/>
          <w:szCs w:val="28"/>
        </w:rPr>
        <w:t>Поздравление именинников.</w:t>
      </w:r>
    </w:p>
    <w:p w:rsidR="00612D93" w:rsidRPr="00A00116" w:rsidRDefault="00612D93" w:rsidP="00CC1F15">
      <w:pPr>
        <w:pStyle w:val="a6"/>
        <w:numPr>
          <w:ilvl w:val="0"/>
          <w:numId w:val="26"/>
        </w:numPr>
        <w:shd w:val="clear" w:color="auto" w:fill="FFFFFF"/>
        <w:jc w:val="both"/>
        <w:rPr>
          <w:sz w:val="28"/>
          <w:szCs w:val="28"/>
        </w:rPr>
      </w:pPr>
      <w:r w:rsidRPr="00A00116">
        <w:rPr>
          <w:sz w:val="28"/>
          <w:szCs w:val="28"/>
        </w:rPr>
        <w:t>Совместные праздники (педагоги, дети и родители)« Новогодняя елка»,« 8 Марта»,</w:t>
      </w:r>
    </w:p>
    <w:p w:rsidR="00612D93" w:rsidRPr="002D2FE5" w:rsidRDefault="00612D93" w:rsidP="00612D93">
      <w:pPr>
        <w:shd w:val="clear" w:color="auto" w:fill="FFFFFF"/>
        <w:ind w:firstLine="567"/>
        <w:jc w:val="both"/>
        <w:rPr>
          <w:b/>
          <w:sz w:val="28"/>
          <w:szCs w:val="28"/>
        </w:rPr>
      </w:pPr>
    </w:p>
    <w:p w:rsidR="00612D93" w:rsidRPr="00044AE8" w:rsidRDefault="00612D93" w:rsidP="00612D93">
      <w:pPr>
        <w:shd w:val="clear" w:color="auto" w:fill="FFFFFF"/>
        <w:jc w:val="both"/>
        <w:rPr>
          <w:sz w:val="28"/>
          <w:szCs w:val="28"/>
        </w:rPr>
      </w:pPr>
      <w:r w:rsidRPr="00044AE8">
        <w:rPr>
          <w:b/>
          <w:sz w:val="28"/>
          <w:szCs w:val="28"/>
        </w:rPr>
        <w:t>3.3. Особенности взаимодействия с семьями воспитанников.</w:t>
      </w:r>
    </w:p>
    <w:p w:rsidR="00612D93" w:rsidRPr="00044AE8" w:rsidRDefault="00612D93" w:rsidP="00612D93">
      <w:pPr>
        <w:shd w:val="clear" w:color="auto" w:fill="FFFFFF"/>
        <w:ind w:firstLine="567"/>
        <w:jc w:val="both"/>
        <w:rPr>
          <w:sz w:val="28"/>
          <w:szCs w:val="28"/>
        </w:rPr>
      </w:pPr>
      <w:r w:rsidRPr="00044AE8">
        <w:rPr>
          <w:sz w:val="28"/>
          <w:szCs w:val="28"/>
        </w:rPr>
        <w:t>Ведущие цели взаимодействия детского сада с семьей  —  создание  в  детском  саду необходимых  условий  для  развития  ответственных  и  взаимозависимых  отношений  с  семьями воспитанников,  обеспечивающих  целостное  развитие личности  дошкольника,  повышение компетентности родителей в области воспитания.</w:t>
      </w:r>
    </w:p>
    <w:p w:rsidR="00612D93" w:rsidRPr="00044AE8" w:rsidRDefault="00612D93" w:rsidP="00612D93">
      <w:pPr>
        <w:shd w:val="clear" w:color="auto" w:fill="FFFFFF"/>
        <w:ind w:firstLine="567"/>
        <w:jc w:val="both"/>
        <w:rPr>
          <w:b/>
          <w:sz w:val="28"/>
          <w:szCs w:val="28"/>
        </w:rPr>
      </w:pPr>
      <w:r w:rsidRPr="00044AE8">
        <w:rPr>
          <w:b/>
          <w:sz w:val="28"/>
          <w:szCs w:val="28"/>
        </w:rPr>
        <w:t>Основные формы взаимодействия с семьей</w:t>
      </w:r>
    </w:p>
    <w:p w:rsidR="00612D93" w:rsidRPr="00044AE8" w:rsidRDefault="00612D93" w:rsidP="00612D93">
      <w:pPr>
        <w:pStyle w:val="a6"/>
        <w:shd w:val="clear" w:color="auto" w:fill="FFFFFF"/>
        <w:ind w:left="0" w:firstLine="567"/>
        <w:jc w:val="both"/>
        <w:rPr>
          <w:sz w:val="28"/>
          <w:szCs w:val="28"/>
        </w:rPr>
      </w:pPr>
      <w:r w:rsidRPr="00044AE8">
        <w:rPr>
          <w:sz w:val="28"/>
          <w:szCs w:val="28"/>
        </w:rPr>
        <w:t xml:space="preserve">- </w:t>
      </w:r>
      <w:r w:rsidRPr="00044AE8">
        <w:rPr>
          <w:b/>
          <w:sz w:val="28"/>
          <w:szCs w:val="28"/>
        </w:rPr>
        <w:t>Знакомство с семьей</w:t>
      </w:r>
      <w:r w:rsidRPr="00044AE8">
        <w:rPr>
          <w:sz w:val="28"/>
          <w:szCs w:val="28"/>
        </w:rPr>
        <w:t>: встречи-знакомства, анкетирование семей.</w:t>
      </w:r>
    </w:p>
    <w:p w:rsidR="00612D93" w:rsidRPr="00044AE8" w:rsidRDefault="00612D93" w:rsidP="00612D93">
      <w:pPr>
        <w:pStyle w:val="a6"/>
        <w:shd w:val="clear" w:color="auto" w:fill="FFFFFF"/>
        <w:ind w:left="0" w:firstLine="567"/>
        <w:jc w:val="both"/>
        <w:rPr>
          <w:sz w:val="28"/>
          <w:szCs w:val="28"/>
        </w:rPr>
      </w:pPr>
      <w:r w:rsidRPr="00044AE8">
        <w:rPr>
          <w:sz w:val="28"/>
          <w:szCs w:val="28"/>
        </w:rPr>
        <w:t xml:space="preserve">- </w:t>
      </w:r>
      <w:r w:rsidRPr="00044AE8">
        <w:rPr>
          <w:b/>
          <w:sz w:val="28"/>
          <w:szCs w:val="28"/>
        </w:rPr>
        <w:t>Информирование родителей о ходе образовательного процесса:</w:t>
      </w:r>
      <w:r w:rsidRPr="00044AE8">
        <w:rPr>
          <w:sz w:val="28"/>
          <w:szCs w:val="28"/>
        </w:rPr>
        <w:t xml:space="preserve"> дни  открытых  дверей, индивидуальные  и  групповые  консультации,  родительские  собрания,  оформление информационных стендов, организация выставок детского творчества, приглашение родителей на  детские  концерты  и  праздники,  создание  памяток, буклетов.</w:t>
      </w:r>
    </w:p>
    <w:p w:rsidR="00612D93" w:rsidRPr="00044AE8" w:rsidRDefault="00612D93" w:rsidP="00612D93">
      <w:pPr>
        <w:pStyle w:val="a6"/>
        <w:shd w:val="clear" w:color="auto" w:fill="FFFFFF"/>
        <w:ind w:left="0" w:firstLine="567"/>
        <w:jc w:val="both"/>
        <w:rPr>
          <w:sz w:val="28"/>
          <w:szCs w:val="28"/>
        </w:rPr>
      </w:pPr>
      <w:r w:rsidRPr="00044AE8">
        <w:rPr>
          <w:b/>
          <w:sz w:val="28"/>
          <w:szCs w:val="28"/>
        </w:rPr>
        <w:t>- Образование  родителей</w:t>
      </w:r>
      <w:r w:rsidRPr="00044AE8">
        <w:rPr>
          <w:sz w:val="28"/>
          <w:szCs w:val="28"/>
        </w:rPr>
        <w:t>:  проведение мастер-классов, создание библиотеки, памятки. брошюры.</w:t>
      </w:r>
    </w:p>
    <w:p w:rsidR="00612D93" w:rsidRPr="00044AE8" w:rsidRDefault="00612D93" w:rsidP="00612D93">
      <w:pPr>
        <w:pStyle w:val="a6"/>
        <w:shd w:val="clear" w:color="auto" w:fill="FFFFFF"/>
        <w:ind w:left="0" w:firstLine="567"/>
        <w:jc w:val="both"/>
        <w:rPr>
          <w:sz w:val="28"/>
          <w:szCs w:val="28"/>
        </w:rPr>
      </w:pPr>
      <w:r w:rsidRPr="00044AE8">
        <w:rPr>
          <w:b/>
          <w:sz w:val="28"/>
          <w:szCs w:val="28"/>
        </w:rPr>
        <w:t>- Совместная  деятельность:</w:t>
      </w:r>
      <w:r w:rsidRPr="00044AE8">
        <w:rPr>
          <w:sz w:val="28"/>
          <w:szCs w:val="28"/>
        </w:rPr>
        <w:t xml:space="preserve">  привлечение  родителей  к  организации,  конкурсов,  семейных  праздников,  прогулок,  экскурсий,  к  участию  в  детской исследовательской и проектной деятельности.</w:t>
      </w:r>
    </w:p>
    <w:p w:rsidR="00612D93" w:rsidRPr="00044AE8" w:rsidRDefault="00612D93" w:rsidP="00612D93">
      <w:pPr>
        <w:pStyle w:val="a6"/>
        <w:shd w:val="clear" w:color="auto" w:fill="FFFFFF"/>
        <w:ind w:left="709" w:firstLine="567"/>
        <w:jc w:val="both"/>
        <w:rPr>
          <w:sz w:val="28"/>
          <w:szCs w:val="28"/>
        </w:rPr>
      </w:pPr>
    </w:p>
    <w:p w:rsidR="00612D93" w:rsidRPr="00044AE8" w:rsidRDefault="00612D93" w:rsidP="00612D93">
      <w:pPr>
        <w:shd w:val="clear" w:color="auto" w:fill="FFFFFF"/>
        <w:ind w:firstLine="567"/>
        <w:jc w:val="both"/>
        <w:rPr>
          <w:b/>
          <w:sz w:val="28"/>
          <w:szCs w:val="28"/>
        </w:rPr>
      </w:pPr>
      <w:r w:rsidRPr="00044AE8">
        <w:rPr>
          <w:b/>
          <w:sz w:val="28"/>
          <w:szCs w:val="28"/>
        </w:rPr>
        <w:t>Содержание направлений работы с семьей по образовательным областям.</w:t>
      </w:r>
    </w:p>
    <w:p w:rsidR="00612D93" w:rsidRPr="00044AE8" w:rsidRDefault="00612D93" w:rsidP="00612D93">
      <w:pPr>
        <w:shd w:val="clear" w:color="auto" w:fill="FFFFFF"/>
        <w:ind w:firstLine="567"/>
        <w:jc w:val="both"/>
        <w:rPr>
          <w:b/>
          <w:sz w:val="28"/>
          <w:szCs w:val="28"/>
        </w:rPr>
      </w:pPr>
    </w:p>
    <w:p w:rsidR="00612D93" w:rsidRPr="00B20457" w:rsidRDefault="00612D93" w:rsidP="00612D93">
      <w:pPr>
        <w:pStyle w:val="a6"/>
        <w:shd w:val="clear" w:color="auto" w:fill="FFFFFF"/>
        <w:ind w:left="709" w:firstLine="567"/>
        <w:jc w:val="both"/>
        <w:rPr>
          <w:b/>
          <w:sz w:val="28"/>
          <w:szCs w:val="28"/>
        </w:rPr>
      </w:pPr>
      <w:r w:rsidRPr="00B20457">
        <w:rPr>
          <w:b/>
          <w:sz w:val="28"/>
          <w:szCs w:val="28"/>
        </w:rPr>
        <w:t>Образовательная область «Социально - коммуникативное развитие»</w:t>
      </w:r>
    </w:p>
    <w:p w:rsidR="00612D93" w:rsidRPr="00044AE8" w:rsidRDefault="00612D93" w:rsidP="00612D93">
      <w:pPr>
        <w:shd w:val="clear" w:color="auto" w:fill="FFFFFF"/>
        <w:ind w:firstLine="567"/>
        <w:jc w:val="both"/>
        <w:rPr>
          <w:sz w:val="28"/>
          <w:szCs w:val="28"/>
        </w:rPr>
      </w:pPr>
      <w:r w:rsidRPr="00044AE8">
        <w:rPr>
          <w:sz w:val="28"/>
          <w:szCs w:val="28"/>
        </w:rPr>
        <w:t>- Знакомить  родителей  с  достижениями  и  трудностями  общественного  воспитания  в детском саду.</w:t>
      </w:r>
    </w:p>
    <w:p w:rsidR="00612D93" w:rsidRPr="00044AE8" w:rsidRDefault="00612D93" w:rsidP="00612D93">
      <w:pPr>
        <w:shd w:val="clear" w:color="auto" w:fill="FFFFFF"/>
        <w:ind w:firstLine="567"/>
        <w:jc w:val="both"/>
        <w:rPr>
          <w:sz w:val="28"/>
          <w:szCs w:val="28"/>
        </w:rPr>
      </w:pPr>
      <w:r w:rsidRPr="00044AE8">
        <w:rPr>
          <w:sz w:val="28"/>
          <w:szCs w:val="28"/>
        </w:rPr>
        <w:t>-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w:t>
      </w:r>
    </w:p>
    <w:p w:rsidR="00612D93" w:rsidRPr="00044AE8" w:rsidRDefault="00612D93" w:rsidP="00612D93">
      <w:pPr>
        <w:shd w:val="clear" w:color="auto" w:fill="FFFFFF"/>
        <w:ind w:firstLine="567"/>
        <w:jc w:val="both"/>
        <w:rPr>
          <w:sz w:val="28"/>
          <w:szCs w:val="28"/>
        </w:rPr>
      </w:pPr>
      <w:r w:rsidRPr="00044AE8">
        <w:rPr>
          <w:sz w:val="28"/>
          <w:szCs w:val="28"/>
        </w:rPr>
        <w:t>- Подчеркивать ценность каждого ребенка для общества вне зависимости от его индивидуальных особенностей и этнической принадлежности.</w:t>
      </w:r>
    </w:p>
    <w:p w:rsidR="00612D93" w:rsidRPr="00044AE8" w:rsidRDefault="00612D93" w:rsidP="00612D93">
      <w:pPr>
        <w:shd w:val="clear" w:color="auto" w:fill="FFFFFF"/>
        <w:ind w:firstLine="567"/>
        <w:jc w:val="both"/>
        <w:rPr>
          <w:sz w:val="28"/>
          <w:szCs w:val="28"/>
        </w:rPr>
      </w:pPr>
      <w:r w:rsidRPr="00044AE8">
        <w:rPr>
          <w:sz w:val="28"/>
          <w:szCs w:val="28"/>
        </w:rPr>
        <w:lastRenderedPageBreak/>
        <w:t>- Заинтересовывать  родителей  в  развитии  игровой  деятельности  детей,  обеспечивающей успешную социализацию, усвоение тендерного поведения.</w:t>
      </w:r>
    </w:p>
    <w:p w:rsidR="00612D93" w:rsidRPr="00044AE8" w:rsidRDefault="00612D93" w:rsidP="00612D93">
      <w:pPr>
        <w:shd w:val="clear" w:color="auto" w:fill="FFFFFF"/>
        <w:ind w:firstLine="567"/>
        <w:jc w:val="both"/>
        <w:rPr>
          <w:sz w:val="28"/>
          <w:szCs w:val="28"/>
        </w:rPr>
      </w:pPr>
      <w:r w:rsidRPr="00044AE8">
        <w:rPr>
          <w:sz w:val="28"/>
          <w:szCs w:val="28"/>
        </w:rPr>
        <w:t>- Помогать  родителям  осознавать  негативные  последствия  деструктивного  общения  в семье, исключающего родных для ребенка людей из контекста развития.</w:t>
      </w:r>
    </w:p>
    <w:p w:rsidR="00612D93" w:rsidRPr="00044AE8" w:rsidRDefault="00612D93" w:rsidP="00612D93">
      <w:pPr>
        <w:shd w:val="clear" w:color="auto" w:fill="FFFFFF"/>
        <w:ind w:firstLine="567"/>
        <w:jc w:val="both"/>
        <w:rPr>
          <w:sz w:val="28"/>
          <w:szCs w:val="28"/>
        </w:rPr>
      </w:pPr>
      <w:r w:rsidRPr="00044AE8">
        <w:rPr>
          <w:sz w:val="28"/>
          <w:szCs w:val="28"/>
        </w:rPr>
        <w:t>- Создавать у родителей мотивацию к сохранению семейных традиций и зарождению новых.</w:t>
      </w:r>
    </w:p>
    <w:p w:rsidR="00612D93" w:rsidRPr="00044AE8" w:rsidRDefault="00612D93" w:rsidP="00612D93">
      <w:pPr>
        <w:shd w:val="clear" w:color="auto" w:fill="FFFFFF"/>
        <w:ind w:firstLine="567"/>
        <w:jc w:val="both"/>
        <w:rPr>
          <w:sz w:val="28"/>
          <w:szCs w:val="28"/>
        </w:rPr>
      </w:pPr>
      <w:r w:rsidRPr="00044AE8">
        <w:rPr>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612D93" w:rsidRPr="00044AE8" w:rsidRDefault="00612D93" w:rsidP="00612D93">
      <w:pPr>
        <w:shd w:val="clear" w:color="auto" w:fill="FFFFFF"/>
        <w:ind w:firstLine="567"/>
        <w:jc w:val="both"/>
        <w:rPr>
          <w:sz w:val="28"/>
          <w:szCs w:val="28"/>
        </w:rPr>
      </w:pPr>
      <w:r w:rsidRPr="00044AE8">
        <w:rPr>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w:t>
      </w:r>
    </w:p>
    <w:p w:rsidR="00612D93" w:rsidRPr="00044AE8" w:rsidRDefault="00612D93" w:rsidP="00612D93">
      <w:pPr>
        <w:shd w:val="clear" w:color="auto" w:fill="FFFFFF"/>
        <w:ind w:firstLine="567"/>
        <w:jc w:val="both"/>
        <w:rPr>
          <w:sz w:val="28"/>
          <w:szCs w:val="28"/>
        </w:rPr>
      </w:pPr>
      <w:r w:rsidRPr="00044AE8">
        <w:rPr>
          <w:sz w:val="28"/>
          <w:szCs w:val="28"/>
        </w:rPr>
        <w:t>- Сопровождать  и  поддерживать семью в реализации воспитательных воздействий.</w:t>
      </w:r>
    </w:p>
    <w:p w:rsidR="00612D93" w:rsidRPr="00044AE8" w:rsidRDefault="00612D93" w:rsidP="00612D93">
      <w:pPr>
        <w:shd w:val="clear" w:color="auto" w:fill="FFFFFF"/>
        <w:ind w:firstLine="567"/>
        <w:jc w:val="both"/>
        <w:rPr>
          <w:sz w:val="28"/>
          <w:szCs w:val="28"/>
        </w:rPr>
      </w:pPr>
      <w:r w:rsidRPr="00044AE8">
        <w:rPr>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612D93" w:rsidRPr="00044AE8" w:rsidRDefault="00612D93" w:rsidP="00612D93">
      <w:pPr>
        <w:shd w:val="clear" w:color="auto" w:fill="FFFFFF"/>
        <w:ind w:firstLine="567"/>
        <w:jc w:val="both"/>
        <w:rPr>
          <w:sz w:val="28"/>
          <w:szCs w:val="28"/>
        </w:rPr>
      </w:pPr>
      <w:r w:rsidRPr="00044AE8">
        <w:rPr>
          <w:sz w:val="28"/>
          <w:szCs w:val="28"/>
        </w:rPr>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 </w:t>
      </w:r>
    </w:p>
    <w:p w:rsidR="00612D93" w:rsidRPr="00044AE8" w:rsidRDefault="00612D93" w:rsidP="00612D93">
      <w:pPr>
        <w:shd w:val="clear" w:color="auto" w:fill="FFFFFF"/>
        <w:ind w:firstLine="567"/>
        <w:jc w:val="both"/>
        <w:rPr>
          <w:sz w:val="28"/>
          <w:szCs w:val="28"/>
        </w:rPr>
      </w:pPr>
      <w:r w:rsidRPr="00044AE8">
        <w:rPr>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w:t>
      </w:r>
    </w:p>
    <w:p w:rsidR="00612D93" w:rsidRPr="00044AE8" w:rsidRDefault="00612D93" w:rsidP="00612D93">
      <w:pPr>
        <w:shd w:val="clear" w:color="auto" w:fill="FFFFFF"/>
        <w:ind w:firstLine="567"/>
        <w:jc w:val="both"/>
        <w:rPr>
          <w:sz w:val="28"/>
          <w:szCs w:val="28"/>
        </w:rPr>
      </w:pPr>
      <w:r w:rsidRPr="00044AE8">
        <w:rPr>
          <w:sz w:val="28"/>
          <w:szCs w:val="28"/>
        </w:rPr>
        <w:t>- Развивать у родителей  навыки  общения,  используя  семейные  ассамблеи,  коммуникативные  тренинги  и другие формы взаимодействия.</w:t>
      </w:r>
    </w:p>
    <w:p w:rsidR="00612D93" w:rsidRPr="00044AE8" w:rsidRDefault="00612D93" w:rsidP="00612D93">
      <w:pPr>
        <w:shd w:val="clear" w:color="auto" w:fill="FFFFFF"/>
        <w:ind w:firstLine="567"/>
        <w:jc w:val="both"/>
        <w:rPr>
          <w:sz w:val="28"/>
          <w:szCs w:val="28"/>
        </w:rPr>
      </w:pPr>
      <w:r w:rsidRPr="00044AE8">
        <w:rPr>
          <w:sz w:val="28"/>
          <w:szCs w:val="28"/>
        </w:rPr>
        <w:t>-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w:t>
      </w:r>
    </w:p>
    <w:p w:rsidR="00612D93" w:rsidRPr="00044AE8" w:rsidRDefault="00612D93" w:rsidP="00612D93">
      <w:pPr>
        <w:shd w:val="clear" w:color="auto" w:fill="FFFFFF"/>
        <w:ind w:firstLine="567"/>
        <w:jc w:val="both"/>
        <w:rPr>
          <w:sz w:val="28"/>
          <w:szCs w:val="28"/>
        </w:rPr>
      </w:pPr>
      <w:r w:rsidRPr="00044AE8">
        <w:rPr>
          <w:sz w:val="28"/>
          <w:szCs w:val="28"/>
        </w:rPr>
        <w:t>-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612D93" w:rsidRPr="00044AE8" w:rsidRDefault="00612D93" w:rsidP="00612D93">
      <w:pPr>
        <w:shd w:val="clear" w:color="auto" w:fill="FFFFFF"/>
        <w:ind w:firstLine="567"/>
        <w:jc w:val="both"/>
        <w:rPr>
          <w:sz w:val="28"/>
          <w:szCs w:val="28"/>
        </w:rPr>
      </w:pPr>
      <w:r w:rsidRPr="00044AE8">
        <w:rPr>
          <w:sz w:val="28"/>
          <w:szCs w:val="28"/>
        </w:rPr>
        <w:t>- Привлекать  родителей  к  разнообразному  по  содержанию  и  формам  сотрудничеству (участию  в  деятельности  семейных  и  родительских  клубов,  ведению  семейных  календарей,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612D93" w:rsidRPr="00044AE8" w:rsidRDefault="00612D93" w:rsidP="00612D93">
      <w:pPr>
        <w:shd w:val="clear" w:color="auto" w:fill="FFFFFF"/>
        <w:ind w:firstLine="567"/>
        <w:jc w:val="both"/>
        <w:rPr>
          <w:sz w:val="28"/>
          <w:szCs w:val="28"/>
        </w:rPr>
      </w:pPr>
    </w:p>
    <w:p w:rsidR="00612D93" w:rsidRPr="00B20457" w:rsidRDefault="00612D93" w:rsidP="00612D93">
      <w:pPr>
        <w:pStyle w:val="a6"/>
        <w:shd w:val="clear" w:color="auto" w:fill="FFFFFF"/>
        <w:ind w:left="709" w:firstLine="567"/>
        <w:jc w:val="both"/>
        <w:rPr>
          <w:b/>
          <w:sz w:val="28"/>
          <w:szCs w:val="28"/>
        </w:rPr>
      </w:pPr>
      <w:r w:rsidRPr="00B20457">
        <w:rPr>
          <w:b/>
          <w:sz w:val="28"/>
          <w:szCs w:val="28"/>
        </w:rPr>
        <w:t>Образовательная область «Познавательное развитие»</w:t>
      </w:r>
    </w:p>
    <w:p w:rsidR="00612D93" w:rsidRPr="00044AE8" w:rsidRDefault="00612D93" w:rsidP="00612D93">
      <w:pPr>
        <w:shd w:val="clear" w:color="auto" w:fill="FFFFFF"/>
        <w:ind w:firstLine="567"/>
        <w:jc w:val="both"/>
        <w:rPr>
          <w:sz w:val="28"/>
          <w:szCs w:val="28"/>
        </w:rPr>
      </w:pPr>
      <w:r w:rsidRPr="00044AE8">
        <w:rPr>
          <w:sz w:val="28"/>
          <w:szCs w:val="28"/>
        </w:rPr>
        <w:t>- Обращать  внимание  родителей  на  возможности  интеллектуального развития  ребенка  в семье и детском саду.</w:t>
      </w:r>
    </w:p>
    <w:p w:rsidR="00612D93" w:rsidRPr="00044AE8" w:rsidRDefault="00612D93" w:rsidP="00612D93">
      <w:pPr>
        <w:shd w:val="clear" w:color="auto" w:fill="FFFFFF"/>
        <w:ind w:firstLine="567"/>
        <w:jc w:val="both"/>
        <w:rPr>
          <w:sz w:val="28"/>
          <w:szCs w:val="28"/>
        </w:rPr>
      </w:pPr>
      <w:r w:rsidRPr="00044AE8">
        <w:rPr>
          <w:sz w:val="28"/>
          <w:szCs w:val="28"/>
        </w:rPr>
        <w:t xml:space="preserve">- Ориентировать родителей на развитие у ребенка потребности к познанию, общению со взрослыми и сверстниками. </w:t>
      </w:r>
    </w:p>
    <w:p w:rsidR="00612D93" w:rsidRPr="00044AE8" w:rsidRDefault="00612D93" w:rsidP="00612D93">
      <w:pPr>
        <w:shd w:val="clear" w:color="auto" w:fill="FFFFFF"/>
        <w:ind w:firstLine="567"/>
        <w:jc w:val="both"/>
        <w:rPr>
          <w:sz w:val="28"/>
          <w:szCs w:val="28"/>
        </w:rPr>
      </w:pPr>
      <w:r w:rsidRPr="00044AE8">
        <w:rPr>
          <w:sz w:val="28"/>
          <w:szCs w:val="28"/>
        </w:rPr>
        <w:t xml:space="preserve">- Обращать их внимание на ценность детских вопросов. </w:t>
      </w:r>
    </w:p>
    <w:p w:rsidR="00612D93" w:rsidRPr="00044AE8" w:rsidRDefault="00612D93" w:rsidP="00612D93">
      <w:pPr>
        <w:shd w:val="clear" w:color="auto" w:fill="FFFFFF"/>
        <w:ind w:firstLine="567"/>
        <w:jc w:val="both"/>
        <w:rPr>
          <w:sz w:val="28"/>
          <w:szCs w:val="28"/>
        </w:rPr>
      </w:pPr>
      <w:r w:rsidRPr="00044AE8">
        <w:rPr>
          <w:sz w:val="28"/>
          <w:szCs w:val="28"/>
        </w:rPr>
        <w:lastRenderedPageBreak/>
        <w:t>-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612D93" w:rsidRPr="00044AE8" w:rsidRDefault="00612D93" w:rsidP="00612D93">
      <w:pPr>
        <w:shd w:val="clear" w:color="auto" w:fill="FFFFFF"/>
        <w:ind w:firstLine="567"/>
        <w:jc w:val="both"/>
        <w:rPr>
          <w:sz w:val="28"/>
          <w:szCs w:val="28"/>
        </w:rPr>
      </w:pPr>
      <w:r w:rsidRPr="00044AE8">
        <w:rPr>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612D93" w:rsidRPr="00044AE8" w:rsidRDefault="00612D93" w:rsidP="00612D93">
      <w:pPr>
        <w:shd w:val="clear" w:color="auto" w:fill="FFFFFF"/>
        <w:ind w:firstLine="567"/>
        <w:jc w:val="both"/>
        <w:rPr>
          <w:sz w:val="28"/>
          <w:szCs w:val="28"/>
        </w:rPr>
      </w:pPr>
      <w:r w:rsidRPr="00044AE8">
        <w:rPr>
          <w:sz w:val="28"/>
          <w:szCs w:val="28"/>
        </w:rPr>
        <w:t>- Совместно с родителями планировать, а также предлагать готовые маршруты  выходного дня к историческим, памятным местам, местам отдыха сельчан.</w:t>
      </w:r>
    </w:p>
    <w:p w:rsidR="00612D93" w:rsidRPr="00044AE8" w:rsidRDefault="00612D93" w:rsidP="00612D93">
      <w:pPr>
        <w:shd w:val="clear" w:color="auto" w:fill="FFFFFF"/>
        <w:ind w:firstLine="567"/>
        <w:jc w:val="both"/>
        <w:rPr>
          <w:sz w:val="28"/>
          <w:szCs w:val="28"/>
        </w:rPr>
      </w:pPr>
      <w:r w:rsidRPr="00044AE8">
        <w:rPr>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w:t>
      </w:r>
    </w:p>
    <w:p w:rsidR="00612D93" w:rsidRPr="00044AE8" w:rsidRDefault="00612D93" w:rsidP="00612D93">
      <w:pPr>
        <w:shd w:val="clear" w:color="auto" w:fill="FFFFFF"/>
        <w:ind w:firstLine="567"/>
        <w:jc w:val="both"/>
        <w:rPr>
          <w:sz w:val="28"/>
          <w:szCs w:val="28"/>
        </w:rPr>
      </w:pPr>
      <w:r w:rsidRPr="00044AE8">
        <w:rPr>
          <w:sz w:val="28"/>
          <w:szCs w:val="28"/>
        </w:rPr>
        <w:t>- Проводить совместные с семьей конкурсы, игры-викторины.</w:t>
      </w:r>
    </w:p>
    <w:p w:rsidR="00612D93" w:rsidRPr="00044AE8" w:rsidRDefault="00612D93" w:rsidP="00612D93">
      <w:pPr>
        <w:shd w:val="clear" w:color="auto" w:fill="FFFFFF"/>
        <w:ind w:firstLine="567"/>
        <w:jc w:val="both"/>
        <w:rPr>
          <w:sz w:val="28"/>
          <w:szCs w:val="28"/>
        </w:rPr>
      </w:pPr>
    </w:p>
    <w:p w:rsidR="00612D93" w:rsidRPr="00B20457" w:rsidRDefault="00612D93" w:rsidP="00612D93">
      <w:pPr>
        <w:pStyle w:val="a6"/>
        <w:shd w:val="clear" w:color="auto" w:fill="FFFFFF"/>
        <w:ind w:left="709" w:firstLine="567"/>
        <w:jc w:val="both"/>
        <w:rPr>
          <w:b/>
          <w:sz w:val="28"/>
          <w:szCs w:val="28"/>
        </w:rPr>
      </w:pPr>
      <w:r w:rsidRPr="00B20457">
        <w:rPr>
          <w:b/>
          <w:sz w:val="28"/>
          <w:szCs w:val="28"/>
        </w:rPr>
        <w:t>Образовательная область «Речевое развитие»</w:t>
      </w:r>
    </w:p>
    <w:p w:rsidR="00612D93" w:rsidRPr="00044AE8" w:rsidRDefault="00612D93" w:rsidP="00612D93">
      <w:pPr>
        <w:shd w:val="clear" w:color="auto" w:fill="FFFFFF"/>
        <w:ind w:firstLine="567"/>
        <w:jc w:val="both"/>
        <w:rPr>
          <w:sz w:val="28"/>
          <w:szCs w:val="28"/>
        </w:rPr>
      </w:pPr>
      <w:r w:rsidRPr="00044AE8">
        <w:rPr>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612D93" w:rsidRPr="00044AE8" w:rsidRDefault="00612D93" w:rsidP="00612D93">
      <w:pPr>
        <w:shd w:val="clear" w:color="auto" w:fill="FFFFFF"/>
        <w:ind w:firstLine="567"/>
        <w:jc w:val="both"/>
        <w:rPr>
          <w:sz w:val="28"/>
          <w:szCs w:val="28"/>
        </w:rPr>
      </w:pPr>
      <w:r w:rsidRPr="00044AE8">
        <w:rPr>
          <w:sz w:val="28"/>
          <w:szCs w:val="28"/>
        </w:rPr>
        <w:t xml:space="preserve">- Рекомендовать  родителям  произведения,  определяющие  круг  семейного  чтения  в соответствии с возрастными и индивидуальными особенностями ребенка. </w:t>
      </w:r>
    </w:p>
    <w:p w:rsidR="00612D93" w:rsidRPr="00044AE8" w:rsidRDefault="00612D93" w:rsidP="00612D93">
      <w:pPr>
        <w:shd w:val="clear" w:color="auto" w:fill="FFFFFF"/>
        <w:ind w:firstLine="567"/>
        <w:jc w:val="both"/>
        <w:rPr>
          <w:sz w:val="28"/>
          <w:szCs w:val="28"/>
        </w:rPr>
      </w:pPr>
      <w:r w:rsidRPr="00044AE8">
        <w:rPr>
          <w:sz w:val="28"/>
          <w:szCs w:val="28"/>
        </w:rPr>
        <w:t>- Показывать методы и приемы ознакомления ребенка с художественной литературой.</w:t>
      </w:r>
    </w:p>
    <w:p w:rsidR="00612D93" w:rsidRPr="00044AE8" w:rsidRDefault="00612D93" w:rsidP="00612D93">
      <w:pPr>
        <w:shd w:val="clear" w:color="auto" w:fill="FFFFFF"/>
        <w:ind w:firstLine="567"/>
        <w:jc w:val="both"/>
        <w:rPr>
          <w:sz w:val="28"/>
          <w:szCs w:val="28"/>
        </w:rPr>
      </w:pPr>
      <w:r w:rsidRPr="00044AE8">
        <w:rPr>
          <w:sz w:val="28"/>
          <w:szCs w:val="28"/>
        </w:rPr>
        <w:t>-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w:t>
      </w:r>
    </w:p>
    <w:p w:rsidR="00612D93" w:rsidRPr="00044AE8" w:rsidRDefault="00612D93" w:rsidP="00612D93">
      <w:pPr>
        <w:shd w:val="clear" w:color="auto" w:fill="FFFFFF"/>
        <w:ind w:firstLine="567"/>
        <w:jc w:val="both"/>
        <w:rPr>
          <w:sz w:val="28"/>
          <w:szCs w:val="28"/>
        </w:rPr>
      </w:pPr>
      <w:r w:rsidRPr="00044AE8">
        <w:rPr>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612D93" w:rsidRPr="00044AE8" w:rsidRDefault="00612D93" w:rsidP="00612D93">
      <w:pPr>
        <w:shd w:val="clear" w:color="auto" w:fill="FFFFFF"/>
        <w:ind w:firstLine="567"/>
        <w:jc w:val="both"/>
        <w:rPr>
          <w:sz w:val="28"/>
          <w:szCs w:val="28"/>
        </w:rPr>
      </w:pPr>
      <w:r w:rsidRPr="00044AE8">
        <w:rPr>
          <w:sz w:val="28"/>
          <w:szCs w:val="28"/>
        </w:rPr>
        <w:t>- Совместно  с  родителями  проводить  конкурсы,  литературные  гостиные  и  викторины, театральные  мастерские,  встречи  с  работниками  детской  библиотеки, направленные на активное познание детьми литературного наследия.</w:t>
      </w:r>
    </w:p>
    <w:p w:rsidR="00612D93" w:rsidRPr="00044AE8" w:rsidRDefault="00612D93" w:rsidP="00612D93">
      <w:pPr>
        <w:shd w:val="clear" w:color="auto" w:fill="FFFFFF"/>
        <w:ind w:firstLine="567"/>
        <w:jc w:val="both"/>
        <w:rPr>
          <w:sz w:val="28"/>
          <w:szCs w:val="28"/>
        </w:rPr>
      </w:pPr>
      <w:r w:rsidRPr="00044AE8">
        <w:rPr>
          <w:sz w:val="28"/>
          <w:szCs w:val="28"/>
        </w:rPr>
        <w:t>-Поддерживать контакты семьи с детской библиотекой.</w:t>
      </w:r>
    </w:p>
    <w:p w:rsidR="00612D93" w:rsidRPr="00044AE8" w:rsidRDefault="00612D93" w:rsidP="00612D93">
      <w:pPr>
        <w:shd w:val="clear" w:color="auto" w:fill="FFFFFF"/>
        <w:ind w:firstLine="567"/>
        <w:jc w:val="both"/>
        <w:rPr>
          <w:sz w:val="28"/>
          <w:szCs w:val="28"/>
        </w:rPr>
      </w:pPr>
      <w:r w:rsidRPr="00044AE8">
        <w:rPr>
          <w:sz w:val="28"/>
          <w:szCs w:val="28"/>
        </w:rPr>
        <w:t>- Привлекать  родителей  к  проектной  деятельности  (особенно  на  стадии  оформления декораций, костюмов, альбомов,  газет,  журналов,  книг,  проиллюстрированных  вместе  с  детьми).</w:t>
      </w:r>
    </w:p>
    <w:p w:rsidR="00612D93" w:rsidRPr="00044AE8" w:rsidRDefault="00612D93" w:rsidP="00612D93">
      <w:pPr>
        <w:shd w:val="clear" w:color="auto" w:fill="FFFFFF"/>
        <w:ind w:firstLine="567"/>
        <w:jc w:val="both"/>
        <w:rPr>
          <w:sz w:val="28"/>
          <w:szCs w:val="28"/>
        </w:rPr>
      </w:pPr>
      <w:r w:rsidRPr="00044AE8">
        <w:rPr>
          <w:sz w:val="28"/>
          <w:szCs w:val="28"/>
        </w:rPr>
        <w:t>-Побуждать поддерживать детское сочинительство.</w:t>
      </w:r>
    </w:p>
    <w:p w:rsidR="00612D93" w:rsidRPr="00044AE8" w:rsidRDefault="00612D93" w:rsidP="00612D93">
      <w:pPr>
        <w:shd w:val="clear" w:color="auto" w:fill="FFFFFF"/>
        <w:ind w:firstLine="567"/>
        <w:jc w:val="both"/>
        <w:rPr>
          <w:sz w:val="28"/>
          <w:szCs w:val="28"/>
        </w:rPr>
      </w:pPr>
    </w:p>
    <w:p w:rsidR="00612D93" w:rsidRPr="00B20457" w:rsidRDefault="00612D93" w:rsidP="00612D93">
      <w:pPr>
        <w:pStyle w:val="a6"/>
        <w:shd w:val="clear" w:color="auto" w:fill="FFFFFF"/>
        <w:ind w:left="709" w:firstLine="567"/>
        <w:jc w:val="both"/>
        <w:rPr>
          <w:b/>
          <w:sz w:val="28"/>
          <w:szCs w:val="28"/>
        </w:rPr>
      </w:pPr>
      <w:r w:rsidRPr="00B20457">
        <w:rPr>
          <w:b/>
          <w:sz w:val="28"/>
          <w:szCs w:val="28"/>
        </w:rPr>
        <w:t>Образовательная область «Художественно - эстетическое развитие»</w:t>
      </w:r>
    </w:p>
    <w:p w:rsidR="00612D93" w:rsidRPr="00044AE8" w:rsidRDefault="00612D93" w:rsidP="00612D93">
      <w:pPr>
        <w:shd w:val="clear" w:color="auto" w:fill="FFFFFF"/>
        <w:ind w:firstLine="567"/>
        <w:jc w:val="both"/>
        <w:rPr>
          <w:sz w:val="28"/>
          <w:szCs w:val="28"/>
        </w:rPr>
      </w:pPr>
      <w:r w:rsidRPr="00044AE8">
        <w:rPr>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w:t>
      </w:r>
    </w:p>
    <w:p w:rsidR="00612D93" w:rsidRPr="00044AE8" w:rsidRDefault="00612D93" w:rsidP="00612D93">
      <w:pPr>
        <w:shd w:val="clear" w:color="auto" w:fill="FFFFFF"/>
        <w:ind w:firstLine="567"/>
        <w:jc w:val="both"/>
        <w:rPr>
          <w:sz w:val="28"/>
          <w:szCs w:val="28"/>
        </w:rPr>
      </w:pPr>
      <w:r w:rsidRPr="00044AE8">
        <w:rPr>
          <w:sz w:val="28"/>
          <w:szCs w:val="28"/>
        </w:rPr>
        <w:t>-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612D93" w:rsidRPr="00044AE8" w:rsidRDefault="00612D93" w:rsidP="00612D93">
      <w:pPr>
        <w:shd w:val="clear" w:color="auto" w:fill="FFFFFF"/>
        <w:ind w:firstLine="567"/>
        <w:jc w:val="both"/>
        <w:rPr>
          <w:sz w:val="28"/>
          <w:szCs w:val="28"/>
        </w:rPr>
      </w:pPr>
      <w:r w:rsidRPr="00044AE8">
        <w:rPr>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12D93" w:rsidRPr="00044AE8" w:rsidRDefault="00612D93" w:rsidP="00612D93">
      <w:pPr>
        <w:shd w:val="clear" w:color="auto" w:fill="FFFFFF"/>
        <w:ind w:firstLine="567"/>
        <w:jc w:val="both"/>
        <w:rPr>
          <w:sz w:val="28"/>
          <w:szCs w:val="28"/>
        </w:rPr>
      </w:pPr>
      <w:r w:rsidRPr="00044AE8">
        <w:rPr>
          <w:sz w:val="28"/>
          <w:szCs w:val="28"/>
        </w:rPr>
        <w:t xml:space="preserve">- Привлекать  родителей  к  активным  формам  совместной  с  детьми  деятельности, способствующим  возникновению  творческого  вдохновения:  </w:t>
      </w:r>
      <w:r w:rsidRPr="00044AE8">
        <w:rPr>
          <w:sz w:val="28"/>
          <w:szCs w:val="28"/>
        </w:rPr>
        <w:lastRenderedPageBreak/>
        <w:t>занятиям  в  художественных студиях и мастерских (рисунка, живописи, скульптуры и пр.), творческим проектам, экскурсиям и  прогулкам.</w:t>
      </w:r>
    </w:p>
    <w:p w:rsidR="00612D93" w:rsidRPr="00044AE8" w:rsidRDefault="00612D93" w:rsidP="00612D93">
      <w:pPr>
        <w:shd w:val="clear" w:color="auto" w:fill="FFFFFF"/>
        <w:ind w:firstLine="567"/>
        <w:jc w:val="both"/>
        <w:rPr>
          <w:sz w:val="28"/>
          <w:szCs w:val="28"/>
        </w:rPr>
      </w:pPr>
      <w:r w:rsidRPr="00044AE8">
        <w:rPr>
          <w:sz w:val="28"/>
          <w:szCs w:val="28"/>
        </w:rPr>
        <w:t>-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612D93" w:rsidRPr="00044AE8" w:rsidRDefault="00612D93" w:rsidP="00612D93">
      <w:pPr>
        <w:shd w:val="clear" w:color="auto" w:fill="FFFFFF"/>
        <w:ind w:firstLine="567"/>
        <w:jc w:val="both"/>
        <w:rPr>
          <w:sz w:val="28"/>
          <w:szCs w:val="28"/>
        </w:rPr>
      </w:pPr>
      <w:r w:rsidRPr="00044AE8">
        <w:rPr>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612D93" w:rsidRPr="00044AE8" w:rsidRDefault="00612D93" w:rsidP="00612D93">
      <w:pPr>
        <w:shd w:val="clear" w:color="auto" w:fill="FFFFFF"/>
        <w:ind w:firstLine="567"/>
        <w:jc w:val="both"/>
        <w:rPr>
          <w:sz w:val="28"/>
          <w:szCs w:val="28"/>
        </w:rPr>
      </w:pPr>
      <w:r w:rsidRPr="00044AE8">
        <w:rPr>
          <w:sz w:val="28"/>
          <w:szCs w:val="28"/>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612D93" w:rsidRPr="00044AE8" w:rsidRDefault="00612D93" w:rsidP="00612D93">
      <w:pPr>
        <w:shd w:val="clear" w:color="auto" w:fill="FFFFFF"/>
        <w:ind w:firstLine="567"/>
        <w:jc w:val="both"/>
        <w:rPr>
          <w:sz w:val="28"/>
          <w:szCs w:val="28"/>
        </w:rPr>
      </w:pPr>
      <w:r w:rsidRPr="00044AE8">
        <w:rPr>
          <w:sz w:val="28"/>
          <w:szCs w:val="28"/>
        </w:rPr>
        <w:t>-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деятельности).</w:t>
      </w:r>
    </w:p>
    <w:p w:rsidR="00612D93" w:rsidRPr="00044AE8" w:rsidRDefault="00612D93" w:rsidP="00612D93">
      <w:pPr>
        <w:shd w:val="clear" w:color="auto" w:fill="FFFFFF"/>
        <w:ind w:firstLine="567"/>
        <w:jc w:val="both"/>
        <w:rPr>
          <w:sz w:val="28"/>
          <w:szCs w:val="28"/>
        </w:rPr>
      </w:pPr>
      <w:r w:rsidRPr="00044AE8">
        <w:rPr>
          <w:sz w:val="28"/>
          <w:szCs w:val="28"/>
        </w:rPr>
        <w:t>- Организовывать в детском саду встречи родителей и детей с педагогами и воспитанниками музыкальной школы.</w:t>
      </w:r>
    </w:p>
    <w:p w:rsidR="00612D93" w:rsidRPr="00044AE8" w:rsidRDefault="00612D93" w:rsidP="00612D93">
      <w:pPr>
        <w:shd w:val="clear" w:color="auto" w:fill="FFFFFF"/>
        <w:ind w:firstLine="567"/>
        <w:jc w:val="both"/>
        <w:rPr>
          <w:sz w:val="28"/>
          <w:szCs w:val="28"/>
        </w:rPr>
      </w:pPr>
      <w:r w:rsidRPr="00044AE8">
        <w:rPr>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612D93" w:rsidRPr="00044AE8" w:rsidRDefault="00612D93" w:rsidP="00612D93">
      <w:pPr>
        <w:shd w:val="clear" w:color="auto" w:fill="FFFFFF"/>
        <w:ind w:firstLine="567"/>
        <w:jc w:val="both"/>
        <w:rPr>
          <w:sz w:val="28"/>
          <w:szCs w:val="28"/>
        </w:rPr>
      </w:pPr>
      <w:r w:rsidRPr="00044AE8">
        <w:rPr>
          <w:sz w:val="28"/>
          <w:szCs w:val="28"/>
        </w:rPr>
        <w:t>- Совместно с родителями планировать, а также предлагать готовые маршруты выходного дня в концертные залы, музыкальные театры.</w:t>
      </w:r>
    </w:p>
    <w:p w:rsidR="00612D93" w:rsidRPr="00044AE8" w:rsidRDefault="00612D93" w:rsidP="00612D93">
      <w:pPr>
        <w:shd w:val="clear" w:color="auto" w:fill="FFFFFF"/>
        <w:ind w:firstLine="567"/>
        <w:jc w:val="both"/>
        <w:rPr>
          <w:sz w:val="28"/>
          <w:szCs w:val="28"/>
        </w:rPr>
      </w:pPr>
    </w:p>
    <w:p w:rsidR="00612D93" w:rsidRPr="00B20457" w:rsidRDefault="00612D93" w:rsidP="00612D93">
      <w:pPr>
        <w:pStyle w:val="a6"/>
        <w:shd w:val="clear" w:color="auto" w:fill="FFFFFF"/>
        <w:ind w:left="1440" w:firstLine="567"/>
        <w:jc w:val="both"/>
        <w:rPr>
          <w:b/>
          <w:sz w:val="28"/>
          <w:szCs w:val="28"/>
        </w:rPr>
      </w:pPr>
      <w:r w:rsidRPr="00B20457">
        <w:rPr>
          <w:b/>
          <w:sz w:val="28"/>
          <w:szCs w:val="28"/>
        </w:rPr>
        <w:t>Образовательная область «Физическая культура»</w:t>
      </w:r>
    </w:p>
    <w:p w:rsidR="00612D93" w:rsidRPr="00044AE8" w:rsidRDefault="00612D93" w:rsidP="00612D93">
      <w:pPr>
        <w:shd w:val="clear" w:color="auto" w:fill="FFFFFF"/>
        <w:ind w:firstLine="567"/>
        <w:jc w:val="both"/>
        <w:rPr>
          <w:sz w:val="28"/>
          <w:szCs w:val="28"/>
        </w:rPr>
      </w:pPr>
      <w:r w:rsidRPr="00044AE8">
        <w:rPr>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612D93" w:rsidRPr="00044AE8" w:rsidRDefault="00612D93" w:rsidP="00612D93">
      <w:pPr>
        <w:shd w:val="clear" w:color="auto" w:fill="FFFFFF"/>
        <w:ind w:firstLine="567"/>
        <w:jc w:val="both"/>
        <w:rPr>
          <w:sz w:val="28"/>
          <w:szCs w:val="28"/>
        </w:rPr>
      </w:pPr>
      <w:r w:rsidRPr="00044AE8">
        <w:rPr>
          <w:sz w:val="28"/>
          <w:szCs w:val="28"/>
        </w:rPr>
        <w:t xml:space="preserve">-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 </w:t>
      </w:r>
    </w:p>
    <w:p w:rsidR="00612D93" w:rsidRPr="00044AE8" w:rsidRDefault="00612D93" w:rsidP="00612D93">
      <w:pPr>
        <w:shd w:val="clear" w:color="auto" w:fill="FFFFFF"/>
        <w:ind w:firstLine="567"/>
        <w:jc w:val="both"/>
        <w:rPr>
          <w:sz w:val="28"/>
          <w:szCs w:val="28"/>
        </w:rPr>
      </w:pPr>
      <w:r w:rsidRPr="00044AE8">
        <w:rPr>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12D93" w:rsidRPr="00044AE8" w:rsidRDefault="00612D93" w:rsidP="00612D93">
      <w:pPr>
        <w:shd w:val="clear" w:color="auto" w:fill="FFFFFF"/>
        <w:ind w:firstLine="567"/>
        <w:jc w:val="both"/>
        <w:rPr>
          <w:sz w:val="28"/>
          <w:szCs w:val="28"/>
        </w:rPr>
      </w:pPr>
      <w:r w:rsidRPr="00044AE8">
        <w:rPr>
          <w:sz w:val="28"/>
          <w:szCs w:val="28"/>
        </w:rPr>
        <w:t>- 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612D93" w:rsidRPr="00044AE8" w:rsidRDefault="00612D93" w:rsidP="00612D93">
      <w:pPr>
        <w:shd w:val="clear" w:color="auto" w:fill="FFFFFF"/>
        <w:ind w:firstLine="567"/>
        <w:jc w:val="both"/>
        <w:rPr>
          <w:sz w:val="28"/>
          <w:szCs w:val="28"/>
        </w:rPr>
      </w:pPr>
      <w:r w:rsidRPr="00044AE8">
        <w:rPr>
          <w:sz w:val="28"/>
          <w:szCs w:val="28"/>
        </w:rPr>
        <w:lastRenderedPageBreak/>
        <w:t>- 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w:t>
      </w:r>
    </w:p>
    <w:p w:rsidR="00612D93" w:rsidRPr="002D2FE5" w:rsidRDefault="00612D93" w:rsidP="00612D93">
      <w:pPr>
        <w:shd w:val="clear" w:color="auto" w:fill="FFFFFF"/>
        <w:ind w:firstLine="567"/>
        <w:jc w:val="both"/>
        <w:rPr>
          <w:sz w:val="28"/>
          <w:szCs w:val="28"/>
        </w:rPr>
      </w:pPr>
      <w:r w:rsidRPr="00044AE8">
        <w:rPr>
          <w:sz w:val="28"/>
          <w:szCs w:val="28"/>
        </w:rPr>
        <w:t>- Привлекать  родителей  к  участию  в  совместных  с  детьми  физкультурных  праздниках  и других мероприятиях, организуемых в детском саду (а также районе).</w:t>
      </w:r>
    </w:p>
    <w:p w:rsidR="00612D93" w:rsidRPr="00373D19" w:rsidRDefault="00612D93" w:rsidP="00612D93">
      <w:pPr>
        <w:jc w:val="both"/>
        <w:rPr>
          <w:color w:val="000000"/>
          <w:sz w:val="28"/>
          <w:szCs w:val="28"/>
        </w:rPr>
      </w:pPr>
    </w:p>
    <w:p w:rsidR="00612D93" w:rsidRPr="00B20457" w:rsidRDefault="00612D93" w:rsidP="00612D93">
      <w:pPr>
        <w:ind w:firstLine="567"/>
        <w:jc w:val="both"/>
        <w:rPr>
          <w:rStyle w:val="FontStyle207"/>
          <w:rFonts w:ascii="Times New Roman" w:hAnsi="Times New Roman" w:cs="Times New Roman"/>
          <w:b/>
          <w:color w:val="000000"/>
          <w:sz w:val="28"/>
          <w:szCs w:val="28"/>
        </w:rPr>
      </w:pPr>
      <w:r w:rsidRPr="00B20457">
        <w:rPr>
          <w:b/>
          <w:color w:val="000000"/>
          <w:sz w:val="28"/>
          <w:szCs w:val="28"/>
        </w:rPr>
        <w:t>3.4. Особенности организации развивающей предметно – пространственной среды и материально-техническое оснащение.</w:t>
      </w:r>
    </w:p>
    <w:p w:rsidR="00612D93" w:rsidRPr="007E0EA2" w:rsidRDefault="00612D93" w:rsidP="00612D93">
      <w:pPr>
        <w:pStyle w:val="a6"/>
        <w:ind w:left="0" w:firstLine="567"/>
        <w:jc w:val="both"/>
        <w:rPr>
          <w:sz w:val="28"/>
          <w:szCs w:val="28"/>
        </w:rPr>
      </w:pPr>
      <w:r w:rsidRPr="007E0EA2">
        <w:rPr>
          <w:sz w:val="28"/>
          <w:szCs w:val="28"/>
        </w:rPr>
        <w:t>Для организации самостоятельной деятельности детей необходимо создать развивающую предметно - пространственную среду и присмотр, и уход за каждым ребенком.</w:t>
      </w:r>
    </w:p>
    <w:p w:rsidR="00612D93" w:rsidRPr="007E0EA2" w:rsidRDefault="00612D93" w:rsidP="00612D93">
      <w:pPr>
        <w:pStyle w:val="a6"/>
        <w:ind w:left="0" w:firstLine="567"/>
        <w:jc w:val="both"/>
        <w:rPr>
          <w:sz w:val="28"/>
          <w:szCs w:val="28"/>
        </w:rPr>
      </w:pPr>
      <w:r w:rsidRPr="007E0EA2">
        <w:rPr>
          <w:sz w:val="28"/>
          <w:szCs w:val="28"/>
        </w:rPr>
        <w:t>Развивающая предметно-пространственная среда должна быть:</w:t>
      </w:r>
    </w:p>
    <w:p w:rsidR="00612D93" w:rsidRPr="007E0EA2" w:rsidRDefault="00612D93" w:rsidP="00CC1F15">
      <w:pPr>
        <w:pStyle w:val="a6"/>
        <w:numPr>
          <w:ilvl w:val="0"/>
          <w:numId w:val="6"/>
        </w:numPr>
        <w:ind w:left="0" w:firstLine="567"/>
        <w:jc w:val="both"/>
        <w:rPr>
          <w:sz w:val="28"/>
          <w:szCs w:val="28"/>
        </w:rPr>
      </w:pPr>
      <w:r w:rsidRPr="007E0EA2">
        <w:rPr>
          <w:sz w:val="28"/>
          <w:szCs w:val="28"/>
        </w:rPr>
        <w:t>Содержательно- насыщенной;</w:t>
      </w:r>
    </w:p>
    <w:p w:rsidR="00612D93" w:rsidRPr="007E0EA2" w:rsidRDefault="00612D93" w:rsidP="00CC1F15">
      <w:pPr>
        <w:pStyle w:val="a6"/>
        <w:numPr>
          <w:ilvl w:val="0"/>
          <w:numId w:val="6"/>
        </w:numPr>
        <w:ind w:left="0" w:firstLine="567"/>
        <w:jc w:val="both"/>
        <w:rPr>
          <w:sz w:val="28"/>
          <w:szCs w:val="28"/>
        </w:rPr>
      </w:pPr>
      <w:r w:rsidRPr="007E0EA2">
        <w:rPr>
          <w:sz w:val="28"/>
          <w:szCs w:val="28"/>
        </w:rPr>
        <w:t>трансформируемой;</w:t>
      </w:r>
    </w:p>
    <w:p w:rsidR="00612D93" w:rsidRPr="007E0EA2" w:rsidRDefault="00612D93" w:rsidP="00CC1F15">
      <w:pPr>
        <w:pStyle w:val="a6"/>
        <w:numPr>
          <w:ilvl w:val="0"/>
          <w:numId w:val="6"/>
        </w:numPr>
        <w:ind w:left="0" w:firstLine="567"/>
        <w:jc w:val="both"/>
        <w:rPr>
          <w:sz w:val="28"/>
          <w:szCs w:val="28"/>
        </w:rPr>
      </w:pPr>
      <w:r w:rsidRPr="007E0EA2">
        <w:rPr>
          <w:sz w:val="28"/>
          <w:szCs w:val="28"/>
        </w:rPr>
        <w:t>полифункциональной;</w:t>
      </w:r>
    </w:p>
    <w:p w:rsidR="00612D93" w:rsidRPr="007E0EA2" w:rsidRDefault="00612D93" w:rsidP="00CC1F15">
      <w:pPr>
        <w:pStyle w:val="a6"/>
        <w:numPr>
          <w:ilvl w:val="0"/>
          <w:numId w:val="6"/>
        </w:numPr>
        <w:ind w:left="0" w:firstLine="567"/>
        <w:jc w:val="both"/>
        <w:rPr>
          <w:sz w:val="28"/>
          <w:szCs w:val="28"/>
        </w:rPr>
      </w:pPr>
      <w:r w:rsidRPr="007E0EA2">
        <w:rPr>
          <w:sz w:val="28"/>
          <w:szCs w:val="28"/>
        </w:rPr>
        <w:t>вариативной;</w:t>
      </w:r>
    </w:p>
    <w:p w:rsidR="00612D93" w:rsidRPr="007E0EA2" w:rsidRDefault="00612D93" w:rsidP="00CC1F15">
      <w:pPr>
        <w:pStyle w:val="a6"/>
        <w:numPr>
          <w:ilvl w:val="0"/>
          <w:numId w:val="6"/>
        </w:numPr>
        <w:ind w:left="0" w:firstLine="567"/>
        <w:jc w:val="both"/>
        <w:rPr>
          <w:sz w:val="28"/>
          <w:szCs w:val="28"/>
        </w:rPr>
      </w:pPr>
      <w:r w:rsidRPr="007E0EA2">
        <w:rPr>
          <w:sz w:val="28"/>
          <w:szCs w:val="28"/>
        </w:rPr>
        <w:t>доступной;</w:t>
      </w:r>
    </w:p>
    <w:p w:rsidR="00612D93" w:rsidRPr="007E0EA2" w:rsidRDefault="00612D93" w:rsidP="00CC1F15">
      <w:pPr>
        <w:pStyle w:val="a6"/>
        <w:numPr>
          <w:ilvl w:val="0"/>
          <w:numId w:val="6"/>
        </w:numPr>
        <w:ind w:left="0" w:firstLine="567"/>
        <w:jc w:val="both"/>
        <w:rPr>
          <w:sz w:val="28"/>
          <w:szCs w:val="28"/>
        </w:rPr>
      </w:pPr>
      <w:r w:rsidRPr="007E0EA2">
        <w:rPr>
          <w:sz w:val="28"/>
          <w:szCs w:val="28"/>
        </w:rPr>
        <w:t>безопасной.</w:t>
      </w:r>
    </w:p>
    <w:p w:rsidR="00612D93" w:rsidRPr="007E0EA2" w:rsidRDefault="00612D93" w:rsidP="00612D93">
      <w:pPr>
        <w:pStyle w:val="a6"/>
        <w:ind w:left="0" w:firstLine="567"/>
        <w:jc w:val="both"/>
        <w:rPr>
          <w:sz w:val="28"/>
          <w:szCs w:val="28"/>
        </w:rPr>
      </w:pPr>
      <w:r w:rsidRPr="007E0EA2">
        <w:rPr>
          <w:sz w:val="28"/>
          <w:szCs w:val="28"/>
        </w:rPr>
        <w:t xml:space="preserve">1) </w:t>
      </w:r>
      <w:r w:rsidRPr="007E0EA2">
        <w:rPr>
          <w:b/>
          <w:sz w:val="28"/>
          <w:szCs w:val="28"/>
        </w:rPr>
        <w:t>Насыщенность среды</w:t>
      </w:r>
      <w:r w:rsidRPr="007E0EA2">
        <w:rPr>
          <w:sz w:val="28"/>
          <w:szCs w:val="28"/>
        </w:rPr>
        <w:t xml:space="preserve"> соответствует  возрастным возможностям детей и содержанию Программы. </w:t>
      </w:r>
    </w:p>
    <w:p w:rsidR="00612D93" w:rsidRPr="007E0EA2" w:rsidRDefault="00612D93" w:rsidP="00612D93">
      <w:pPr>
        <w:pStyle w:val="a6"/>
        <w:ind w:left="0" w:firstLine="567"/>
        <w:jc w:val="both"/>
        <w:rPr>
          <w:sz w:val="28"/>
          <w:szCs w:val="28"/>
        </w:rPr>
      </w:pPr>
      <w:r w:rsidRPr="007E0EA2">
        <w:rPr>
          <w:sz w:val="28"/>
          <w:szCs w:val="28"/>
        </w:rPr>
        <w:t>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612D93" w:rsidRPr="007E0EA2" w:rsidRDefault="00612D93" w:rsidP="00612D93">
      <w:pPr>
        <w:pStyle w:val="a6"/>
        <w:ind w:left="0" w:firstLine="567"/>
        <w:jc w:val="both"/>
        <w:rPr>
          <w:sz w:val="28"/>
          <w:szCs w:val="28"/>
        </w:rPr>
      </w:pPr>
      <w:r w:rsidRPr="007E0EA2">
        <w:rPr>
          <w:sz w:val="28"/>
          <w:szCs w:val="28"/>
        </w:rPr>
        <w:t>Организация образовательного пространства и разнообразие материалов, оборудования и инвентаря (в здании и на участке)  обеспечивает:</w:t>
      </w:r>
    </w:p>
    <w:p w:rsidR="00612D93" w:rsidRPr="007E0EA2" w:rsidRDefault="00612D93" w:rsidP="00612D93">
      <w:pPr>
        <w:pStyle w:val="a6"/>
        <w:ind w:left="0" w:firstLine="567"/>
        <w:jc w:val="both"/>
        <w:rPr>
          <w:sz w:val="28"/>
          <w:szCs w:val="28"/>
        </w:rPr>
      </w:pPr>
      <w:r w:rsidRPr="007E0EA2">
        <w:rPr>
          <w:sz w:val="28"/>
          <w:szCs w:val="28"/>
        </w:rPr>
        <w:t>- 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612D93" w:rsidRPr="007E0EA2" w:rsidRDefault="00612D93" w:rsidP="00612D93">
      <w:pPr>
        <w:pStyle w:val="a6"/>
        <w:ind w:left="0" w:firstLine="567"/>
        <w:jc w:val="both"/>
        <w:rPr>
          <w:sz w:val="28"/>
          <w:szCs w:val="28"/>
        </w:rPr>
      </w:pPr>
      <w:r w:rsidRPr="007E0EA2">
        <w:rPr>
          <w:sz w:val="28"/>
          <w:szCs w:val="28"/>
        </w:rPr>
        <w:t>- двигательную активность , в том числе развитие крупной и мелкой моторики, участие в подвижных играх и соревнованиях;</w:t>
      </w:r>
    </w:p>
    <w:p w:rsidR="00612D93" w:rsidRPr="007E0EA2" w:rsidRDefault="00612D93" w:rsidP="00612D93">
      <w:pPr>
        <w:pStyle w:val="a6"/>
        <w:ind w:left="0" w:firstLine="567"/>
        <w:jc w:val="both"/>
        <w:rPr>
          <w:sz w:val="28"/>
          <w:szCs w:val="28"/>
        </w:rPr>
      </w:pPr>
      <w:r w:rsidRPr="007E0EA2">
        <w:rPr>
          <w:sz w:val="28"/>
          <w:szCs w:val="28"/>
        </w:rPr>
        <w:t>- эмоциональное благополучие детей во взаимодействии с предметно-пространственным окружением;</w:t>
      </w:r>
    </w:p>
    <w:p w:rsidR="00612D93" w:rsidRPr="007E0EA2" w:rsidRDefault="00612D93" w:rsidP="00612D93">
      <w:pPr>
        <w:pStyle w:val="a6"/>
        <w:ind w:left="0" w:firstLine="567"/>
        <w:jc w:val="both"/>
        <w:rPr>
          <w:sz w:val="28"/>
          <w:szCs w:val="28"/>
        </w:rPr>
      </w:pPr>
      <w:r w:rsidRPr="007E0EA2">
        <w:rPr>
          <w:sz w:val="28"/>
          <w:szCs w:val="28"/>
        </w:rPr>
        <w:t>- возможность самовыражения детей.</w:t>
      </w:r>
    </w:p>
    <w:p w:rsidR="00612D93" w:rsidRPr="007E0EA2" w:rsidRDefault="00612D93" w:rsidP="00612D93">
      <w:pPr>
        <w:pStyle w:val="a6"/>
        <w:ind w:left="0" w:firstLine="567"/>
        <w:jc w:val="both"/>
        <w:rPr>
          <w:sz w:val="28"/>
          <w:szCs w:val="28"/>
        </w:rPr>
      </w:pPr>
      <w:r w:rsidRPr="007E0EA2">
        <w:rPr>
          <w:sz w:val="28"/>
          <w:szCs w:val="28"/>
        </w:rPr>
        <w:t xml:space="preserve">2) </w:t>
      </w:r>
      <w:r w:rsidRPr="007E0EA2">
        <w:rPr>
          <w:b/>
          <w:sz w:val="28"/>
          <w:szCs w:val="28"/>
        </w:rPr>
        <w:t>Трансформируемость</w:t>
      </w:r>
      <w:r w:rsidRPr="007E0EA2">
        <w:rPr>
          <w:sz w:val="28"/>
          <w:szCs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612D93" w:rsidRPr="007E0EA2" w:rsidRDefault="00612D93" w:rsidP="00612D93">
      <w:pPr>
        <w:pStyle w:val="a6"/>
        <w:ind w:left="0" w:firstLine="567"/>
        <w:jc w:val="both"/>
        <w:rPr>
          <w:sz w:val="28"/>
          <w:szCs w:val="28"/>
        </w:rPr>
      </w:pPr>
      <w:r w:rsidRPr="007E0EA2">
        <w:rPr>
          <w:sz w:val="28"/>
          <w:szCs w:val="28"/>
        </w:rPr>
        <w:t>3)</w:t>
      </w:r>
      <w:r w:rsidRPr="00E80C1A">
        <w:rPr>
          <w:sz w:val="28"/>
          <w:szCs w:val="28"/>
        </w:rPr>
        <w:t xml:space="preserve"> </w:t>
      </w:r>
      <w:r w:rsidRPr="00E80C1A">
        <w:rPr>
          <w:b/>
          <w:sz w:val="28"/>
          <w:szCs w:val="28"/>
        </w:rPr>
        <w:t>Полифункциональность</w:t>
      </w:r>
      <w:r w:rsidRPr="007E0EA2">
        <w:rPr>
          <w:sz w:val="28"/>
          <w:szCs w:val="28"/>
        </w:rPr>
        <w:t xml:space="preserve"> материалов предполагает:</w:t>
      </w:r>
    </w:p>
    <w:p w:rsidR="00612D93" w:rsidRPr="007E0EA2" w:rsidRDefault="00612D93" w:rsidP="00612D93">
      <w:pPr>
        <w:pStyle w:val="a6"/>
        <w:ind w:left="0" w:firstLine="567"/>
        <w:jc w:val="both"/>
        <w:rPr>
          <w:sz w:val="28"/>
          <w:szCs w:val="28"/>
        </w:rPr>
      </w:pPr>
      <w:r w:rsidRPr="007E0EA2">
        <w:rPr>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612D93" w:rsidRPr="007E0EA2" w:rsidRDefault="00612D93" w:rsidP="00612D93">
      <w:pPr>
        <w:pStyle w:val="a6"/>
        <w:ind w:left="0" w:firstLine="567"/>
        <w:jc w:val="both"/>
        <w:rPr>
          <w:sz w:val="28"/>
          <w:szCs w:val="28"/>
        </w:rPr>
      </w:pPr>
      <w:r w:rsidRPr="007E0EA2">
        <w:rPr>
          <w:sz w:val="28"/>
          <w:szCs w:val="28"/>
        </w:rPr>
        <w:t>- наличие  в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 в том числе в качестве предметов-заместителей в детской игре).</w:t>
      </w:r>
    </w:p>
    <w:p w:rsidR="00612D93" w:rsidRPr="007E0EA2" w:rsidRDefault="00612D93" w:rsidP="00612D93">
      <w:pPr>
        <w:pStyle w:val="a6"/>
        <w:ind w:left="0" w:firstLine="567"/>
        <w:jc w:val="both"/>
        <w:rPr>
          <w:sz w:val="28"/>
          <w:szCs w:val="28"/>
        </w:rPr>
      </w:pPr>
      <w:r w:rsidRPr="007E0EA2">
        <w:rPr>
          <w:sz w:val="28"/>
          <w:szCs w:val="28"/>
        </w:rPr>
        <w:t>4</w:t>
      </w:r>
      <w:r w:rsidRPr="007E0EA2">
        <w:rPr>
          <w:b/>
          <w:sz w:val="28"/>
          <w:szCs w:val="28"/>
        </w:rPr>
        <w:t>) Вариативность</w:t>
      </w:r>
      <w:r w:rsidRPr="007E0EA2">
        <w:rPr>
          <w:sz w:val="28"/>
          <w:szCs w:val="28"/>
        </w:rPr>
        <w:t xml:space="preserve"> среды предполагает:</w:t>
      </w:r>
    </w:p>
    <w:p w:rsidR="00612D93" w:rsidRPr="007E0EA2" w:rsidRDefault="00612D93" w:rsidP="00612D93">
      <w:pPr>
        <w:pStyle w:val="a6"/>
        <w:ind w:left="0" w:firstLine="567"/>
        <w:jc w:val="both"/>
        <w:rPr>
          <w:sz w:val="28"/>
          <w:szCs w:val="28"/>
        </w:rPr>
      </w:pPr>
      <w:r w:rsidRPr="007E0EA2">
        <w:rPr>
          <w:sz w:val="28"/>
          <w:szCs w:val="28"/>
        </w:rPr>
        <w:lastRenderedPageBreak/>
        <w:t>- 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612D93" w:rsidRPr="007E0EA2" w:rsidRDefault="00612D93" w:rsidP="00612D93">
      <w:pPr>
        <w:pStyle w:val="a6"/>
        <w:ind w:left="0" w:firstLine="567"/>
        <w:jc w:val="both"/>
        <w:rPr>
          <w:sz w:val="28"/>
          <w:szCs w:val="28"/>
        </w:rPr>
      </w:pPr>
      <w:r w:rsidRPr="007E0EA2">
        <w:rPr>
          <w:sz w:val="28"/>
          <w:szCs w:val="28"/>
        </w:rPr>
        <w:t>- 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612D93" w:rsidRPr="007E0EA2" w:rsidRDefault="00612D93" w:rsidP="00612D93">
      <w:pPr>
        <w:pStyle w:val="a6"/>
        <w:ind w:left="0" w:firstLine="567"/>
        <w:jc w:val="both"/>
        <w:rPr>
          <w:sz w:val="28"/>
          <w:szCs w:val="28"/>
        </w:rPr>
      </w:pPr>
      <w:r w:rsidRPr="007E0EA2">
        <w:rPr>
          <w:sz w:val="28"/>
          <w:szCs w:val="28"/>
        </w:rPr>
        <w:t xml:space="preserve">5) </w:t>
      </w:r>
      <w:r w:rsidRPr="007E0EA2">
        <w:rPr>
          <w:b/>
          <w:sz w:val="28"/>
          <w:szCs w:val="28"/>
        </w:rPr>
        <w:t>Доступность</w:t>
      </w:r>
      <w:r w:rsidRPr="007E0EA2">
        <w:rPr>
          <w:sz w:val="28"/>
          <w:szCs w:val="28"/>
        </w:rPr>
        <w:t xml:space="preserve"> среды предполагает:</w:t>
      </w:r>
    </w:p>
    <w:p w:rsidR="00612D93" w:rsidRPr="007E0EA2" w:rsidRDefault="00612D93" w:rsidP="00612D93">
      <w:pPr>
        <w:pStyle w:val="a6"/>
        <w:ind w:left="0" w:firstLine="567"/>
        <w:jc w:val="both"/>
        <w:rPr>
          <w:sz w:val="28"/>
          <w:szCs w:val="28"/>
        </w:rPr>
      </w:pPr>
      <w:r w:rsidRPr="007E0EA2">
        <w:rPr>
          <w:sz w:val="28"/>
          <w:szCs w:val="28"/>
        </w:rPr>
        <w:t>- доступность для воспитанников  где осуществляется образовательная деятельность;</w:t>
      </w:r>
    </w:p>
    <w:p w:rsidR="00612D93" w:rsidRPr="007E0EA2" w:rsidRDefault="00612D93" w:rsidP="00612D93">
      <w:pPr>
        <w:pStyle w:val="a6"/>
        <w:ind w:left="0" w:firstLine="567"/>
        <w:jc w:val="both"/>
        <w:rPr>
          <w:sz w:val="28"/>
          <w:szCs w:val="28"/>
        </w:rPr>
      </w:pPr>
      <w:r w:rsidRPr="007E0EA2">
        <w:rPr>
          <w:sz w:val="28"/>
          <w:szCs w:val="28"/>
        </w:rPr>
        <w:t>- свободный доступ детей к играм, игрушкам, материалам, пособиям, обеспечивающим все основные виды детской активности;</w:t>
      </w:r>
    </w:p>
    <w:p w:rsidR="00612D93" w:rsidRPr="007E0EA2" w:rsidRDefault="00612D93" w:rsidP="00612D93">
      <w:pPr>
        <w:pStyle w:val="a6"/>
        <w:ind w:left="0" w:firstLine="567"/>
        <w:jc w:val="both"/>
        <w:rPr>
          <w:sz w:val="28"/>
          <w:szCs w:val="28"/>
        </w:rPr>
      </w:pPr>
      <w:r w:rsidRPr="007E0EA2">
        <w:rPr>
          <w:sz w:val="28"/>
          <w:szCs w:val="28"/>
        </w:rPr>
        <w:t>- исправность и сохранность материалов и оборудования.</w:t>
      </w:r>
    </w:p>
    <w:p w:rsidR="00612D93" w:rsidRPr="007E0EA2" w:rsidRDefault="00612D93" w:rsidP="00612D93">
      <w:pPr>
        <w:pStyle w:val="a6"/>
        <w:ind w:left="0" w:firstLine="567"/>
        <w:jc w:val="both"/>
        <w:rPr>
          <w:sz w:val="28"/>
          <w:szCs w:val="28"/>
        </w:rPr>
      </w:pPr>
      <w:r w:rsidRPr="007E0EA2">
        <w:rPr>
          <w:sz w:val="28"/>
          <w:szCs w:val="28"/>
        </w:rPr>
        <w:t xml:space="preserve">6) </w:t>
      </w:r>
      <w:r w:rsidRPr="007E0EA2">
        <w:rPr>
          <w:b/>
          <w:sz w:val="28"/>
          <w:szCs w:val="28"/>
        </w:rPr>
        <w:t>Безопасность</w:t>
      </w:r>
      <w:r w:rsidRPr="007E0EA2">
        <w:rPr>
          <w:sz w:val="28"/>
          <w:szCs w:val="28"/>
        </w:rPr>
        <w:t xml:space="preserve"> предметно-пространственной среды предполагает соответствие всех ее элементов требованиям по обеспечению надежности и безопасности их использования.</w:t>
      </w:r>
    </w:p>
    <w:p w:rsidR="00612D93" w:rsidRPr="007E0EA2" w:rsidRDefault="00612D93" w:rsidP="00612D93">
      <w:pPr>
        <w:pStyle w:val="a3"/>
        <w:shd w:val="clear" w:color="auto" w:fill="FBFCFC"/>
        <w:spacing w:before="0" w:beforeAutospacing="0" w:after="0" w:afterAutospacing="0"/>
        <w:ind w:firstLine="567"/>
        <w:jc w:val="both"/>
        <w:textAlignment w:val="baseline"/>
        <w:rPr>
          <w:sz w:val="28"/>
          <w:szCs w:val="28"/>
        </w:rPr>
      </w:pPr>
      <w:r w:rsidRPr="007E0EA2">
        <w:rPr>
          <w:sz w:val="28"/>
          <w:szCs w:val="28"/>
          <w:bdr w:val="none" w:sz="0" w:space="0" w:color="auto" w:frame="1"/>
        </w:rPr>
        <w:t>В соответствии с комплексно-тематическим принципом планирования образовательного процесса в группе, созданы следующие центры развития детей:</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двигательной активности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сюжетно-ролевой игры</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театрализованной деятельности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познавательно-исследовательской деятельности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познавательно-речевого развития</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книги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художественного творчества</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природно-экологической деятельности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строительной деятельности</w:t>
      </w:r>
    </w:p>
    <w:p w:rsidR="00612D93" w:rsidRPr="007E0EA2"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трудовой деятельности</w:t>
      </w:r>
    </w:p>
    <w:p w:rsidR="00612D93" w:rsidRPr="002D2FE5" w:rsidRDefault="00612D93" w:rsidP="00CC1F15">
      <w:pPr>
        <w:pStyle w:val="a3"/>
        <w:numPr>
          <w:ilvl w:val="0"/>
          <w:numId w:val="7"/>
        </w:numPr>
        <w:spacing w:before="0" w:beforeAutospacing="0" w:after="0" w:afterAutospacing="0"/>
        <w:ind w:left="0" w:firstLine="567"/>
        <w:jc w:val="both"/>
        <w:textAlignment w:val="baseline"/>
        <w:rPr>
          <w:sz w:val="28"/>
          <w:szCs w:val="28"/>
        </w:rPr>
      </w:pPr>
      <w:r w:rsidRPr="007E0EA2">
        <w:rPr>
          <w:sz w:val="28"/>
          <w:szCs w:val="28"/>
          <w:bdr w:val="none" w:sz="0" w:space="0" w:color="auto" w:frame="1"/>
        </w:rPr>
        <w:t>Центр безопасности дорожного движения</w:t>
      </w:r>
    </w:p>
    <w:p w:rsidR="00612D93" w:rsidRDefault="00612D93" w:rsidP="00612D93">
      <w:pPr>
        <w:pStyle w:val="a3"/>
        <w:spacing w:before="0" w:beforeAutospacing="0" w:after="0" w:afterAutospacing="0"/>
        <w:ind w:firstLine="567"/>
        <w:jc w:val="both"/>
        <w:textAlignment w:val="baseline"/>
        <w:rPr>
          <w:bdr w:val="none" w:sz="0" w:space="0" w:color="auto" w:frame="1"/>
        </w:rPr>
      </w:pPr>
    </w:p>
    <w:p w:rsidR="00612D93" w:rsidRPr="00D3219C" w:rsidRDefault="00612D93" w:rsidP="00D3219C">
      <w:pPr>
        <w:pStyle w:val="a3"/>
        <w:spacing w:before="0" w:beforeAutospacing="0" w:after="0" w:afterAutospacing="0"/>
        <w:ind w:firstLine="567"/>
        <w:textAlignment w:val="baseline"/>
        <w:rPr>
          <w:b/>
          <w:sz w:val="28"/>
          <w:szCs w:val="28"/>
        </w:rPr>
      </w:pPr>
      <w:r w:rsidRPr="00D3219C">
        <w:rPr>
          <w:b/>
          <w:sz w:val="28"/>
          <w:szCs w:val="28"/>
        </w:rPr>
        <w:t>Организация предметно - развивающей среды в группе</w:t>
      </w:r>
    </w:p>
    <w:p w:rsidR="00612D93" w:rsidRPr="00D3219C" w:rsidRDefault="00612D93" w:rsidP="00612D93">
      <w:pPr>
        <w:pStyle w:val="a3"/>
        <w:spacing w:before="0" w:beforeAutospacing="0" w:after="0" w:afterAutospacing="0"/>
        <w:ind w:firstLine="567"/>
        <w:jc w:val="both"/>
        <w:textAlignment w:val="baseline"/>
        <w:rPr>
          <w:b/>
          <w:i/>
          <w:sz w:val="28"/>
          <w:szCs w:val="28"/>
        </w:rPr>
      </w:pPr>
    </w:p>
    <w:tbl>
      <w:tblPr>
        <w:tblStyle w:val="11"/>
        <w:tblW w:w="0" w:type="auto"/>
        <w:tblLook w:val="04A0" w:firstRow="1" w:lastRow="0" w:firstColumn="1" w:lastColumn="0" w:noHBand="0" w:noVBand="1"/>
      </w:tblPr>
      <w:tblGrid>
        <w:gridCol w:w="3184"/>
        <w:gridCol w:w="7271"/>
      </w:tblGrid>
      <w:tr w:rsidR="00612D93" w:rsidRPr="00D3219C" w:rsidTr="00ED4049">
        <w:tc>
          <w:tcPr>
            <w:tcW w:w="3184" w:type="dxa"/>
          </w:tcPr>
          <w:p w:rsidR="00612D93" w:rsidRPr="00D3219C" w:rsidRDefault="00612D93" w:rsidP="00612D93">
            <w:pPr>
              <w:pStyle w:val="a3"/>
              <w:spacing w:before="0" w:beforeAutospacing="0" w:after="0" w:afterAutospacing="0"/>
              <w:ind w:firstLine="567"/>
              <w:jc w:val="center"/>
              <w:textAlignment w:val="baseline"/>
              <w:rPr>
                <w:b/>
                <w:i/>
                <w:sz w:val="28"/>
                <w:szCs w:val="28"/>
              </w:rPr>
            </w:pPr>
            <w:r w:rsidRPr="00D3219C">
              <w:rPr>
                <w:b/>
                <w:i/>
                <w:sz w:val="28"/>
                <w:szCs w:val="28"/>
              </w:rPr>
              <w:t>Модули развития</w:t>
            </w:r>
          </w:p>
        </w:tc>
        <w:tc>
          <w:tcPr>
            <w:tcW w:w="7271" w:type="dxa"/>
          </w:tcPr>
          <w:p w:rsidR="00612D93" w:rsidRPr="00D3219C" w:rsidRDefault="00612D93" w:rsidP="00612D93">
            <w:pPr>
              <w:pStyle w:val="a3"/>
              <w:spacing w:before="0" w:beforeAutospacing="0" w:after="0" w:afterAutospacing="0"/>
              <w:ind w:firstLine="567"/>
              <w:jc w:val="center"/>
              <w:textAlignment w:val="baseline"/>
              <w:rPr>
                <w:b/>
                <w:i/>
                <w:sz w:val="28"/>
                <w:szCs w:val="28"/>
              </w:rPr>
            </w:pPr>
            <w:r w:rsidRPr="00D3219C">
              <w:rPr>
                <w:b/>
                <w:i/>
                <w:sz w:val="28"/>
                <w:szCs w:val="28"/>
              </w:rPr>
              <w:t>Оборудование и материалы, которые представлены в группе</w:t>
            </w:r>
          </w:p>
        </w:tc>
      </w:tr>
      <w:tr w:rsidR="00612D93" w:rsidRPr="00D3219C" w:rsidTr="00ED4049">
        <w:tc>
          <w:tcPr>
            <w:tcW w:w="3184" w:type="dxa"/>
          </w:tcPr>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rPr>
              <w:t>Модуль двигательной активности</w:t>
            </w:r>
          </w:p>
        </w:tc>
        <w:tc>
          <w:tcPr>
            <w:tcW w:w="7271" w:type="dxa"/>
          </w:tcPr>
          <w:p w:rsidR="00612D93" w:rsidRPr="00D3219C" w:rsidRDefault="00612D93" w:rsidP="00612D93">
            <w:pPr>
              <w:ind w:firstLine="567"/>
              <w:rPr>
                <w:rFonts w:ascii="Calibri" w:hAnsi="Calibri" w:cs="Calibri"/>
                <w:color w:val="000000"/>
                <w:sz w:val="28"/>
                <w:szCs w:val="28"/>
              </w:rPr>
            </w:pPr>
            <w:r w:rsidRPr="00D3219C">
              <w:rPr>
                <w:color w:val="000000"/>
                <w:sz w:val="28"/>
                <w:szCs w:val="28"/>
              </w:rPr>
              <w:t>Коврики, дорожки массажные, (для профилактики плоскостопия);</w:t>
            </w:r>
            <w:r w:rsidRPr="00D3219C">
              <w:rPr>
                <w:rFonts w:ascii="Calibri" w:hAnsi="Calibri" w:cs="Calibri"/>
                <w:color w:val="000000"/>
                <w:sz w:val="28"/>
                <w:szCs w:val="28"/>
              </w:rPr>
              <w:t xml:space="preserve"> </w:t>
            </w:r>
            <w:r w:rsidRPr="00D3219C">
              <w:rPr>
                <w:color w:val="000000"/>
                <w:sz w:val="28"/>
                <w:szCs w:val="28"/>
              </w:rPr>
              <w:t xml:space="preserve">мячи;  корзина для метания мечей;  кольцеброс, </w:t>
            </w:r>
          </w:p>
        </w:tc>
      </w:tr>
      <w:tr w:rsidR="00612D93" w:rsidRPr="00D3219C" w:rsidTr="00ED4049">
        <w:tc>
          <w:tcPr>
            <w:tcW w:w="3184" w:type="dxa"/>
          </w:tcPr>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rPr>
              <w:t>Модуль сюжетно-ролевой игры</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Игра " магазин" - весы, сумки, овощи и фрукты, продукты, хлебобулочные изделия, спец одежда.</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Игра "больница" -спец одежда, врачебные инструменты, таблетки, мензурки, баночки с лекарством.</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Игра "дом" - кроватка, постельные принадлежности, куклы разных размеров, посуда (столовая, кухонная, чайная), коляска, одежда для кукол, пеленки, скатерть, телефон.</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 xml:space="preserve">Игра "парикмахерская" - зеркало, спец одежда, расчески, фен, </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Игра "Зоопарк" - дикие и домашние животные;</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lastRenderedPageBreak/>
              <w:t>Машины крупные и средние, грузовые и легковые, руль.</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Игра "Строитель" - инструменты, спец одежда, машины: автокран, бетономешалка, грузовые машины.</w:t>
            </w:r>
          </w:p>
        </w:tc>
      </w:tr>
      <w:tr w:rsidR="00612D93" w:rsidRPr="00D3219C" w:rsidTr="00ED4049">
        <w:tc>
          <w:tcPr>
            <w:tcW w:w="3184" w:type="dxa"/>
          </w:tcPr>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rPr>
              <w:lastRenderedPageBreak/>
              <w:t>Модуль театрализованной деятельности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Ширма, театральные куклы - настольные, пальчиковые, костюмы, маски. Сказки настольного театра - "Заюшкина избушка", "Колобок", "Теремок", "Маша и медведь".</w:t>
            </w:r>
          </w:p>
        </w:tc>
      </w:tr>
      <w:tr w:rsidR="00612D93" w:rsidRPr="00D3219C" w:rsidTr="00ED4049">
        <w:tc>
          <w:tcPr>
            <w:tcW w:w="3184" w:type="dxa"/>
          </w:tcPr>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bdr w:val="none" w:sz="0" w:space="0" w:color="auto" w:frame="1"/>
              </w:rPr>
              <w:t>Модуль познавательно-исслед.</w:t>
            </w:r>
          </w:p>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bdr w:val="none" w:sz="0" w:space="0" w:color="auto" w:frame="1"/>
              </w:rPr>
              <w:t>деятельности</w:t>
            </w:r>
          </w:p>
        </w:tc>
        <w:tc>
          <w:tcPr>
            <w:tcW w:w="7271" w:type="dxa"/>
          </w:tcPr>
          <w:p w:rsidR="00612D93" w:rsidRPr="00D3219C" w:rsidRDefault="00612D93" w:rsidP="00612D93">
            <w:pPr>
              <w:ind w:firstLine="567"/>
              <w:rPr>
                <w:color w:val="000000"/>
                <w:sz w:val="28"/>
                <w:szCs w:val="28"/>
              </w:rPr>
            </w:pPr>
            <w:r w:rsidRPr="00D3219C">
              <w:rPr>
                <w:color w:val="000000"/>
                <w:sz w:val="28"/>
                <w:szCs w:val="28"/>
              </w:rPr>
              <w:t>Набор геометрических фигур для группировки по цвету, форме, величине (7 форм разных цветов и размеров);</w:t>
            </w:r>
          </w:p>
          <w:p w:rsidR="00612D93" w:rsidRPr="00D3219C" w:rsidRDefault="00612D93" w:rsidP="00612D93">
            <w:pPr>
              <w:ind w:firstLine="567"/>
              <w:rPr>
                <w:color w:val="000000"/>
                <w:sz w:val="28"/>
                <w:szCs w:val="28"/>
              </w:rPr>
            </w:pPr>
            <w:r w:rsidRPr="00D3219C">
              <w:rPr>
                <w:color w:val="000000"/>
                <w:sz w:val="28"/>
                <w:szCs w:val="28"/>
              </w:rPr>
              <w:t>Набор объемных геометрических тел (разного цвета и величины);</w:t>
            </w:r>
          </w:p>
          <w:p w:rsidR="00612D93" w:rsidRPr="00D3219C" w:rsidRDefault="00612D93" w:rsidP="00612D93">
            <w:pPr>
              <w:ind w:firstLine="567"/>
              <w:rPr>
                <w:color w:val="000000"/>
                <w:sz w:val="28"/>
                <w:szCs w:val="28"/>
              </w:rPr>
            </w:pPr>
            <w:r w:rsidRPr="00D3219C">
              <w:rPr>
                <w:color w:val="000000"/>
                <w:sz w:val="28"/>
                <w:szCs w:val="28"/>
              </w:rPr>
              <w:t>Наборы для сериации по величине - бруски, цилиндры и т.п.;</w:t>
            </w:r>
          </w:p>
          <w:p w:rsidR="00612D93" w:rsidRPr="00D3219C" w:rsidRDefault="00612D93" w:rsidP="00612D93">
            <w:pPr>
              <w:ind w:firstLine="567"/>
              <w:rPr>
                <w:color w:val="000000"/>
                <w:sz w:val="28"/>
                <w:szCs w:val="28"/>
              </w:rPr>
            </w:pPr>
            <w:r w:rsidRPr="00D3219C">
              <w:rPr>
                <w:color w:val="000000"/>
                <w:sz w:val="28"/>
                <w:szCs w:val="28"/>
              </w:rPr>
              <w:t>Набор плоскостных геометрических фигур для составления изображений по графическим образцам (из 4 - 6 элементов);</w:t>
            </w:r>
          </w:p>
          <w:p w:rsidR="00612D93" w:rsidRPr="00D3219C" w:rsidRDefault="00612D93" w:rsidP="00612D93">
            <w:pPr>
              <w:ind w:firstLine="567"/>
              <w:rPr>
                <w:color w:val="000000"/>
                <w:sz w:val="28"/>
                <w:szCs w:val="28"/>
              </w:rPr>
            </w:pPr>
            <w:r w:rsidRPr="00D3219C">
              <w:rPr>
                <w:color w:val="000000"/>
                <w:sz w:val="28"/>
                <w:szCs w:val="28"/>
              </w:rPr>
              <w:t>Часы с крупным циферблатом и стрелками;</w:t>
            </w:r>
          </w:p>
          <w:p w:rsidR="00612D93" w:rsidRPr="00D3219C" w:rsidRDefault="00612D93" w:rsidP="00612D93">
            <w:pPr>
              <w:ind w:firstLine="567"/>
              <w:rPr>
                <w:color w:val="000000"/>
                <w:sz w:val="28"/>
                <w:szCs w:val="28"/>
              </w:rPr>
            </w:pPr>
            <w:r w:rsidRPr="00D3219C">
              <w:rPr>
                <w:color w:val="000000"/>
                <w:sz w:val="28"/>
                <w:szCs w:val="28"/>
              </w:rPr>
              <w:t>Чудесный мешочек с различными предметами;</w:t>
            </w:r>
          </w:p>
          <w:p w:rsidR="00612D93" w:rsidRPr="00D3219C" w:rsidRDefault="00612D93" w:rsidP="00612D93">
            <w:pPr>
              <w:ind w:firstLine="567"/>
              <w:rPr>
                <w:color w:val="000000"/>
                <w:sz w:val="28"/>
                <w:szCs w:val="28"/>
              </w:rPr>
            </w:pPr>
            <w:r w:rsidRPr="00D3219C">
              <w:rPr>
                <w:color w:val="000000"/>
                <w:sz w:val="28"/>
                <w:szCs w:val="28"/>
              </w:rPr>
              <w:t>Числовой фриз на стене; Набор карточек с изображением количества (от 1 до 10) и цифр;</w:t>
            </w:r>
          </w:p>
          <w:p w:rsidR="00612D93" w:rsidRPr="00D3219C" w:rsidRDefault="00612D93" w:rsidP="00612D93">
            <w:pPr>
              <w:pStyle w:val="a3"/>
              <w:spacing w:before="0" w:beforeAutospacing="0" w:after="0" w:afterAutospacing="0"/>
              <w:ind w:firstLine="567"/>
              <w:textAlignment w:val="baseline"/>
              <w:rPr>
                <w:sz w:val="28"/>
                <w:szCs w:val="28"/>
              </w:rPr>
            </w:pPr>
            <w:r w:rsidRPr="00D3219C">
              <w:rPr>
                <w:color w:val="000000"/>
                <w:sz w:val="28"/>
                <w:szCs w:val="28"/>
              </w:rPr>
              <w:t>Наборы счетного материала; Палочки Кюзиньера.</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bdr w:val="none" w:sz="0" w:space="0" w:color="auto" w:frame="1"/>
              </w:rPr>
            </w:pPr>
            <w:r w:rsidRPr="00D3219C">
              <w:rPr>
                <w:sz w:val="28"/>
                <w:szCs w:val="28"/>
                <w:bdr w:val="none" w:sz="0" w:space="0" w:color="auto" w:frame="1"/>
              </w:rPr>
              <w:t>Модуль познавательно-речевого развития</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Наборы картинок для группировки и обобщения ;</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Набор парных картинок на соотнесение (сравнение: найди отличие (по внешнему виду), ошибки (по смыслу);</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Серии картинок для установления последовательности событий</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 xml:space="preserve">Серии картинок "Времена года" (природная и сезонная деятельность людей); </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Предметные и сюжетные картинки (с различной тематикой) крупного и мелкого формата;</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Разрезные кубики с сюжетными картинками;</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 xml:space="preserve">Дидактические наглядные материалы; </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Кубик с зеркалами для артикуляционной гимнастики.</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книжный</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Книги с соответствующей возрасту литературой;</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Энциклопедии на разные темы.</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художественного творчества</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Бумага разной фактуры и формата, карандаши цветные, восковые, фломастеры, краски, кисточки, баночки для воды, ножницы, пластилин, дощечки для лепки, салфетки, стеки, природный материал, клеящие карандаши, подносы для форм и обрезков бумаги, губки из поролона, бросовый материал, текстильный материал (ленточки, шнурки и т д.);</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Трафареты, раскраски, мольберт.</w:t>
            </w:r>
          </w:p>
        </w:tc>
      </w:tr>
      <w:tr w:rsidR="00612D93" w:rsidRPr="00D3219C" w:rsidTr="00ED4049">
        <w:tc>
          <w:tcPr>
            <w:tcW w:w="3184" w:type="dxa"/>
          </w:tcPr>
          <w:p w:rsidR="00612D93" w:rsidRPr="00D3219C" w:rsidRDefault="00612D93" w:rsidP="00612D93">
            <w:pPr>
              <w:pStyle w:val="a3"/>
              <w:spacing w:before="0" w:beforeAutospacing="0" w:after="0" w:afterAutospacing="0"/>
              <w:ind w:firstLine="34"/>
              <w:textAlignment w:val="baseline"/>
              <w:rPr>
                <w:sz w:val="28"/>
                <w:szCs w:val="28"/>
              </w:rPr>
            </w:pPr>
            <w:r w:rsidRPr="00D3219C">
              <w:rPr>
                <w:sz w:val="28"/>
                <w:szCs w:val="28"/>
                <w:bdr w:val="none" w:sz="0" w:space="0" w:color="auto" w:frame="1"/>
              </w:rPr>
              <w:t xml:space="preserve">Модуль природно-экологической </w:t>
            </w:r>
            <w:r w:rsidRPr="00D3219C">
              <w:rPr>
                <w:sz w:val="28"/>
                <w:szCs w:val="28"/>
                <w:bdr w:val="none" w:sz="0" w:space="0" w:color="auto" w:frame="1"/>
              </w:rPr>
              <w:lastRenderedPageBreak/>
              <w:t>деятельности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lastRenderedPageBreak/>
              <w:t>Комнатные растения, круговая диаграмма смены времен года;</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lastRenderedPageBreak/>
              <w:t>Набор для экспериментирования с водой (мерные стаканчики, предметы из разных материалов(тонет- не тонет), черпачки, сачки, воронки);</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Коллекция бумаги, пуговиц, ракушек;</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Клеенки, фартуки и тряпочки для ухода за растениями;</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lastRenderedPageBreak/>
              <w:t>Модуль строительной деятельности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Конструкторы с разнообразными способами крепления деталей, строительные наборы с деталями разных форм и размеров, ковер с дорожками для игры с машинками.</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трудовой деятельности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Лопатки, щетки, ведерки, тряпочки;</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 xml:space="preserve"> Фартуки и шапочки, салфетки и салфетницы.</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безопасности дорожного движения</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Плакаты , макет дороги с перекрестком, машинки, дорожные знаки, деревья и т.д.</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музыкальной деятельности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Музыкальные инструменты (бубен, барабан, маракасы, металлофон, колокольчики, погремушки, губная гармошка);</w:t>
            </w:r>
          </w:p>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Музыкально дидактические игры.</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Информационный модуль</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Плакаты на различные темы, демонстрационный материал по временам года, таблицы по обучению рассказывания, схемы - логоритмы.</w:t>
            </w:r>
          </w:p>
        </w:tc>
      </w:tr>
      <w:tr w:rsidR="00612D93" w:rsidRPr="00D3219C" w:rsidTr="00ED4049">
        <w:tc>
          <w:tcPr>
            <w:tcW w:w="3184" w:type="dxa"/>
          </w:tcPr>
          <w:p w:rsidR="00612D93" w:rsidRPr="00D3219C" w:rsidRDefault="00612D93" w:rsidP="00612D93">
            <w:pPr>
              <w:pStyle w:val="a3"/>
              <w:spacing w:before="0" w:beforeAutospacing="0" w:after="0" w:afterAutospacing="0"/>
              <w:ind w:left="34"/>
              <w:textAlignment w:val="baseline"/>
              <w:rPr>
                <w:sz w:val="28"/>
                <w:szCs w:val="28"/>
              </w:rPr>
            </w:pPr>
            <w:r w:rsidRPr="00D3219C">
              <w:rPr>
                <w:sz w:val="28"/>
                <w:szCs w:val="28"/>
                <w:bdr w:val="none" w:sz="0" w:space="0" w:color="auto" w:frame="1"/>
              </w:rPr>
              <w:t>Модуль сенсорики.</w:t>
            </w:r>
          </w:p>
        </w:tc>
        <w:tc>
          <w:tcPr>
            <w:tcW w:w="7271" w:type="dxa"/>
          </w:tcPr>
          <w:p w:rsidR="00612D93" w:rsidRPr="00D3219C" w:rsidRDefault="00612D93" w:rsidP="00612D93">
            <w:pPr>
              <w:pStyle w:val="a3"/>
              <w:spacing w:before="0" w:beforeAutospacing="0" w:after="0" w:afterAutospacing="0"/>
              <w:ind w:firstLine="567"/>
              <w:textAlignment w:val="baseline"/>
              <w:rPr>
                <w:sz w:val="28"/>
                <w:szCs w:val="28"/>
              </w:rPr>
            </w:pPr>
            <w:r w:rsidRPr="00D3219C">
              <w:rPr>
                <w:sz w:val="28"/>
                <w:szCs w:val="28"/>
              </w:rPr>
              <w:t>Дидактические игры, мозаика разного размера, вкладыши.</w:t>
            </w:r>
          </w:p>
        </w:tc>
      </w:tr>
    </w:tbl>
    <w:p w:rsidR="00612D93" w:rsidRPr="00D3219C" w:rsidRDefault="00612D93" w:rsidP="00612D93">
      <w:pPr>
        <w:pStyle w:val="a3"/>
        <w:spacing w:before="0" w:beforeAutospacing="0" w:after="0" w:afterAutospacing="0"/>
        <w:ind w:firstLine="567"/>
        <w:jc w:val="both"/>
        <w:textAlignment w:val="baseline"/>
      </w:pPr>
    </w:p>
    <w:p w:rsidR="00612D93" w:rsidRPr="00D3219C" w:rsidRDefault="00612D93" w:rsidP="00612D93">
      <w:pPr>
        <w:shd w:val="clear" w:color="auto" w:fill="FFFFFF"/>
        <w:ind w:firstLine="567"/>
        <w:jc w:val="both"/>
        <w:rPr>
          <w:color w:val="000000"/>
          <w:sz w:val="28"/>
          <w:szCs w:val="28"/>
        </w:rPr>
      </w:pPr>
      <w:r w:rsidRPr="00D3219C">
        <w:rPr>
          <w:color w:val="000000"/>
          <w:sz w:val="28"/>
          <w:szCs w:val="28"/>
        </w:rPr>
        <w:t>С помощью педагога дети учатся преобразовывать игровую обстановку, используя для этого реальные предметы и их заместители, полифункциональный игровой материал. В группе необходимо иметь разнообразный строительный материал (дети не только создают постройки, но и используют крупный строительный материал для игровой планировки), а также запас коробок, бечёвок, катушек, палочек, лоскутков и т.п.; всё это находит применение в игровой ситуации и способствует развитию игровых замыслов и творчества.</w:t>
      </w:r>
    </w:p>
    <w:p w:rsidR="00612D93" w:rsidRPr="00D3219C" w:rsidRDefault="00612D93" w:rsidP="00612D93">
      <w:pPr>
        <w:shd w:val="clear" w:color="auto" w:fill="FFFFFF"/>
        <w:ind w:firstLine="567"/>
        <w:jc w:val="both"/>
        <w:rPr>
          <w:color w:val="000000"/>
          <w:sz w:val="28"/>
          <w:szCs w:val="28"/>
        </w:rPr>
      </w:pPr>
      <w:r w:rsidRPr="00D3219C">
        <w:rPr>
          <w:color w:val="000000"/>
          <w:sz w:val="28"/>
          <w:szCs w:val="28"/>
        </w:rPr>
        <w:t>       Важное место в развитии сюжетов игр отводится игрушке. Новая игрушка наталкивает ребёнка на новые игровые замыслы, на отражение в играх новых сторон жизни. Поэтому в игровых наборах для детей 6-7 лет должны быть куклы разных размеров, разного пола, разных профессий (моряк, космонавт, врач), наборы мебели, посуды, одежды, разнообразные виды транспорта, домашние и дикие животные. Для развития выразительности игрового поведения, воображения и творческих проявлений нужно предоставить в пользование детям соответствующие предметы: элементы костюмов сказочных героев, маски животных, эмблемы с изображениями любимых литературных персонажей. Это позволяет самостоятельно воспроизводить в играх-драматизациях полюбившиеся эпизоды сказок, мультипликационных фильмов.</w:t>
      </w:r>
    </w:p>
    <w:p w:rsidR="00612D93" w:rsidRDefault="00612D93" w:rsidP="00612D93">
      <w:pPr>
        <w:shd w:val="clear" w:color="auto" w:fill="FFFFFF"/>
        <w:ind w:firstLine="567"/>
        <w:jc w:val="both"/>
        <w:rPr>
          <w:color w:val="000000"/>
          <w:sz w:val="28"/>
          <w:szCs w:val="28"/>
        </w:rPr>
      </w:pPr>
      <w:r w:rsidRPr="00D3219C">
        <w:rPr>
          <w:color w:val="000000"/>
          <w:sz w:val="28"/>
          <w:szCs w:val="28"/>
        </w:rPr>
        <w:t>Формирование у детей привычки не разбрасывать игрушки является также предметом воспитательной деятельности педагога. Для этого в группе необходимо определить места хранения игрушек и приучать детей выполнять установленный порядок.</w:t>
      </w:r>
    </w:p>
    <w:p w:rsidR="00801F3F" w:rsidRDefault="00801F3F">
      <w:pPr>
        <w:rPr>
          <w:sz w:val="28"/>
          <w:szCs w:val="28"/>
        </w:rPr>
      </w:pPr>
    </w:p>
    <w:p w:rsidR="00801F3F" w:rsidRDefault="00801F3F">
      <w:pPr>
        <w:rPr>
          <w:sz w:val="28"/>
          <w:szCs w:val="28"/>
        </w:rPr>
      </w:pPr>
    </w:p>
    <w:p w:rsidR="00801F3F" w:rsidRPr="00FB27E4" w:rsidRDefault="00FB27E4" w:rsidP="00FB27E4">
      <w:pPr>
        <w:jc w:val="center"/>
        <w:rPr>
          <w:b/>
          <w:sz w:val="28"/>
          <w:szCs w:val="28"/>
        </w:rPr>
      </w:pPr>
      <w:r w:rsidRPr="00FB27E4">
        <w:rPr>
          <w:b/>
          <w:sz w:val="28"/>
          <w:szCs w:val="28"/>
        </w:rPr>
        <w:t>Используемая литература</w:t>
      </w:r>
    </w:p>
    <w:p w:rsidR="001C167A" w:rsidRDefault="001C167A" w:rsidP="001C167A">
      <w:pPr>
        <w:rPr>
          <w:color w:val="000000"/>
          <w:sz w:val="28"/>
          <w:szCs w:val="28"/>
        </w:rPr>
      </w:pPr>
      <w:r>
        <w:rPr>
          <w:color w:val="000000"/>
          <w:sz w:val="28"/>
          <w:szCs w:val="28"/>
        </w:rPr>
        <w:t>1.</w:t>
      </w:r>
      <w:r w:rsidRPr="00FD3A32">
        <w:rPr>
          <w:color w:val="000000"/>
          <w:sz w:val="28"/>
          <w:szCs w:val="28"/>
        </w:rPr>
        <w:t xml:space="preserve">И.А. Лыкова «Изобразительная деятельность в детском саду», </w:t>
      </w:r>
      <w:r>
        <w:rPr>
          <w:color w:val="000000"/>
          <w:sz w:val="28"/>
          <w:szCs w:val="28"/>
        </w:rPr>
        <w:t xml:space="preserve">                             2.</w:t>
      </w:r>
      <w:r w:rsidRPr="00FD3A32">
        <w:rPr>
          <w:color w:val="000000"/>
          <w:sz w:val="28"/>
          <w:szCs w:val="28"/>
        </w:rPr>
        <w:t xml:space="preserve">М.Д. Маханева «Пособие для работников дошк. учреждений», </w:t>
      </w:r>
      <w:r>
        <w:rPr>
          <w:color w:val="000000"/>
          <w:sz w:val="28"/>
          <w:szCs w:val="28"/>
        </w:rPr>
        <w:t xml:space="preserve">                                              3.</w:t>
      </w:r>
      <w:r w:rsidRPr="00FD3A32">
        <w:rPr>
          <w:color w:val="000000"/>
          <w:sz w:val="28"/>
          <w:szCs w:val="28"/>
        </w:rPr>
        <w:t>С.Н Николаева Программа  «ЮНЫЙ ЭКОЛОГ»  для детей 3-7 лет.</w:t>
      </w:r>
    </w:p>
    <w:p w:rsidR="00AC3416" w:rsidRPr="00AC3416" w:rsidRDefault="001C167A" w:rsidP="00AC3416">
      <w:pPr>
        <w:rPr>
          <w:color w:val="000000"/>
          <w:sz w:val="28"/>
          <w:szCs w:val="28"/>
        </w:rPr>
      </w:pPr>
      <w:r>
        <w:rPr>
          <w:color w:val="000000"/>
          <w:sz w:val="28"/>
          <w:szCs w:val="28"/>
        </w:rPr>
        <w:t>4.</w:t>
      </w:r>
      <w:r w:rsidR="00AC3416" w:rsidRPr="00AC3416">
        <w:t xml:space="preserve"> </w:t>
      </w:r>
      <w:r w:rsidR="00AC3416" w:rsidRPr="00AC3416">
        <w:rPr>
          <w:color w:val="000000"/>
          <w:sz w:val="28"/>
          <w:szCs w:val="28"/>
        </w:rPr>
        <w:t>- Правила дорожного движения для детей 3- 7 лет (В помощь педаГ.Д.Беляевскова,</w:t>
      </w:r>
      <w:r w:rsidR="00AC3416">
        <w:rPr>
          <w:color w:val="000000"/>
          <w:sz w:val="28"/>
          <w:szCs w:val="28"/>
        </w:rPr>
        <w:t xml:space="preserve">                                                                                                         </w:t>
      </w:r>
      <w:r w:rsidR="00AC3416" w:rsidRPr="00AC3416">
        <w:rPr>
          <w:color w:val="000000"/>
          <w:sz w:val="28"/>
          <w:szCs w:val="28"/>
        </w:rPr>
        <w:t xml:space="preserve"> Е.А.Мартынова, О.Н.Сирченко,Э.Г.Шамаева.</w:t>
      </w:r>
    </w:p>
    <w:p w:rsidR="001C167A" w:rsidRDefault="00AC3416" w:rsidP="00AC3416">
      <w:pPr>
        <w:rPr>
          <w:color w:val="000000"/>
          <w:sz w:val="28"/>
          <w:szCs w:val="28"/>
        </w:rPr>
      </w:pPr>
      <w:r w:rsidRPr="00AC3416">
        <w:rPr>
          <w:color w:val="000000"/>
          <w:sz w:val="28"/>
          <w:szCs w:val="28"/>
        </w:rPr>
        <w:t>- Т.А.Шорыгина «Беседы о правилах пожарной безопасности».</w:t>
      </w:r>
    </w:p>
    <w:p w:rsidR="00AC3416" w:rsidRPr="00AC3416" w:rsidRDefault="00AC3416" w:rsidP="00AC3416">
      <w:pPr>
        <w:rPr>
          <w:color w:val="000000"/>
          <w:sz w:val="28"/>
          <w:szCs w:val="28"/>
        </w:rPr>
      </w:pPr>
      <w:r>
        <w:rPr>
          <w:color w:val="000000"/>
          <w:sz w:val="28"/>
          <w:szCs w:val="28"/>
        </w:rPr>
        <w:t>5.</w:t>
      </w:r>
      <w:r w:rsidRPr="00AC3416">
        <w:t xml:space="preserve"> </w:t>
      </w:r>
      <w:r w:rsidRPr="00AC3416">
        <w:rPr>
          <w:color w:val="000000"/>
          <w:sz w:val="28"/>
          <w:szCs w:val="28"/>
        </w:rPr>
        <w:t xml:space="preserve">- Помораева И.А., Позина В.А. Формирование элементарных математических представлений: Средняя группа .- М.:МОЗАИКА-СИНТЕЗ, 2015.- 64 с. </w:t>
      </w:r>
    </w:p>
    <w:p w:rsidR="00AC3416" w:rsidRPr="00AC3416" w:rsidRDefault="00AC3416" w:rsidP="00AC3416">
      <w:pPr>
        <w:rPr>
          <w:color w:val="000000"/>
          <w:sz w:val="28"/>
          <w:szCs w:val="28"/>
        </w:rPr>
      </w:pPr>
      <w:r>
        <w:rPr>
          <w:color w:val="000000"/>
          <w:sz w:val="28"/>
          <w:szCs w:val="28"/>
        </w:rPr>
        <w:t>6.</w:t>
      </w:r>
      <w:r w:rsidRPr="00AC3416">
        <w:rPr>
          <w:color w:val="000000"/>
          <w:sz w:val="28"/>
          <w:szCs w:val="28"/>
        </w:rPr>
        <w:t xml:space="preserve">Соломенникова О.А. Ознакомление с миром природы в детском саду: Средняя  группа .- М.:МОЗАИКА-СИНТЕЗ, 2015.- 62 с. </w:t>
      </w:r>
    </w:p>
    <w:p w:rsidR="00AC3416" w:rsidRDefault="00AC3416" w:rsidP="00AC3416">
      <w:pPr>
        <w:rPr>
          <w:color w:val="000000"/>
          <w:sz w:val="28"/>
          <w:szCs w:val="28"/>
        </w:rPr>
      </w:pPr>
      <w:r>
        <w:rPr>
          <w:color w:val="000000"/>
          <w:sz w:val="28"/>
          <w:szCs w:val="28"/>
        </w:rPr>
        <w:t>7.</w:t>
      </w:r>
      <w:r w:rsidRPr="00AC3416">
        <w:rPr>
          <w:color w:val="000000"/>
          <w:sz w:val="28"/>
          <w:szCs w:val="28"/>
        </w:rPr>
        <w:t>Дыбина О.В. Ознакомление с предметным и социальным окружением. Средняя группа .- М.:МОЗАИКА-СИТЕЗ, 2015.-80 с.</w:t>
      </w:r>
    </w:p>
    <w:p w:rsidR="00AC3416" w:rsidRPr="00FD3A32" w:rsidRDefault="00AC3416" w:rsidP="00AC3416">
      <w:pPr>
        <w:rPr>
          <w:color w:val="000000"/>
          <w:sz w:val="28"/>
          <w:szCs w:val="28"/>
        </w:rPr>
      </w:pPr>
      <w:r>
        <w:rPr>
          <w:color w:val="000000"/>
          <w:sz w:val="28"/>
          <w:szCs w:val="28"/>
        </w:rPr>
        <w:t>8.</w:t>
      </w:r>
      <w:r w:rsidRPr="00AC3416">
        <w:t xml:space="preserve"> </w:t>
      </w:r>
      <w:r w:rsidRPr="00AC3416">
        <w:rPr>
          <w:color w:val="000000"/>
          <w:sz w:val="28"/>
          <w:szCs w:val="28"/>
        </w:rPr>
        <w:t>Гербова В.В. Развитие речи в детском саду. Средняя группа. – М.: МОЗАИКА-СИНТРЕЗ, 2016.-80 с.:</w:t>
      </w:r>
    </w:p>
    <w:p w:rsidR="00FB27E4" w:rsidRDefault="00AC3416">
      <w:pPr>
        <w:rPr>
          <w:sz w:val="28"/>
          <w:szCs w:val="28"/>
        </w:rPr>
      </w:pPr>
      <w:r>
        <w:rPr>
          <w:sz w:val="28"/>
          <w:szCs w:val="28"/>
        </w:rPr>
        <w:t>9.</w:t>
      </w:r>
      <w:r w:rsidRPr="00AC3416">
        <w:t xml:space="preserve"> </w:t>
      </w:r>
      <w:r w:rsidRPr="00AC3416">
        <w:rPr>
          <w:sz w:val="28"/>
          <w:szCs w:val="28"/>
        </w:rPr>
        <w:t>Комплексные занятия по программе «От рождения до школы» под ред. Н.Е Вераксы, Т.С.Комаровой, М.А.Васильевой. Средняя группа /авт.-сост. З. Ф. Ефанова .- Волгоград: Учитель,2012- 307с.</w:t>
      </w:r>
    </w:p>
    <w:p w:rsidR="00AC3416" w:rsidRDefault="00AC3416">
      <w:pPr>
        <w:rPr>
          <w:sz w:val="28"/>
          <w:szCs w:val="28"/>
        </w:rPr>
      </w:pPr>
      <w:r>
        <w:rPr>
          <w:sz w:val="28"/>
          <w:szCs w:val="28"/>
        </w:rPr>
        <w:t>10.</w:t>
      </w:r>
      <w:r w:rsidR="000F6DDE" w:rsidRPr="000F6DDE">
        <w:t xml:space="preserve"> </w:t>
      </w:r>
      <w:r w:rsidR="000F6DDE" w:rsidRPr="000F6DDE">
        <w:rPr>
          <w:sz w:val="28"/>
          <w:szCs w:val="28"/>
        </w:rPr>
        <w:t>И.А. Лыковой «Умные пальчики. Художественный труд ».</w:t>
      </w:r>
    </w:p>
    <w:p w:rsidR="00537CFB" w:rsidRPr="00537CFB" w:rsidRDefault="000F6DDE" w:rsidP="00537CFB">
      <w:pPr>
        <w:rPr>
          <w:sz w:val="28"/>
          <w:szCs w:val="28"/>
        </w:rPr>
      </w:pPr>
      <w:r>
        <w:rPr>
          <w:sz w:val="28"/>
          <w:szCs w:val="28"/>
        </w:rPr>
        <w:t>11.</w:t>
      </w:r>
      <w:r w:rsidR="00537CFB" w:rsidRPr="00537CFB">
        <w:t xml:space="preserve"> </w:t>
      </w:r>
      <w:r w:rsidR="00537CFB" w:rsidRPr="00537CFB">
        <w:rPr>
          <w:sz w:val="28"/>
          <w:szCs w:val="28"/>
        </w:rPr>
        <w:t>Пензулаева. Л.И. Физическое развитие в детском саду. Средняя группа (4-5 лет)</w:t>
      </w:r>
    </w:p>
    <w:p w:rsidR="000F6DDE" w:rsidRDefault="00537CFB" w:rsidP="00537CFB">
      <w:pPr>
        <w:rPr>
          <w:sz w:val="28"/>
          <w:szCs w:val="28"/>
        </w:rPr>
      </w:pPr>
      <w:r>
        <w:rPr>
          <w:sz w:val="28"/>
          <w:szCs w:val="28"/>
        </w:rPr>
        <w:t xml:space="preserve">12. </w:t>
      </w:r>
      <w:r w:rsidRPr="00537CFB">
        <w:rPr>
          <w:sz w:val="28"/>
          <w:szCs w:val="28"/>
        </w:rPr>
        <w:t>Борисова М.М. Малоподвижные игры и игровые упражнения. Для детей 3-7 лет.</w:t>
      </w:r>
    </w:p>
    <w:p w:rsidR="00FB27E4" w:rsidRDefault="00537CFB">
      <w:pPr>
        <w:rPr>
          <w:sz w:val="28"/>
          <w:szCs w:val="28"/>
        </w:rPr>
      </w:pPr>
      <w:r>
        <w:rPr>
          <w:sz w:val="28"/>
          <w:szCs w:val="28"/>
        </w:rPr>
        <w:t xml:space="preserve">13 </w:t>
      </w:r>
      <w:r w:rsidRPr="00537CFB">
        <w:rPr>
          <w:sz w:val="28"/>
          <w:szCs w:val="28"/>
        </w:rPr>
        <w:t>Колесникова Е.В. Математика для детей 4-5 лет: Методическое пособие к рабочей тетради.</w:t>
      </w:r>
    </w:p>
    <w:p w:rsidR="00FB27E4" w:rsidRDefault="00C038AE">
      <w:pPr>
        <w:rPr>
          <w:sz w:val="28"/>
          <w:szCs w:val="28"/>
        </w:rPr>
      </w:pPr>
      <w:r>
        <w:rPr>
          <w:sz w:val="28"/>
          <w:szCs w:val="28"/>
        </w:rPr>
        <w:t>14. Методические разработки Е.Дерезы.</w:t>
      </w: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FB27E4" w:rsidRDefault="00FB27E4">
      <w:pPr>
        <w:rPr>
          <w:sz w:val="28"/>
          <w:szCs w:val="28"/>
        </w:rPr>
      </w:pPr>
    </w:p>
    <w:p w:rsidR="000F6DDE" w:rsidRDefault="000F6DDE">
      <w:pPr>
        <w:rPr>
          <w:sz w:val="28"/>
          <w:szCs w:val="28"/>
        </w:rPr>
      </w:pPr>
    </w:p>
    <w:p w:rsidR="000F6DDE" w:rsidRDefault="000F6DDE">
      <w:pPr>
        <w:rPr>
          <w:sz w:val="28"/>
          <w:szCs w:val="28"/>
        </w:rPr>
      </w:pPr>
    </w:p>
    <w:p w:rsidR="000F6DDE" w:rsidRDefault="000F6DDE">
      <w:pPr>
        <w:rPr>
          <w:sz w:val="28"/>
          <w:szCs w:val="28"/>
        </w:rPr>
      </w:pPr>
    </w:p>
    <w:p w:rsidR="00C038AE" w:rsidRDefault="00C038AE">
      <w:pPr>
        <w:rPr>
          <w:sz w:val="28"/>
          <w:szCs w:val="28"/>
        </w:rPr>
      </w:pPr>
    </w:p>
    <w:p w:rsidR="00C038AE" w:rsidRDefault="00C038AE">
      <w:pPr>
        <w:rPr>
          <w:sz w:val="28"/>
          <w:szCs w:val="28"/>
        </w:rPr>
      </w:pPr>
    </w:p>
    <w:p w:rsidR="00C038AE" w:rsidRDefault="00C038AE">
      <w:pPr>
        <w:rPr>
          <w:sz w:val="28"/>
          <w:szCs w:val="28"/>
        </w:rPr>
      </w:pPr>
    </w:p>
    <w:p w:rsidR="00C038AE" w:rsidRDefault="00C038AE">
      <w:pPr>
        <w:rPr>
          <w:sz w:val="28"/>
          <w:szCs w:val="28"/>
        </w:rPr>
      </w:pPr>
    </w:p>
    <w:p w:rsidR="00C038AE" w:rsidRDefault="00C038AE">
      <w:pPr>
        <w:rPr>
          <w:sz w:val="28"/>
          <w:szCs w:val="28"/>
        </w:rPr>
      </w:pPr>
    </w:p>
    <w:p w:rsidR="00C038AE" w:rsidRDefault="00C038AE">
      <w:pPr>
        <w:rPr>
          <w:sz w:val="28"/>
          <w:szCs w:val="28"/>
        </w:rPr>
      </w:pPr>
    </w:p>
    <w:p w:rsidR="00C038AE" w:rsidRDefault="00C038AE">
      <w:pPr>
        <w:rPr>
          <w:sz w:val="28"/>
          <w:szCs w:val="28"/>
        </w:rPr>
      </w:pPr>
    </w:p>
    <w:p w:rsidR="000F6DDE" w:rsidRDefault="000F6DDE">
      <w:pPr>
        <w:rPr>
          <w:sz w:val="28"/>
          <w:szCs w:val="28"/>
        </w:rPr>
      </w:pPr>
    </w:p>
    <w:p w:rsidR="000F6DDE" w:rsidRDefault="000F6DDE">
      <w:pPr>
        <w:rPr>
          <w:sz w:val="28"/>
          <w:szCs w:val="28"/>
        </w:rPr>
      </w:pPr>
    </w:p>
    <w:p w:rsidR="000F6DDE" w:rsidRPr="00FB2498" w:rsidRDefault="00FB2498">
      <w:pPr>
        <w:rPr>
          <w:i/>
          <w:sz w:val="28"/>
          <w:szCs w:val="28"/>
        </w:rPr>
      </w:pPr>
      <w:r>
        <w:rPr>
          <w:i/>
          <w:sz w:val="28"/>
          <w:szCs w:val="28"/>
        </w:rPr>
        <w:t>Приложение №1</w:t>
      </w:r>
    </w:p>
    <w:p w:rsidR="000F6DDE" w:rsidRDefault="004B1685" w:rsidP="004B1685">
      <w:pPr>
        <w:jc w:val="center"/>
        <w:rPr>
          <w:sz w:val="28"/>
          <w:szCs w:val="28"/>
        </w:rPr>
      </w:pPr>
      <w:r>
        <w:rPr>
          <w:sz w:val="28"/>
          <w:szCs w:val="28"/>
        </w:rPr>
        <w:t>Перспективное планирование тематическихнедель в средней группе</w:t>
      </w:r>
    </w:p>
    <w:p w:rsidR="000F6DDE" w:rsidRDefault="004B1685">
      <w:pPr>
        <w:rPr>
          <w:sz w:val="28"/>
          <w:szCs w:val="28"/>
        </w:rPr>
      </w:pPr>
      <w:r>
        <w:rPr>
          <w:noProof/>
          <w:sz w:val="28"/>
          <w:szCs w:val="28"/>
        </w:rPr>
        <w:drawing>
          <wp:inline distT="0" distB="0" distL="0" distR="0">
            <wp:extent cx="5671185" cy="553021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1185" cy="5530215"/>
                    </a:xfrm>
                    <a:prstGeom prst="rect">
                      <a:avLst/>
                    </a:prstGeom>
                    <a:noFill/>
                    <a:ln>
                      <a:noFill/>
                    </a:ln>
                  </pic:spPr>
                </pic:pic>
              </a:graphicData>
            </a:graphic>
          </wp:inline>
        </w:drawing>
      </w:r>
    </w:p>
    <w:p w:rsidR="000F6DDE" w:rsidRDefault="000F6DDE">
      <w:pPr>
        <w:rPr>
          <w:sz w:val="28"/>
          <w:szCs w:val="28"/>
        </w:rPr>
      </w:pPr>
    </w:p>
    <w:p w:rsidR="000F6DDE" w:rsidRDefault="000F6DDE">
      <w:pPr>
        <w:rPr>
          <w:sz w:val="28"/>
          <w:szCs w:val="28"/>
        </w:rPr>
      </w:pPr>
    </w:p>
    <w:p w:rsidR="000F6DDE" w:rsidRDefault="000F6DDE">
      <w:pPr>
        <w:rPr>
          <w:sz w:val="28"/>
          <w:szCs w:val="28"/>
        </w:rPr>
      </w:pPr>
    </w:p>
    <w:p w:rsidR="000F6DDE" w:rsidRDefault="000F6DDE">
      <w:pPr>
        <w:rPr>
          <w:sz w:val="28"/>
          <w:szCs w:val="28"/>
        </w:rPr>
      </w:pPr>
    </w:p>
    <w:p w:rsidR="00FB27E4" w:rsidRPr="00612D93" w:rsidRDefault="00FB27E4">
      <w:pPr>
        <w:rPr>
          <w:sz w:val="28"/>
          <w:szCs w:val="28"/>
        </w:rPr>
      </w:pPr>
    </w:p>
    <w:p w:rsidR="00CC1F15" w:rsidRPr="00CC1F15" w:rsidRDefault="00CC1F15" w:rsidP="00CC1F15">
      <w:pPr>
        <w:rPr>
          <w:b/>
          <w:color w:val="FF0000"/>
          <w:sz w:val="28"/>
          <w:szCs w:val="28"/>
        </w:rPr>
      </w:pPr>
      <w:r w:rsidRPr="00CC1F15">
        <w:rPr>
          <w:b/>
          <w:sz w:val="28"/>
          <w:szCs w:val="28"/>
        </w:rPr>
        <w:t xml:space="preserve">Календарно-тематическое планирование в средней группе  </w:t>
      </w:r>
    </w:p>
    <w:p w:rsidR="00CC1F15" w:rsidRPr="00CC1F15" w:rsidRDefault="00CC1F15" w:rsidP="00CC1F15">
      <w:pPr>
        <w:rPr>
          <w:b/>
          <w:sz w:val="28"/>
          <w:szCs w:val="28"/>
        </w:rPr>
      </w:pPr>
      <w:r w:rsidRPr="00CC1F15">
        <w:rPr>
          <w:b/>
          <w:sz w:val="28"/>
          <w:szCs w:val="28"/>
        </w:rPr>
        <w:t xml:space="preserve">        на 2021-2022 учебный год </w:t>
      </w:r>
    </w:p>
    <w:p w:rsidR="00CC1F15" w:rsidRPr="00CC1F15" w:rsidRDefault="00CC1F15" w:rsidP="00CC1F15">
      <w:pPr>
        <w:jc w:val="center"/>
        <w:rPr>
          <w:b/>
          <w:sz w:val="28"/>
          <w:szCs w:val="28"/>
        </w:rPr>
      </w:pPr>
    </w:p>
    <w:tbl>
      <w:tblPr>
        <w:tblW w:w="10490" w:type="dxa"/>
        <w:tblCellSpacing w:w="0" w:type="dxa"/>
        <w:tblInd w:w="-694"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1135"/>
        <w:gridCol w:w="1276"/>
        <w:gridCol w:w="1560"/>
        <w:gridCol w:w="3685"/>
        <w:gridCol w:w="2834"/>
      </w:tblGrid>
      <w:tr w:rsidR="00CC1F15" w:rsidRPr="00CC1F15" w:rsidTr="00EC77E6">
        <w:trPr>
          <w:tblCellSpacing w:w="0" w:type="dxa"/>
        </w:trPr>
        <w:tc>
          <w:tcPr>
            <w:tcW w:w="1135"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b/>
                <w:i/>
                <w:sz w:val="22"/>
                <w:szCs w:val="22"/>
                <w:lang w:eastAsia="en-US"/>
              </w:rPr>
            </w:pPr>
            <w:r w:rsidRPr="00CC1F15">
              <w:rPr>
                <w:b/>
                <w:i/>
              </w:rPr>
              <w:t>Месяц</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b/>
                <w:sz w:val="22"/>
                <w:szCs w:val="22"/>
                <w:lang w:eastAsia="en-US"/>
              </w:rPr>
            </w:pPr>
            <w:r w:rsidRPr="00CC1F15">
              <w:rPr>
                <w:b/>
                <w:i/>
                <w:iCs/>
              </w:rPr>
              <w:t>Период</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b/>
                <w:sz w:val="22"/>
                <w:szCs w:val="22"/>
                <w:lang w:eastAsia="en-US"/>
              </w:rPr>
            </w:pPr>
            <w:r w:rsidRPr="00CC1F15">
              <w:rPr>
                <w:b/>
                <w:i/>
                <w:iCs/>
              </w:rPr>
              <w:t>Тема</w:t>
            </w:r>
          </w:p>
        </w:tc>
        <w:tc>
          <w:tcPr>
            <w:tcW w:w="3685"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b/>
                <w:sz w:val="22"/>
                <w:szCs w:val="22"/>
                <w:lang w:eastAsia="en-US"/>
              </w:rPr>
            </w:pPr>
            <w:r w:rsidRPr="00CC1F15">
              <w:rPr>
                <w:b/>
                <w:i/>
                <w:iCs/>
              </w:rPr>
              <w:t>Цель</w:t>
            </w:r>
          </w:p>
        </w:tc>
        <w:tc>
          <w:tcPr>
            <w:tcW w:w="2834"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jc w:val="center"/>
              <w:rPr>
                <w:b/>
                <w:i/>
                <w:iCs/>
                <w:sz w:val="22"/>
                <w:szCs w:val="22"/>
                <w:lang w:eastAsia="en-US"/>
              </w:rPr>
            </w:pPr>
            <w:r w:rsidRPr="00CC1F15">
              <w:rPr>
                <w:b/>
                <w:i/>
                <w:iCs/>
              </w:rPr>
              <w:t>Итоговое мероприятие</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Сентябрь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 xml:space="preserve">01.09 – 03.09 </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«Здравствуй, детский сад»</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Адаптация детей к условиям детского сада. Формирование интереса к труду сотрудников детского сада, о детском саде как ближайшем социуме и положительного отношения к ним.</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Экскурсия </w:t>
            </w:r>
          </w:p>
          <w:p w:rsidR="00CC1F15" w:rsidRPr="00CC1F15" w:rsidRDefault="00CC1F15" w:rsidP="00CC1F15">
            <w:pPr>
              <w:jc w:val="center"/>
            </w:pPr>
            <w:r w:rsidRPr="00CC1F15">
              <w:t>«Знакомство с детским садом»</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06.09 – 10.09</w:t>
            </w:r>
          </w:p>
        </w:tc>
        <w:tc>
          <w:tcPr>
            <w:tcW w:w="1560" w:type="dxa"/>
            <w:tcBorders>
              <w:top w:val="outset" w:sz="6" w:space="0" w:color="auto"/>
              <w:left w:val="outset" w:sz="6" w:space="0" w:color="auto"/>
              <w:bottom w:val="outset" w:sz="6" w:space="0" w:color="auto"/>
              <w:right w:val="outset" w:sz="6" w:space="0" w:color="auto"/>
            </w:tcBorders>
            <w:vAlign w:val="center"/>
          </w:tcPr>
          <w:p w:rsidR="00CC1F15" w:rsidRPr="00CC1F15" w:rsidRDefault="00CC1F15" w:rsidP="00CC1F15">
            <w:pPr>
              <w:jc w:val="center"/>
              <w:rPr>
                <w:sz w:val="22"/>
                <w:szCs w:val="22"/>
                <w:lang w:eastAsia="en-US"/>
              </w:rPr>
            </w:pPr>
            <w:r w:rsidRPr="00CC1F15">
              <w:t>«Краски осени»</w:t>
            </w:r>
          </w:p>
          <w:p w:rsidR="00CC1F15" w:rsidRPr="00CC1F15" w:rsidRDefault="00CC1F15" w:rsidP="00CC1F15">
            <w:pPr>
              <w:jc w:val="center"/>
              <w:rPr>
                <w:sz w:val="22"/>
                <w:szCs w:val="22"/>
                <w:lang w:eastAsia="en-US"/>
              </w:rPr>
            </w:pP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r w:rsidRPr="00CC1F15">
              <w:t>Формирование представлений детей о мире природы, о сезонных изменениях осенью.</w:t>
            </w:r>
          </w:p>
          <w:p w:rsidR="00CC1F15" w:rsidRPr="00CC1F15" w:rsidRDefault="00CC1F15" w:rsidP="00CC1F15">
            <w:pPr>
              <w:rPr>
                <w:sz w:val="22"/>
                <w:szCs w:val="22"/>
                <w:lang w:eastAsia="en-US"/>
              </w:rPr>
            </w:pPr>
            <w:r w:rsidRPr="00CC1F15">
              <w:t xml:space="preserve">Выявление динамики уровня </w:t>
            </w:r>
            <w:r w:rsidRPr="00CC1F15">
              <w:lastRenderedPageBreak/>
              <w:t>сформированности знаний, практических умений и навыков по интегративным качествам дошкольников.</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lastRenderedPageBreak/>
              <w:t>Беседа</w:t>
            </w:r>
          </w:p>
          <w:p w:rsidR="00CC1F15" w:rsidRPr="00CC1F15" w:rsidRDefault="00CC1F15" w:rsidP="00CC1F15">
            <w:pPr>
              <w:jc w:val="center"/>
            </w:pPr>
            <w:r w:rsidRPr="00CC1F15">
              <w:t xml:space="preserve"> «Лесные жители»</w:t>
            </w:r>
          </w:p>
          <w:p w:rsidR="00CC1F15" w:rsidRPr="00CC1F15" w:rsidRDefault="00CC1F15" w:rsidP="00CC1F15">
            <w:pPr>
              <w:jc w:val="center"/>
            </w:pPr>
            <w:r w:rsidRPr="00CC1F15">
              <w:t>Диагностические карты.</w:t>
            </w:r>
          </w:p>
          <w:p w:rsidR="00CC1F15" w:rsidRPr="00CC1F15" w:rsidRDefault="00CC1F15" w:rsidP="00CC1F15">
            <w:pPr>
              <w:jc w:val="center"/>
            </w:pPr>
          </w:p>
        </w:tc>
      </w:tr>
      <w:tr w:rsidR="00CC1F15" w:rsidRPr="00CC1F15" w:rsidTr="00EC77E6">
        <w:trPr>
          <w:trHeight w:val="800"/>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13.09 – 17.09</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BB069A" w:rsidP="00CC1F15">
            <w:pPr>
              <w:jc w:val="center"/>
              <w:rPr>
                <w:sz w:val="22"/>
                <w:szCs w:val="22"/>
                <w:lang w:eastAsia="en-US"/>
              </w:rPr>
            </w:pPr>
            <w:r>
              <w:t>«Краски осени, цветы</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 xml:space="preserve">Формирование представлений детей </w:t>
            </w:r>
          </w:p>
          <w:p w:rsidR="00CC1F15" w:rsidRPr="00CC1F15" w:rsidRDefault="00CC1F15" w:rsidP="00CC1F15">
            <w:pPr>
              <w:rPr>
                <w:sz w:val="22"/>
                <w:szCs w:val="22"/>
                <w:lang w:eastAsia="en-US"/>
              </w:rPr>
            </w:pPr>
            <w:r w:rsidRPr="00CC1F15">
              <w:t xml:space="preserve">о мире природы, о сезонных изменениях осенью, о взаимосвязи жизни растений и животных с сезонными изменениями осенью.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Выставка детских работ:</w:t>
            </w:r>
          </w:p>
          <w:p w:rsidR="00CC1F15" w:rsidRPr="00CC1F15" w:rsidRDefault="00CC1F15" w:rsidP="00CC1F15">
            <w:pPr>
              <w:jc w:val="center"/>
            </w:pPr>
            <w:r w:rsidRPr="00CC1F15">
              <w:t>«Золотая осень»</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20.09 – 24.09</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w:t>
            </w:r>
            <w:r w:rsidR="00BB069A">
              <w:rPr>
                <w:color w:val="000000"/>
              </w:rPr>
              <w:t>Осень в лесу. Грибы</w:t>
            </w:r>
            <w:r w:rsidRPr="00CC1F15">
              <w:rPr>
                <w:color w:val="000000"/>
              </w:rPr>
              <w:t>!</w:t>
            </w:r>
            <w:r w:rsidRPr="00CC1F15">
              <w:rPr>
                <w:rFonts w:cs="Calibri"/>
                <w:color w:val="000000"/>
              </w:rPr>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076E1" w:rsidP="00C076E1">
            <w:pPr>
              <w:rPr>
                <w:sz w:val="22"/>
                <w:szCs w:val="22"/>
                <w:lang w:eastAsia="en-US"/>
              </w:rPr>
            </w:pPr>
            <w:r w:rsidRPr="00C076E1">
              <w:t xml:space="preserve">Формирование представлений детей   об объектах окружающего мира, о свойствах и отношениях объектов окружающего мира. Развитие самостоятельности, саморегуляции собственных действий.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Фотовыставка </w:t>
            </w:r>
          </w:p>
          <w:p w:rsidR="00CC1F15" w:rsidRPr="00CC1F15" w:rsidRDefault="00CC1F15" w:rsidP="00CC1F15">
            <w:pPr>
              <w:jc w:val="center"/>
            </w:pPr>
            <w:r w:rsidRPr="00CC1F15">
              <w:t>«Я и мой город»</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Октябрь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27.09 – 01.10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BB069A" w:rsidP="00CC1F15">
            <w:pPr>
              <w:jc w:val="center"/>
              <w:rPr>
                <w:sz w:val="22"/>
                <w:szCs w:val="22"/>
                <w:lang w:eastAsia="en-US"/>
              </w:rPr>
            </w:pPr>
            <w:r>
              <w:t>«Я хочу быть здоровым</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BB069A" w:rsidRPr="00BB069A" w:rsidRDefault="00BB069A" w:rsidP="00BB069A">
            <w:pPr>
              <w:spacing w:line="276" w:lineRule="auto"/>
              <w:rPr>
                <w:sz w:val="22"/>
                <w:szCs w:val="22"/>
              </w:rPr>
            </w:pPr>
            <w:r w:rsidRPr="00BB069A">
              <w:rPr>
                <w:sz w:val="22"/>
                <w:szCs w:val="22"/>
              </w:rPr>
              <w:t xml:space="preserve">Формирование представлений детей </w:t>
            </w:r>
          </w:p>
          <w:p w:rsidR="00CC1F15" w:rsidRPr="00CC1F15" w:rsidRDefault="00BB069A" w:rsidP="00A017EB">
            <w:pPr>
              <w:spacing w:line="276" w:lineRule="auto"/>
              <w:rPr>
                <w:sz w:val="22"/>
                <w:szCs w:val="22"/>
                <w:lang w:eastAsia="en-US"/>
              </w:rPr>
            </w:pPr>
            <w:r w:rsidRPr="00BB069A">
              <w:rPr>
                <w:sz w:val="22"/>
                <w:szCs w:val="22"/>
              </w:rPr>
              <w:t xml:space="preserve">о здоровье, здоровом образе жизни, ответственности за свое здоровье и здоровье других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Беседа </w:t>
            </w:r>
          </w:p>
          <w:p w:rsidR="00CC1F15" w:rsidRPr="00CC1F15" w:rsidRDefault="00CC1F15" w:rsidP="00CC1F15">
            <w:pPr>
              <w:jc w:val="center"/>
            </w:pPr>
            <w:r w:rsidRPr="00CC1F15">
              <w:t>«Перелетные птицы»</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04.10 – 08.10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BB069A" w:rsidP="00CC1F15">
            <w:pPr>
              <w:jc w:val="center"/>
              <w:rPr>
                <w:sz w:val="22"/>
                <w:szCs w:val="22"/>
                <w:lang w:eastAsia="en-US"/>
              </w:rPr>
            </w:pPr>
            <w:r>
              <w:t>«Наш детский са</w:t>
            </w:r>
            <w:r w:rsidR="00623990">
              <w:t>д»</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Расширение представлений детей о себе, своей семье. Формирование положительной самооценки, представлений о родственных отношениях в семье, о том, где работают родители, как важен для общества их труд.</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Игровой досуг</w:t>
            </w:r>
          </w:p>
          <w:p w:rsidR="00CC1F15" w:rsidRPr="00CC1F15" w:rsidRDefault="00CC1F15" w:rsidP="00CC1F15">
            <w:pPr>
              <w:jc w:val="center"/>
            </w:pPr>
            <w:r w:rsidRPr="00CC1F15">
              <w:t>«У меня большая семья»</w:t>
            </w:r>
          </w:p>
          <w:p w:rsidR="00CC1F15" w:rsidRPr="00CC1F15" w:rsidRDefault="00CC1F15" w:rsidP="00CC1F15">
            <w:pPr>
              <w:jc w:val="center"/>
            </w:pPr>
            <w:r w:rsidRPr="00CC1F15">
              <w:t>Выставка «Семейный герб»</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11.10 – 15.10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2805E9" w:rsidP="00CC1F15">
            <w:pPr>
              <w:jc w:val="center"/>
              <w:rPr>
                <w:sz w:val="22"/>
                <w:szCs w:val="22"/>
                <w:lang w:eastAsia="en-US"/>
              </w:rPr>
            </w:pPr>
            <w:r>
              <w:t>«Со мной мои друзья</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w:t>
            </w:r>
            <w:r w:rsidR="002805E9">
              <w:t xml:space="preserve"> </w:t>
            </w:r>
            <w:r w:rsidR="002805E9" w:rsidRPr="002805E9">
              <w:t>Формирование и расширение знаний детей о стране, государственных праздниках. Воспитывать положительные чувства по отношению друг к другу, любить и уважать другой народ.</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Спортивное развлечение </w:t>
            </w:r>
          </w:p>
          <w:p w:rsidR="00CC1F15" w:rsidRPr="00CC1F15" w:rsidRDefault="00CC1F15" w:rsidP="00CC1F15">
            <w:pPr>
              <w:jc w:val="center"/>
            </w:pPr>
            <w:r w:rsidRPr="00CC1F15">
              <w:t>«Самый быстрый, самый ловкий»</w:t>
            </w:r>
          </w:p>
        </w:tc>
      </w:tr>
      <w:tr w:rsidR="00CC1F15" w:rsidRPr="00CC1F15" w:rsidTr="00EC77E6">
        <w:trPr>
          <w:trHeight w:val="588"/>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18.10 – 22.10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2805E9" w:rsidP="00CC1F15">
            <w:pPr>
              <w:jc w:val="center"/>
              <w:rPr>
                <w:sz w:val="22"/>
                <w:szCs w:val="22"/>
                <w:lang w:eastAsia="en-US"/>
              </w:rPr>
            </w:pPr>
            <w:r>
              <w:t>«Наш город</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076E1" w:rsidP="00C076E1">
            <w:pPr>
              <w:rPr>
                <w:sz w:val="22"/>
                <w:szCs w:val="22"/>
                <w:lang w:eastAsia="en-US"/>
              </w:rPr>
            </w:pPr>
            <w:r w:rsidRPr="00C076E1">
              <w:t>Расширение представлений детей о доме, о городе, в котором живут, его истории, интерес к прошлому и настоящему. Развитие творческих способностей детей.</w:t>
            </w:r>
            <w:r w:rsidR="00CC1F15" w:rsidRPr="00CC1F15">
              <w:t xml:space="preserve">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Сюжетно-ролевая игра </w:t>
            </w:r>
          </w:p>
          <w:p w:rsidR="00CC1F15" w:rsidRPr="00CC1F15" w:rsidRDefault="00CC1F15" w:rsidP="00CC1F15">
            <w:pPr>
              <w:jc w:val="center"/>
            </w:pPr>
            <w:r w:rsidRPr="00CC1F15">
              <w:t>«Магазин»</w:t>
            </w:r>
          </w:p>
        </w:tc>
      </w:tr>
      <w:tr w:rsidR="00CC1F15" w:rsidRPr="00CC1F15" w:rsidTr="00EC77E6">
        <w:trPr>
          <w:trHeight w:val="240"/>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5</w:t>
            </w:r>
          </w:p>
          <w:p w:rsidR="00CC1F15" w:rsidRPr="00CC1F15" w:rsidRDefault="00CC1F15" w:rsidP="00CC1F15">
            <w:pPr>
              <w:rPr>
                <w:sz w:val="22"/>
                <w:szCs w:val="22"/>
                <w:lang w:eastAsia="en-US"/>
              </w:rPr>
            </w:pPr>
            <w:r w:rsidRPr="00CC1F15">
              <w:t>25.10 – 29.10</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«Осенние мотивы»</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Расширение представлений детей об отображении осени в произведениях искусства (поэтического, изобразительного, музыкального).</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Музыкальное развлечение «Осеннее лукошко»</w:t>
            </w:r>
          </w:p>
          <w:p w:rsidR="00CC1F15" w:rsidRPr="00CC1F15" w:rsidRDefault="00CC1F15" w:rsidP="00CC1F15">
            <w:pPr>
              <w:jc w:val="center"/>
            </w:pPr>
            <w:r w:rsidRPr="00CC1F15">
              <w:t xml:space="preserve">Дидактическая игра </w:t>
            </w:r>
          </w:p>
          <w:p w:rsidR="00CC1F15" w:rsidRPr="00CC1F15" w:rsidRDefault="00CC1F15" w:rsidP="00CC1F15">
            <w:pPr>
              <w:jc w:val="center"/>
            </w:pPr>
            <w:r w:rsidRPr="00CC1F15">
              <w:t xml:space="preserve">«Урожай» </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Ноябрь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01.11 – 05.11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A017EB">
            <w:pPr>
              <w:jc w:val="center"/>
              <w:rPr>
                <w:sz w:val="22"/>
                <w:szCs w:val="22"/>
                <w:lang w:eastAsia="en-US"/>
              </w:rPr>
            </w:pPr>
            <w:r w:rsidRPr="00CC1F15">
              <w:t>«</w:t>
            </w:r>
            <w:r w:rsidR="00A017EB">
              <w:t>Правила дорожного движения</w:t>
            </w:r>
            <w:r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знаний детей о стране, государственных праздниках. Воспитывать положительные чувства по отношению друг к другу, любить и уважать другой народ.</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Выставка детских работ: </w:t>
            </w:r>
          </w:p>
          <w:p w:rsidR="00CC1F15" w:rsidRPr="00CC1F15" w:rsidRDefault="00CC1F15" w:rsidP="00CC1F15">
            <w:pPr>
              <w:jc w:val="center"/>
            </w:pPr>
            <w:r w:rsidRPr="00CC1F15">
              <w:t>«Флаг России»</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 xml:space="preserve">08.11 – </w:t>
            </w:r>
            <w:r w:rsidRPr="00CC1F15">
              <w:lastRenderedPageBreak/>
              <w:t>12.11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A017EB" w:rsidP="00CC1F15">
            <w:pPr>
              <w:jc w:val="center"/>
              <w:rPr>
                <w:sz w:val="22"/>
                <w:szCs w:val="22"/>
                <w:lang w:eastAsia="en-US"/>
              </w:rPr>
            </w:pPr>
            <w:r>
              <w:lastRenderedPageBreak/>
              <w:t>«Мебель</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 xml:space="preserve">Развитие у детей предпосылок ценностно-смыслового восприятия </w:t>
            </w:r>
            <w:r w:rsidRPr="00CC1F15">
              <w:lastRenderedPageBreak/>
              <w:t xml:space="preserve">и понимания текстов различных жанров детской литературы. Стимулирование сопереживания персонажам художественных произведений.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lastRenderedPageBreak/>
              <w:t xml:space="preserve">Беседа </w:t>
            </w:r>
          </w:p>
          <w:p w:rsidR="00CC1F15" w:rsidRPr="00CC1F15" w:rsidRDefault="00CC1F15" w:rsidP="00CC1F15">
            <w:pPr>
              <w:jc w:val="center"/>
            </w:pPr>
            <w:r w:rsidRPr="00CC1F15">
              <w:t>«Моя любимая книжка»</w:t>
            </w:r>
          </w:p>
          <w:p w:rsidR="00CC1F15" w:rsidRPr="00CC1F15" w:rsidRDefault="00CC1F15" w:rsidP="00CC1F15">
            <w:pPr>
              <w:jc w:val="center"/>
            </w:pPr>
            <w:r w:rsidRPr="00CC1F15">
              <w:lastRenderedPageBreak/>
              <w:t xml:space="preserve">Книжная выставка </w:t>
            </w:r>
          </w:p>
          <w:p w:rsidR="00CC1F15" w:rsidRPr="00CC1F15" w:rsidRDefault="00CC1F15" w:rsidP="00CC1F15">
            <w:pPr>
              <w:jc w:val="center"/>
            </w:pPr>
            <w:r w:rsidRPr="00CC1F15">
              <w:t>«Любимые истории»</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15.11 – 19.11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A017EB" w:rsidP="00CC1F15">
            <w:pPr>
              <w:jc w:val="center"/>
              <w:rPr>
                <w:sz w:val="22"/>
                <w:szCs w:val="22"/>
                <w:lang w:eastAsia="en-US"/>
              </w:rPr>
            </w:pPr>
            <w:r>
              <w:t>«Как животные готовятся к зиме</w:t>
            </w:r>
            <w:r w:rsidR="00CC1F15" w:rsidRPr="00CC1F15">
              <w:t xml:space="preserve">»                                                                                                                                                                                                                                                                                                                                                                                                                                                                                                                                                                                                                                                                                                                                                                                                                                                                                                                                                                                                                                                                                                                                                                                                                                                                                                                                                                                                                                                                                                                                                                                                                                                                                                                                                                                                                                                                                                                                                                                                                                                                                                                                                                                                                                                                                                                                                                                                                                                                                                                                                                                                                                                                                                                                                                                                                                                                                                                                                                                                                                                                                                                                                                                                                                                                                                                                                                                                                                                                                                                                                                                                                                                                                                                                                                                                                                                                                                                                                                                                                                                                                                                                                                                                                                                                                                                                                                                                                                                                                                                                                                                                                                                                                                                                                                                                                                                                                                                                                                                                                                                                                                                                                                                                                                                                                                                                                                                                                                                                                                                                                                                                                                                                                                                                                                                                                                                                                                                                                                                                                                                                                                                                                                                                                                                                                                                                                                                                                                                                                                                                                                                                                                                                                                                                                                                                                                                                                                                                                                                                                                                                                                                                                                                                                                                                                                                                                                                                                                                                                                                                                                                                                                                                                                                                                                                                                                                                                                                                                                                                                                                                                                                                                                                                                                                                                                                                                                                                                                                                                                                                                                                                                                                                                                                                                                                                                                                                                                                                                                                                                                                                                                                                                                                                                       </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A017EB" w:rsidP="00CC1F15">
            <w:pPr>
              <w:rPr>
                <w:sz w:val="22"/>
                <w:szCs w:val="22"/>
                <w:lang w:eastAsia="en-US"/>
              </w:rPr>
            </w:pPr>
            <w:r w:rsidRPr="00A017EB">
              <w:t xml:space="preserve">Формирование представлений детей об окружающем мире. Расширение знаний о животных и птицах, их детенышах, местах обитания. </w:t>
            </w:r>
            <w:r w:rsidR="00CC1F15" w:rsidRPr="00CC1F15">
              <w:t>Формирование и развитие представлений детей об основах  безопасного поведения в быту, социуме, природе.</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Дидактическая игра </w:t>
            </w:r>
          </w:p>
          <w:p w:rsidR="00CC1F15" w:rsidRPr="00CC1F15" w:rsidRDefault="00CC1F15" w:rsidP="00CC1F15">
            <w:pPr>
              <w:jc w:val="center"/>
            </w:pPr>
            <w:r w:rsidRPr="00CC1F15">
              <w:t>«Правила дорожного движения»</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22.11 – 26.11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A91653" w:rsidP="00A91653">
            <w:pPr>
              <w:rPr>
                <w:sz w:val="22"/>
                <w:szCs w:val="22"/>
                <w:lang w:eastAsia="en-US"/>
              </w:rPr>
            </w:pPr>
            <w:r>
              <w:t xml:space="preserve">  «Наш город»                </w:t>
            </w:r>
            <w:r w:rsidR="00A017EB">
              <w:t>«Мамины помощники</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Развитие у детей социальных представлений о семейных отношениях, традициях, усвоение норм и ценностей, принятых в обществе. Формирование позитивных установок к различным видам труда и творчества.</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Литературный досуг </w:t>
            </w:r>
          </w:p>
          <w:p w:rsidR="00CC1F15" w:rsidRPr="00CC1F15" w:rsidRDefault="00CC1F15" w:rsidP="00CC1F15">
            <w:pPr>
              <w:jc w:val="center"/>
            </w:pPr>
            <w:r w:rsidRPr="00CC1F15">
              <w:t>«Стихи о мамочке и бабушке»</w:t>
            </w:r>
          </w:p>
          <w:p w:rsidR="00CC1F15" w:rsidRPr="00CC1F15" w:rsidRDefault="00CC1F15" w:rsidP="00CC1F15">
            <w:pPr>
              <w:jc w:val="center"/>
            </w:pP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Декабрь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29.11 – 03.12</w:t>
            </w:r>
          </w:p>
        </w:tc>
        <w:tc>
          <w:tcPr>
            <w:tcW w:w="1560" w:type="dxa"/>
            <w:tcBorders>
              <w:top w:val="outset" w:sz="6" w:space="0" w:color="auto"/>
              <w:left w:val="outset" w:sz="6" w:space="0" w:color="auto"/>
              <w:bottom w:val="outset" w:sz="6" w:space="0" w:color="auto"/>
              <w:right w:val="outset" w:sz="6" w:space="0" w:color="auto"/>
            </w:tcBorders>
            <w:vAlign w:val="center"/>
          </w:tcPr>
          <w:p w:rsidR="00CC1F15" w:rsidRPr="00CC1F15" w:rsidRDefault="00CC1F15" w:rsidP="00CC1F15">
            <w:pPr>
              <w:jc w:val="center"/>
              <w:rPr>
                <w:sz w:val="22"/>
                <w:szCs w:val="22"/>
                <w:lang w:eastAsia="en-US"/>
              </w:rPr>
            </w:pPr>
          </w:p>
          <w:p w:rsidR="00CC1F15" w:rsidRPr="00CC1F15" w:rsidRDefault="00A017EB" w:rsidP="00CC1F15">
            <w:pPr>
              <w:jc w:val="center"/>
              <w:rPr>
                <w:sz w:val="22"/>
                <w:szCs w:val="22"/>
                <w:lang w:eastAsia="en-US"/>
              </w:rPr>
            </w:pPr>
            <w:r>
              <w:t>«Безопасность всегда и везде</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представлений о мире природы, о сезонных изменениях зимой, о взаимосвязи жизни растений и животных с сезонными изменениями зимой. Правила безопасного поведения людей зимой.</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Выставка детских работ </w:t>
            </w:r>
          </w:p>
          <w:p w:rsidR="00CC1F15" w:rsidRPr="00CC1F15" w:rsidRDefault="00CC1F15" w:rsidP="00CC1F15">
            <w:pPr>
              <w:jc w:val="center"/>
            </w:pPr>
            <w:r w:rsidRPr="00CC1F15">
              <w:t>«Пришла Зима»</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06.12 – 10.12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A017EB" w:rsidP="00CC1F15">
            <w:pPr>
              <w:jc w:val="center"/>
              <w:rPr>
                <w:sz w:val="22"/>
                <w:szCs w:val="22"/>
                <w:lang w:eastAsia="en-US"/>
              </w:rPr>
            </w:pPr>
            <w:r>
              <w:t>«Профессии</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950598" w:rsidP="00CC1F15">
            <w:pPr>
              <w:rPr>
                <w:sz w:val="22"/>
                <w:szCs w:val="22"/>
                <w:lang w:eastAsia="en-US"/>
              </w:rPr>
            </w:pPr>
            <w:r w:rsidRPr="00950598">
              <w:t>Формирование представлений о различных профессиях, их значимости профессий.</w:t>
            </w:r>
            <w:r w:rsidR="00CC1F15" w:rsidRPr="00CC1F15">
              <w:t>Формирование и расширение правовых знаний детей, знаний своих обязанностей.</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950598" w:rsidP="00950598">
            <w:pPr>
              <w:jc w:val="center"/>
            </w:pPr>
            <w:r>
              <w:t>Сюжетно-ролевая игра «Пари</w:t>
            </w:r>
            <w:r w:rsidR="0076570A">
              <w:t>кмахерская</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13.12 – 17.12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A017EB" w:rsidP="00A017EB">
            <w:pPr>
              <w:jc w:val="center"/>
              <w:rPr>
                <w:sz w:val="22"/>
                <w:szCs w:val="22"/>
                <w:lang w:eastAsia="en-US"/>
              </w:rPr>
            </w:pPr>
            <w:r>
              <w:t xml:space="preserve">«К вам шагает </w:t>
            </w:r>
            <w:r w:rsidR="00CC1F15" w:rsidRPr="00CC1F15">
              <w:t>Новый год»</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развитие представлений о празднике - Новый год; расширение представлений о традиционных народных праздниках.</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Игровой досуг </w:t>
            </w:r>
          </w:p>
          <w:p w:rsidR="00CC1F15" w:rsidRPr="00CC1F15" w:rsidRDefault="00CC1F15" w:rsidP="00CC1F15">
            <w:pPr>
              <w:jc w:val="center"/>
            </w:pPr>
            <w:r w:rsidRPr="00CC1F15">
              <w:t>«Письмо Деду Морозу»</w:t>
            </w:r>
          </w:p>
          <w:p w:rsidR="00CC1F15" w:rsidRPr="00CC1F15" w:rsidRDefault="00CC1F15" w:rsidP="00CC1F15">
            <w:pPr>
              <w:jc w:val="center"/>
            </w:pPr>
          </w:p>
        </w:tc>
      </w:tr>
      <w:tr w:rsidR="00CC1F15" w:rsidRPr="00CC1F15" w:rsidTr="00EC77E6">
        <w:trPr>
          <w:trHeight w:val="420"/>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20.12 – 2.12</w:t>
            </w:r>
          </w:p>
        </w:tc>
        <w:tc>
          <w:tcPr>
            <w:tcW w:w="1560" w:type="dxa"/>
            <w:tcBorders>
              <w:top w:val="outset" w:sz="6" w:space="0" w:color="auto"/>
              <w:left w:val="outset" w:sz="6" w:space="0" w:color="auto"/>
              <w:bottom w:val="outset" w:sz="6" w:space="0" w:color="auto"/>
              <w:right w:val="outset" w:sz="6" w:space="0" w:color="auto"/>
            </w:tcBorders>
            <w:vAlign w:val="center"/>
            <w:hideMark/>
          </w:tcPr>
          <w:p w:rsidR="00A017EB" w:rsidRDefault="00A017EB" w:rsidP="00CC1F15">
            <w:pPr>
              <w:jc w:val="center"/>
              <w:rPr>
                <w:sz w:val="22"/>
                <w:szCs w:val="22"/>
                <w:lang w:eastAsia="en-US"/>
              </w:rPr>
            </w:pPr>
            <w:r>
              <w:t>«Здравствуй Новый год</w:t>
            </w:r>
            <w:r w:rsidR="00CC1F15" w:rsidRPr="00CC1F15">
              <w:t>»</w:t>
            </w:r>
          </w:p>
          <w:p w:rsidR="00CC1F15" w:rsidRPr="00A017EB" w:rsidRDefault="00950598" w:rsidP="00A017EB">
            <w:pPr>
              <w:rPr>
                <w:sz w:val="22"/>
                <w:szCs w:val="22"/>
                <w:lang w:eastAsia="en-US"/>
              </w:rPr>
            </w:pPr>
            <w:r>
              <w:rPr>
                <w:sz w:val="22"/>
                <w:szCs w:val="22"/>
                <w:lang w:eastAsia="en-US"/>
              </w:rPr>
              <w:t xml:space="preserve"> «Здравствуй зимушка зима1»</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Развитие интереса к традиционным зимним праздникам. Создание условий для творческой самореализации детей совместно в сотрудничестве с взрослыми.</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Новогодний утренник</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Январь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10.01 – 14.01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«Зимние забавы»</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развитие представлений о здоровье, здоровом образе жизни, об играх детей зимой.</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Спортивное развлечение на улице</w:t>
            </w:r>
          </w:p>
          <w:p w:rsidR="00CC1F15" w:rsidRPr="00CC1F15" w:rsidRDefault="00CC1F15" w:rsidP="00CC1F15">
            <w:pPr>
              <w:jc w:val="center"/>
            </w:pPr>
            <w:r w:rsidRPr="00CC1F15">
              <w:t>«Зимние забавы»</w:t>
            </w:r>
          </w:p>
          <w:p w:rsidR="00CC1F15" w:rsidRPr="00CC1F15" w:rsidRDefault="00CC1F15" w:rsidP="00CC1F15">
            <w:pPr>
              <w:jc w:val="center"/>
            </w:pPr>
          </w:p>
        </w:tc>
      </w:tr>
      <w:tr w:rsidR="00CC1F15" w:rsidRPr="00CC1F15" w:rsidTr="00EC77E6">
        <w:trPr>
          <w:trHeight w:val="269"/>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17.01 – 21.01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«Зима в лесу</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представлений детей об познавательно-исследовательской деятельности (исследования объектов окружающего мира и экспериментирования с ними).</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Беседа </w:t>
            </w:r>
          </w:p>
          <w:p w:rsidR="00CC1F15" w:rsidRPr="00CC1F15" w:rsidRDefault="00CC1F15" w:rsidP="00CC1F15">
            <w:pPr>
              <w:jc w:val="center"/>
            </w:pPr>
            <w:r w:rsidRPr="00CC1F15">
              <w:t>«Такое бывает?»</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24.01 – 28.01</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«Животные Арктики</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знаний детей о музыке (музыкальные инструменты, великие композиторы, музыкальные произведения и т.д.)</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Музыкальный досуг</w:t>
            </w:r>
          </w:p>
          <w:p w:rsidR="00CC1F15" w:rsidRPr="00CC1F15" w:rsidRDefault="00CC1F15" w:rsidP="00CC1F15">
            <w:pPr>
              <w:jc w:val="center"/>
            </w:pPr>
            <w:r w:rsidRPr="00CC1F15">
              <w:t>«А музыка звучит…»</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lastRenderedPageBreak/>
              <w:t xml:space="preserve">Февраль </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31.01 – 04.02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«Волшебная вода</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позитивных установок к различным видам труда и творчества. Развитие творческих способностей детей (коммуникативная деятельность, конструирование из разного материала, изобразительная, музыкальная деятельность)</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 Поделки </w:t>
            </w:r>
          </w:p>
          <w:p w:rsidR="00CC1F15" w:rsidRPr="00CC1F15" w:rsidRDefault="00CC1F15" w:rsidP="00CC1F15">
            <w:pPr>
              <w:jc w:val="center"/>
            </w:pPr>
            <w:r w:rsidRPr="00CC1F15">
              <w:t>из природного материала</w:t>
            </w:r>
          </w:p>
          <w:p w:rsidR="00CC1F15" w:rsidRPr="00CC1F15" w:rsidRDefault="00CC1F15" w:rsidP="00CC1F15">
            <w:pPr>
              <w:jc w:val="center"/>
            </w:pPr>
            <w:r w:rsidRPr="00CC1F15">
              <w:t>«Там, на неведанных дорожках…»</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07.02 – 11.02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«Военная техника</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 xml:space="preserve">Формирование представлений детей </w:t>
            </w:r>
          </w:p>
          <w:p w:rsidR="00CC1F15" w:rsidRPr="00CC1F15" w:rsidRDefault="00CC1F15" w:rsidP="00CC1F15">
            <w:pPr>
              <w:rPr>
                <w:sz w:val="22"/>
                <w:szCs w:val="22"/>
                <w:lang w:eastAsia="en-US"/>
              </w:rPr>
            </w:pPr>
            <w:r w:rsidRPr="00CC1F15">
              <w:t xml:space="preserve">о здоровье, здоровом образе жизни, овладение его элементарными нормами и правилами (в питании, двигательном режиме, закаливании, формировании полезных привычек)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Викторина</w:t>
            </w:r>
          </w:p>
          <w:p w:rsidR="00CC1F15" w:rsidRPr="00CC1F15" w:rsidRDefault="00CC1F15" w:rsidP="00CC1F15">
            <w:pPr>
              <w:jc w:val="center"/>
            </w:pPr>
            <w:r w:rsidRPr="00CC1F15">
              <w:t>«Азбука здоровья»</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14.02 – 18.02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«Мы защитнии Отечества</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 xml:space="preserve">Формирование интереса к произведениям устного творчества, разрешению противоречий в произведениях, о действиях героев в различных ситуациях. </w:t>
            </w:r>
          </w:p>
          <w:p w:rsidR="00CC1F15" w:rsidRPr="00CC1F15" w:rsidRDefault="00CC1F15" w:rsidP="00CC1F15">
            <w:pPr>
              <w:rPr>
                <w:sz w:val="22"/>
                <w:szCs w:val="22"/>
                <w:lang w:eastAsia="en-US"/>
              </w:rPr>
            </w:pPr>
            <w:r w:rsidRPr="00CC1F15">
              <w:t>Формирование целостной картины мира, приобщение к социально-нравственным ценностям, развитие творческих способностей.</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Заучивание наизусть </w:t>
            </w:r>
          </w:p>
          <w:p w:rsidR="00CC1F15" w:rsidRPr="00CC1F15" w:rsidRDefault="00CC1F15" w:rsidP="00CC1F15">
            <w:pPr>
              <w:jc w:val="center"/>
            </w:pPr>
            <w:r w:rsidRPr="00CC1F15">
              <w:t>«Ветер, ветер! Ты могуч…»</w:t>
            </w:r>
          </w:p>
          <w:p w:rsidR="00CC1F15" w:rsidRPr="00CC1F15" w:rsidRDefault="00CC1F15" w:rsidP="00CC1F15">
            <w:pPr>
              <w:jc w:val="center"/>
            </w:pPr>
            <w:r w:rsidRPr="00CC1F15">
              <w:t xml:space="preserve"> (отрывок из «Сказки о мертвой царевне и о семи богатырях») </w:t>
            </w:r>
          </w:p>
          <w:p w:rsidR="00CC1F15" w:rsidRPr="00CC1F15" w:rsidRDefault="00CC1F15" w:rsidP="00CC1F15">
            <w:pPr>
              <w:jc w:val="center"/>
            </w:pPr>
            <w:r w:rsidRPr="00CC1F15">
              <w:t>А.С. Пушкин</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color w:val="000000"/>
                <w:sz w:val="22"/>
                <w:szCs w:val="22"/>
                <w:lang w:eastAsia="en-US"/>
              </w:rPr>
            </w:pPr>
            <w:r w:rsidRPr="00CC1F15">
              <w:rPr>
                <w:color w:val="000000"/>
              </w:rPr>
              <w:t>21.02 – 25.02</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950598" w:rsidP="00CC1F15">
            <w:pPr>
              <w:jc w:val="center"/>
              <w:rPr>
                <w:sz w:val="22"/>
                <w:szCs w:val="22"/>
                <w:lang w:eastAsia="en-US"/>
              </w:rPr>
            </w:pPr>
            <w:r>
              <w:t>«</w:t>
            </w:r>
            <w:r w:rsidR="0076570A">
              <w:t>Сагаалган</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представлений о мужчине, как о защитнике, о Российской армии, ее значении.</w:t>
            </w:r>
          </w:p>
        </w:tc>
        <w:tc>
          <w:tcPr>
            <w:tcW w:w="2834" w:type="dxa"/>
            <w:tcBorders>
              <w:top w:val="outset" w:sz="6" w:space="0" w:color="auto"/>
              <w:left w:val="outset" w:sz="6" w:space="0" w:color="auto"/>
              <w:bottom w:val="outset" w:sz="6" w:space="0" w:color="auto"/>
              <w:right w:val="outset" w:sz="6" w:space="0" w:color="auto"/>
            </w:tcBorders>
          </w:tcPr>
          <w:p w:rsidR="00CC1F15" w:rsidRDefault="0076570A" w:rsidP="0076570A">
            <w:pPr>
              <w:jc w:val="center"/>
            </w:pPr>
            <w:r>
              <w:t>Посмотр мультимедиа</w:t>
            </w:r>
          </w:p>
          <w:p w:rsidR="0076570A" w:rsidRPr="00CC1F15" w:rsidRDefault="0076570A" w:rsidP="0076570A">
            <w:pPr>
              <w:jc w:val="center"/>
            </w:pPr>
            <w:r>
              <w:t>«Белый месяц»</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 xml:space="preserve">Март </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28.02 – 04.03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 xml:space="preserve"> «Праздник</w:t>
            </w:r>
          </w:p>
          <w:p w:rsidR="00CC1F15" w:rsidRPr="00CC1F15" w:rsidRDefault="00CC1F15" w:rsidP="00CC1F15">
            <w:pPr>
              <w:jc w:val="center"/>
              <w:rPr>
                <w:sz w:val="22"/>
                <w:szCs w:val="22"/>
                <w:lang w:eastAsia="en-US"/>
              </w:rPr>
            </w:pPr>
            <w:r w:rsidRPr="00CC1F15">
              <w:t>8 марта»</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представлений детей о празднике - Международный женский день; воспитание уважения, любви к женщинам, желание помогать им и заботиться о них.</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Музыкальное развлечение</w:t>
            </w:r>
          </w:p>
          <w:p w:rsidR="00CC1F15" w:rsidRPr="00CC1F15" w:rsidRDefault="00CC1F15" w:rsidP="00CC1F15">
            <w:pPr>
              <w:jc w:val="center"/>
            </w:pPr>
            <w:r w:rsidRPr="00CC1F15">
              <w:t>«8 Марта»</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07.03 – 11.03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w:t>
            </w:r>
            <w:r w:rsidR="0076570A">
              <w:t>Дымковская игрушка</w:t>
            </w:r>
            <w:r w:rsidRPr="00CC1F15">
              <w:t>»</w:t>
            </w:r>
          </w:p>
        </w:tc>
        <w:tc>
          <w:tcPr>
            <w:tcW w:w="3685"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rPr>
                <w:sz w:val="22"/>
                <w:szCs w:val="22"/>
                <w:lang w:eastAsia="en-US"/>
              </w:rPr>
            </w:pPr>
            <w:r w:rsidRPr="00CC1F15">
              <w:t>Формирование представлений о различных профессиях, их значимости</w:t>
            </w:r>
            <w:r w:rsidR="00950598">
              <w:t xml:space="preserve"> профессий</w:t>
            </w:r>
            <w:r w:rsidRPr="00CC1F15">
              <w:t>.</w:t>
            </w:r>
          </w:p>
          <w:p w:rsidR="00CC1F15" w:rsidRPr="00CC1F15" w:rsidRDefault="00CC1F15" w:rsidP="00CC1F15">
            <w:pPr>
              <w:rPr>
                <w:sz w:val="22"/>
                <w:szCs w:val="22"/>
                <w:lang w:eastAsia="en-US"/>
              </w:rPr>
            </w:pP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 </w:t>
            </w:r>
          </w:p>
          <w:p w:rsidR="00CC1F15" w:rsidRPr="00CC1F15" w:rsidRDefault="00CC1F15" w:rsidP="00CC1F15">
            <w:pPr>
              <w:jc w:val="center"/>
            </w:pPr>
            <w:r w:rsidRPr="00CC1F15">
              <w:t>Сюжетно-ролевая игра «Парикмахерская»</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14.03 – 18.03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76570A" w:rsidP="00CC1F15">
            <w:pPr>
              <w:jc w:val="center"/>
              <w:rPr>
                <w:sz w:val="22"/>
                <w:szCs w:val="22"/>
                <w:lang w:eastAsia="en-US"/>
              </w:rPr>
            </w:pPr>
            <w:r>
              <w:t xml:space="preserve"> «День земли</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76570A" w:rsidP="0076570A">
            <w:pPr>
              <w:rPr>
                <w:sz w:val="22"/>
                <w:szCs w:val="22"/>
                <w:lang w:eastAsia="en-US"/>
              </w:rPr>
            </w:pPr>
            <w:r w:rsidRPr="0076570A">
              <w:t>Формирование представлений детей о планете Земля как общем доме людей, об особенностях ее природы, многообразии стран и народов мира.</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Настольный театр </w:t>
            </w:r>
          </w:p>
          <w:p w:rsidR="00CC1F15" w:rsidRPr="00CC1F15" w:rsidRDefault="00CC1F15" w:rsidP="00CC1F15">
            <w:pPr>
              <w:jc w:val="center"/>
            </w:pPr>
            <w:r w:rsidRPr="00CC1F15">
              <w:t>«Петушок и бобовое зернышко», обр. О. Капицы</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21.03 – 25.03</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«Наша планета Земля»</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734B60" w:rsidP="00CC1F15">
            <w:pPr>
              <w:rPr>
                <w:sz w:val="22"/>
                <w:szCs w:val="22"/>
                <w:lang w:eastAsia="en-US"/>
              </w:rPr>
            </w:pPr>
            <w:r w:rsidRPr="00734B60">
              <w:rPr>
                <w:sz w:val="22"/>
                <w:szCs w:val="22"/>
                <w:lang w:eastAsia="en-US"/>
              </w:rPr>
              <w:t>Формирование представлений детей о планете Земля как общем доме людей, об особенностях ее природы, многообразии стран и народов мира.</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Игровой досуг</w:t>
            </w:r>
          </w:p>
          <w:p w:rsidR="00CC1F15" w:rsidRPr="00CC1F15" w:rsidRDefault="00CC1F15" w:rsidP="00CC1F15">
            <w:pPr>
              <w:jc w:val="center"/>
            </w:pPr>
            <w:r w:rsidRPr="00CC1F15">
              <w:t>«Голубая планета»</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5</w:t>
            </w:r>
          </w:p>
          <w:p w:rsidR="00CC1F15" w:rsidRPr="00CC1F15" w:rsidRDefault="00CC1F15" w:rsidP="00CC1F15">
            <w:pPr>
              <w:rPr>
                <w:sz w:val="22"/>
                <w:szCs w:val="22"/>
                <w:lang w:eastAsia="en-US"/>
              </w:rPr>
            </w:pPr>
            <w:r w:rsidRPr="00CC1F15">
              <w:t xml:space="preserve">28.03 – </w:t>
            </w:r>
            <w:r w:rsidRPr="00CC1F15">
              <w:lastRenderedPageBreak/>
              <w:t>01.04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lastRenderedPageBreak/>
              <w:t xml:space="preserve">«Народная культура и </w:t>
            </w:r>
            <w:r w:rsidRPr="00CC1F15">
              <w:lastRenderedPageBreak/>
              <w:t>традиции»</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lastRenderedPageBreak/>
              <w:t xml:space="preserve">Расширение представлений детей о народной игрушке. Знакомство с </w:t>
            </w:r>
            <w:r w:rsidRPr="00CC1F15">
              <w:lastRenderedPageBreak/>
              <w:t>устным народным творчеством, с народными промыслами.</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lastRenderedPageBreak/>
              <w:t>Выставка</w:t>
            </w:r>
          </w:p>
          <w:p w:rsidR="00CC1F15" w:rsidRPr="00CC1F15" w:rsidRDefault="00CC1F15" w:rsidP="00CC1F15">
            <w:pPr>
              <w:jc w:val="center"/>
            </w:pPr>
            <w:r w:rsidRPr="00CC1F15">
              <w:t xml:space="preserve">«Игрушки наших бабушек </w:t>
            </w:r>
            <w:r w:rsidRPr="00CC1F15">
              <w:lastRenderedPageBreak/>
              <w:t>и дедушек»</w:t>
            </w: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lastRenderedPageBreak/>
              <w:t>Апрель</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04.04 – 08.04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76570A" w:rsidP="00CC1F15">
            <w:pPr>
              <w:jc w:val="center"/>
              <w:rPr>
                <w:sz w:val="22"/>
                <w:szCs w:val="22"/>
                <w:lang w:eastAsia="en-US"/>
              </w:rPr>
            </w:pPr>
            <w:r>
              <w:t>«Цветущая Весна</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представлений о мире природы, о сезонных изменениях весной, о взаимосвязи жизни растений и животных с сезонными изменениями весной, труде взрослых</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Спортивный досуг </w:t>
            </w:r>
          </w:p>
          <w:p w:rsidR="00CC1F15" w:rsidRPr="00CC1F15" w:rsidRDefault="00CC1F15" w:rsidP="00CC1F15">
            <w:pPr>
              <w:jc w:val="center"/>
            </w:pPr>
            <w:r w:rsidRPr="00CC1F15">
              <w:t>«Весна красна…»</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11.04 – 15.04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76570A">
            <w:pPr>
              <w:rPr>
                <w:sz w:val="22"/>
                <w:szCs w:val="22"/>
                <w:lang w:eastAsia="en-US"/>
              </w:rPr>
            </w:pPr>
            <w:r w:rsidRPr="00CC1F15">
              <w:t>«День космонавтики»</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представлений детей о космосе, жизни  космонавтов на космической станции, их труде.</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Выставка детских работ</w:t>
            </w:r>
          </w:p>
          <w:p w:rsidR="00CC1F15" w:rsidRPr="00CC1F15" w:rsidRDefault="00CC1F15" w:rsidP="00CC1F15">
            <w:pPr>
              <w:jc w:val="center"/>
            </w:pPr>
            <w:r w:rsidRPr="00CC1F15">
              <w:t>«Я буду космонавтом»</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b/>
                <w:sz w:val="22"/>
                <w:szCs w:val="22"/>
                <w:lang w:eastAsia="en-US"/>
              </w:rPr>
            </w:pPr>
            <w:r w:rsidRPr="00CC1F15">
              <w:t>18.04 – 22.04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76570A" w:rsidP="00CC1F15">
            <w:pPr>
              <w:jc w:val="center"/>
              <w:rPr>
                <w:sz w:val="22"/>
                <w:szCs w:val="22"/>
                <w:lang w:eastAsia="en-US"/>
              </w:rPr>
            </w:pPr>
            <w:r>
              <w:t>«Любимые книги</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076E1" w:rsidP="00C076E1">
            <w:pPr>
              <w:rPr>
                <w:sz w:val="22"/>
                <w:szCs w:val="22"/>
                <w:lang w:eastAsia="en-US"/>
              </w:rPr>
            </w:pPr>
            <w:r w:rsidRPr="00C076E1">
              <w:t xml:space="preserve">Развитие творческих способностей у  детей. Формирование навыков восприятия произведений различных видов искусств в их жанровом многообразии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Диагностические карты.</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25.04 – 29.04</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76570A" w:rsidP="00CC1F15">
            <w:pPr>
              <w:jc w:val="center"/>
              <w:rPr>
                <w:sz w:val="22"/>
                <w:szCs w:val="22"/>
                <w:lang w:eastAsia="en-US"/>
              </w:rPr>
            </w:pPr>
            <w:r>
              <w:t>«Праздник пасхи</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w:t>
            </w:r>
            <w:r w:rsidR="00C076E1">
              <w:t xml:space="preserve"> </w:t>
            </w:r>
            <w:r w:rsidR="00C076E1" w:rsidRPr="00C076E1">
              <w:t>Формирование и расширение</w:t>
            </w:r>
            <w:r w:rsidR="00C076E1">
              <w:t xml:space="preserve"> представлений о народных праздниках</w:t>
            </w:r>
            <w:r w:rsidR="00734B60">
              <w:t xml:space="preserve">. </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Настольный театр «Заяц и еж», </w:t>
            </w:r>
          </w:p>
          <w:p w:rsidR="00CC1F15" w:rsidRPr="00CC1F15" w:rsidRDefault="00CC1F15" w:rsidP="00CC1F15">
            <w:pPr>
              <w:jc w:val="center"/>
            </w:pPr>
            <w:r w:rsidRPr="00CC1F15">
              <w:t xml:space="preserve">из сказок братьев Гримм, </w:t>
            </w:r>
          </w:p>
          <w:p w:rsidR="00CC1F15" w:rsidRPr="00CC1F15" w:rsidRDefault="00CC1F15" w:rsidP="00CC1F15">
            <w:pPr>
              <w:jc w:val="center"/>
            </w:pPr>
            <w:r w:rsidRPr="00CC1F15">
              <w:t xml:space="preserve">пер. с нем. А. Введенского, </w:t>
            </w:r>
          </w:p>
          <w:p w:rsidR="00CC1F15" w:rsidRPr="00CC1F15" w:rsidRDefault="00CC1F15" w:rsidP="00CC1F15">
            <w:pPr>
              <w:jc w:val="center"/>
            </w:pPr>
            <w:r w:rsidRPr="00CC1F15">
              <w:t>под ред. С. Маршака</w:t>
            </w:r>
          </w:p>
          <w:p w:rsidR="00CC1F15" w:rsidRPr="00CC1F15" w:rsidRDefault="00CC1F15" w:rsidP="00CC1F15">
            <w:pPr>
              <w:jc w:val="center"/>
            </w:pPr>
          </w:p>
        </w:tc>
      </w:tr>
      <w:tr w:rsidR="00CC1F15" w:rsidRPr="00CC1F15" w:rsidTr="00EC77E6">
        <w:trPr>
          <w:tblCellSpacing w:w="0" w:type="dxa"/>
        </w:trPr>
        <w:tc>
          <w:tcPr>
            <w:tcW w:w="1135" w:type="dxa"/>
            <w:vMerge w:val="restart"/>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 xml:space="preserve">Май </w:t>
            </w: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1</w:t>
            </w:r>
          </w:p>
          <w:p w:rsidR="00CC1F15" w:rsidRPr="00CC1F15" w:rsidRDefault="00CC1F15" w:rsidP="00CC1F15">
            <w:pPr>
              <w:rPr>
                <w:sz w:val="22"/>
                <w:szCs w:val="22"/>
                <w:lang w:eastAsia="en-US"/>
              </w:rPr>
            </w:pPr>
            <w:r w:rsidRPr="00CC1F15">
              <w:t>04.05 – 06.05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«День Победы»</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представлений о таком празднике, как День Победы; воспитание и развитие нравственно-патриотических чувств дошкольников.</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Выставка детских работ </w:t>
            </w:r>
          </w:p>
          <w:p w:rsidR="00CC1F15" w:rsidRPr="00CC1F15" w:rsidRDefault="00CC1F15" w:rsidP="00CC1F15">
            <w:pPr>
              <w:jc w:val="center"/>
            </w:pPr>
            <w:r w:rsidRPr="00CC1F15">
              <w:t>«Салют Победы»</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2</w:t>
            </w:r>
          </w:p>
          <w:p w:rsidR="00CC1F15" w:rsidRPr="00CC1F15" w:rsidRDefault="00CC1F15" w:rsidP="00CC1F15">
            <w:pPr>
              <w:rPr>
                <w:sz w:val="22"/>
                <w:szCs w:val="22"/>
                <w:lang w:eastAsia="en-US"/>
              </w:rPr>
            </w:pPr>
            <w:r w:rsidRPr="00CC1F15">
              <w:t>10.05 – 13.05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Default="00CC1F15" w:rsidP="00CC1F15">
            <w:pPr>
              <w:jc w:val="center"/>
            </w:pPr>
            <w:r w:rsidRPr="00CC1F15">
              <w:t>«Моя семья»</w:t>
            </w:r>
          </w:p>
          <w:p w:rsidR="0076570A" w:rsidRPr="00CC1F15" w:rsidRDefault="0076570A" w:rsidP="00CC1F15">
            <w:pPr>
              <w:jc w:val="center"/>
              <w:rPr>
                <w:sz w:val="22"/>
                <w:szCs w:val="22"/>
                <w:lang w:eastAsia="en-US"/>
              </w:rPr>
            </w:pPr>
            <w:r>
              <w:t>«Времена года, закрепление»</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и расширение представлений о своей семье, нормах и правилах поведения в семье; воспитывать эмоциональную отзывчивость на состояние близких людей, заботливое отношение к ним.</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Спортивный праздник </w:t>
            </w:r>
          </w:p>
          <w:p w:rsidR="00CC1F15" w:rsidRPr="00CC1F15" w:rsidRDefault="00CC1F15" w:rsidP="00CC1F15">
            <w:pPr>
              <w:jc w:val="center"/>
            </w:pPr>
            <w:r w:rsidRPr="00CC1F15">
              <w:t>«Мама, папа, я – дружная семья»</w:t>
            </w: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3</w:t>
            </w:r>
          </w:p>
          <w:p w:rsidR="00CC1F15" w:rsidRPr="00CC1F15" w:rsidRDefault="00CC1F15" w:rsidP="00CC1F15">
            <w:pPr>
              <w:rPr>
                <w:sz w:val="22"/>
                <w:szCs w:val="22"/>
                <w:lang w:eastAsia="en-US"/>
              </w:rPr>
            </w:pPr>
            <w:r w:rsidRPr="00CC1F15">
              <w:t xml:space="preserve">16.05 – 20.05 </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jc w:val="center"/>
              <w:rPr>
                <w:sz w:val="22"/>
                <w:szCs w:val="22"/>
                <w:lang w:eastAsia="en-US"/>
              </w:rPr>
            </w:pPr>
            <w:r w:rsidRPr="00CC1F15">
              <w:t>«Сказки»</w:t>
            </w:r>
          </w:p>
        </w:tc>
        <w:tc>
          <w:tcPr>
            <w:tcW w:w="3685"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rPr>
                <w:sz w:val="22"/>
                <w:szCs w:val="22"/>
                <w:lang w:eastAsia="en-US"/>
              </w:rPr>
            </w:pPr>
            <w:r w:rsidRPr="00CC1F15">
              <w:t>Формирование и расширение представлений о народных традициях, о «добре» и «зле». Развитие воображения и творческой активности.</w:t>
            </w:r>
          </w:p>
          <w:p w:rsidR="00CC1F15" w:rsidRPr="00CC1F15" w:rsidRDefault="00CC1F15" w:rsidP="00CC1F15">
            <w:pPr>
              <w:rPr>
                <w:sz w:val="22"/>
                <w:szCs w:val="22"/>
                <w:lang w:eastAsia="en-US"/>
              </w:rPr>
            </w:pP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 xml:space="preserve">Литературный досуг </w:t>
            </w:r>
          </w:p>
          <w:p w:rsidR="00CC1F15" w:rsidRPr="00CC1F15" w:rsidRDefault="00CC1F15" w:rsidP="00CC1F15">
            <w:pPr>
              <w:jc w:val="center"/>
            </w:pPr>
            <w:r w:rsidRPr="00CC1F15">
              <w:t>«Сказка ложь, да в ней намек…»</w:t>
            </w:r>
          </w:p>
          <w:p w:rsidR="00CC1F15" w:rsidRPr="00CC1F15" w:rsidRDefault="00CC1F15" w:rsidP="00CC1F15">
            <w:pPr>
              <w:jc w:val="center"/>
            </w:pPr>
          </w:p>
        </w:tc>
      </w:tr>
      <w:tr w:rsidR="00CC1F15" w:rsidRPr="00CC1F15" w:rsidTr="00EC77E6">
        <w:trPr>
          <w:tblCellSpacing w:w="0" w:type="dxa"/>
        </w:trPr>
        <w:tc>
          <w:tcPr>
            <w:tcW w:w="1135" w:type="dxa"/>
            <w:vMerge/>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p>
        </w:tc>
        <w:tc>
          <w:tcPr>
            <w:tcW w:w="1276"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CC1F15" w:rsidP="00CC1F15">
            <w:pPr>
              <w:rPr>
                <w:b/>
                <w:sz w:val="22"/>
                <w:szCs w:val="22"/>
                <w:lang w:eastAsia="en-US"/>
              </w:rPr>
            </w:pPr>
            <w:r w:rsidRPr="00CC1F15">
              <w:rPr>
                <w:b/>
              </w:rPr>
              <w:t>4</w:t>
            </w:r>
          </w:p>
          <w:p w:rsidR="00CC1F15" w:rsidRPr="00CC1F15" w:rsidRDefault="00CC1F15" w:rsidP="00CC1F15">
            <w:pPr>
              <w:rPr>
                <w:sz w:val="22"/>
                <w:szCs w:val="22"/>
                <w:lang w:eastAsia="en-US"/>
              </w:rPr>
            </w:pPr>
            <w:r w:rsidRPr="00CC1F15">
              <w:t>23.05 –31.05</w:t>
            </w:r>
          </w:p>
        </w:tc>
        <w:tc>
          <w:tcPr>
            <w:tcW w:w="1560" w:type="dxa"/>
            <w:tcBorders>
              <w:top w:val="outset" w:sz="6" w:space="0" w:color="auto"/>
              <w:left w:val="outset" w:sz="6" w:space="0" w:color="auto"/>
              <w:bottom w:val="outset" w:sz="6" w:space="0" w:color="auto"/>
              <w:right w:val="outset" w:sz="6" w:space="0" w:color="auto"/>
            </w:tcBorders>
            <w:vAlign w:val="center"/>
            <w:hideMark/>
          </w:tcPr>
          <w:p w:rsidR="00CC1F15" w:rsidRPr="00CC1F15" w:rsidRDefault="0076570A" w:rsidP="00CC1F15">
            <w:pPr>
              <w:jc w:val="center"/>
              <w:rPr>
                <w:sz w:val="22"/>
                <w:szCs w:val="22"/>
                <w:lang w:eastAsia="en-US"/>
              </w:rPr>
            </w:pPr>
            <w:r>
              <w:t>«Времена веселых игр</w:t>
            </w:r>
            <w:r w:rsidR="00CC1F15" w:rsidRPr="00CC1F15">
              <w:t>»</w:t>
            </w:r>
          </w:p>
        </w:tc>
        <w:tc>
          <w:tcPr>
            <w:tcW w:w="3685" w:type="dxa"/>
            <w:tcBorders>
              <w:top w:val="outset" w:sz="6" w:space="0" w:color="auto"/>
              <w:left w:val="outset" w:sz="6" w:space="0" w:color="auto"/>
              <w:bottom w:val="outset" w:sz="6" w:space="0" w:color="auto"/>
              <w:right w:val="outset" w:sz="6" w:space="0" w:color="auto"/>
            </w:tcBorders>
            <w:hideMark/>
          </w:tcPr>
          <w:p w:rsidR="00CC1F15" w:rsidRPr="00CC1F15" w:rsidRDefault="00CC1F15" w:rsidP="00CC1F15">
            <w:pPr>
              <w:rPr>
                <w:sz w:val="22"/>
                <w:szCs w:val="22"/>
                <w:lang w:eastAsia="en-US"/>
              </w:rPr>
            </w:pPr>
            <w:r w:rsidRPr="00CC1F15">
              <w:t>Формирование представлений детей о мире природы, о сезонных изменениях летом, о взаимосвязи жизни растений и животных с сезонными изменениями летом.</w:t>
            </w:r>
          </w:p>
        </w:tc>
        <w:tc>
          <w:tcPr>
            <w:tcW w:w="2834" w:type="dxa"/>
            <w:tcBorders>
              <w:top w:val="outset" w:sz="6" w:space="0" w:color="auto"/>
              <w:left w:val="outset" w:sz="6" w:space="0" w:color="auto"/>
              <w:bottom w:val="outset" w:sz="6" w:space="0" w:color="auto"/>
              <w:right w:val="outset" w:sz="6" w:space="0" w:color="auto"/>
            </w:tcBorders>
          </w:tcPr>
          <w:p w:rsidR="00CC1F15" w:rsidRPr="00CC1F15" w:rsidRDefault="00CC1F15" w:rsidP="00CC1F15">
            <w:pPr>
              <w:jc w:val="center"/>
            </w:pPr>
            <w:r w:rsidRPr="00CC1F15">
              <w:t>Развлечение</w:t>
            </w:r>
          </w:p>
          <w:p w:rsidR="00CC1F15" w:rsidRPr="00CC1F15" w:rsidRDefault="00CC1F15" w:rsidP="00CC1F15">
            <w:pPr>
              <w:jc w:val="center"/>
            </w:pPr>
            <w:r w:rsidRPr="00CC1F15">
              <w:t>«Веселые лягушата»</w:t>
            </w:r>
          </w:p>
        </w:tc>
      </w:tr>
    </w:tbl>
    <w:p w:rsidR="00CC1F15" w:rsidRPr="00CC1F15" w:rsidRDefault="00CC1F15" w:rsidP="00CC1F15">
      <w:pPr>
        <w:rPr>
          <w:rFonts w:ascii="Calibri" w:hAnsi="Calibri"/>
          <w:sz w:val="22"/>
          <w:szCs w:val="22"/>
          <w:lang w:eastAsia="en-US"/>
        </w:rPr>
      </w:pPr>
    </w:p>
    <w:p w:rsidR="00CC1F15" w:rsidRPr="00CC1F15" w:rsidRDefault="00CC1F15" w:rsidP="00CC1F15">
      <w:pPr>
        <w:jc w:val="both"/>
        <w:rPr>
          <w:i/>
        </w:rPr>
      </w:pPr>
    </w:p>
    <w:p w:rsidR="00CC1F15" w:rsidRPr="00CC1F15" w:rsidRDefault="00CC1F15" w:rsidP="00CC1F15">
      <w:pPr>
        <w:jc w:val="both"/>
        <w:rPr>
          <w:i/>
        </w:rPr>
      </w:pPr>
    </w:p>
    <w:p w:rsidR="00CC1F15" w:rsidRPr="00CC1F15" w:rsidRDefault="00CC1F15" w:rsidP="00CC1F15">
      <w:pPr>
        <w:jc w:val="both"/>
        <w:rPr>
          <w:b/>
          <w:sz w:val="28"/>
          <w:szCs w:val="28"/>
        </w:rPr>
      </w:pPr>
      <w:r w:rsidRPr="00CC1F15">
        <w:rPr>
          <w:b/>
          <w:sz w:val="28"/>
          <w:szCs w:val="28"/>
        </w:rPr>
        <w:t>2.6 Реализация регионального содержания образования</w:t>
      </w:r>
    </w:p>
    <w:p w:rsidR="00CC1F15" w:rsidRPr="00CC1F15" w:rsidRDefault="00CC1F15" w:rsidP="00CC1F15">
      <w:pPr>
        <w:jc w:val="both"/>
        <w:rPr>
          <w:sz w:val="28"/>
          <w:szCs w:val="28"/>
        </w:rPr>
      </w:pPr>
      <w:r w:rsidRPr="00CC1F15">
        <w:rPr>
          <w:sz w:val="28"/>
          <w:szCs w:val="28"/>
        </w:rPr>
        <w:t xml:space="preserve">Внедрение в образовательный процесс дошкольного учреждения регионального компонента дает детям дошкольного возраста возможность приобщения к русской </w:t>
      </w:r>
      <w:r w:rsidRPr="00CC1F15">
        <w:rPr>
          <w:sz w:val="28"/>
          <w:szCs w:val="28"/>
        </w:rPr>
        <w:lastRenderedPageBreak/>
        <w:t xml:space="preserve">народной культуре, развивает у дошкольников интерес к малой родине, ее культурно-историческим и природным особенностям. </w:t>
      </w:r>
    </w:p>
    <w:p w:rsidR="00CC1F15" w:rsidRPr="00CC1F15" w:rsidRDefault="00CC1F15" w:rsidP="00CC1F15">
      <w:pPr>
        <w:shd w:val="clear" w:color="auto" w:fill="FFFFFF"/>
        <w:ind w:left="19" w:firstLine="689"/>
        <w:jc w:val="both"/>
        <w:rPr>
          <w:b/>
          <w:i/>
          <w:sz w:val="28"/>
          <w:szCs w:val="28"/>
        </w:rPr>
      </w:pPr>
      <w:r w:rsidRPr="00CC1F15">
        <w:rPr>
          <w:i/>
          <w:sz w:val="28"/>
          <w:szCs w:val="28"/>
        </w:rPr>
        <w:t xml:space="preserve">Авторская программа дополнительного образования «Мой край родной» </w:t>
      </w:r>
      <w:r w:rsidRPr="00CC1F15">
        <w:rPr>
          <w:sz w:val="28"/>
          <w:szCs w:val="28"/>
        </w:rPr>
        <w:t xml:space="preserve">предназначенная для работы с детьми, начиная со среднего дошкольного возраста, направленна на </w:t>
      </w:r>
      <w:r w:rsidRPr="00CC1F15">
        <w:rPr>
          <w:spacing w:val="1"/>
          <w:sz w:val="28"/>
          <w:szCs w:val="28"/>
        </w:rPr>
        <w:t>формирования духовно-нравственных и патриотических ценностей посредством формирования интереса к родному краю, его истории, природе, культурным традициям Бурятии.</w:t>
      </w:r>
    </w:p>
    <w:p w:rsidR="00CC1F15" w:rsidRPr="00CC1F15" w:rsidRDefault="00CC1F15" w:rsidP="00CC1F15">
      <w:pPr>
        <w:shd w:val="clear" w:color="auto" w:fill="FFFFFF"/>
        <w:ind w:left="19" w:firstLine="710"/>
        <w:jc w:val="both"/>
        <w:rPr>
          <w:spacing w:val="1"/>
          <w:sz w:val="28"/>
          <w:szCs w:val="28"/>
        </w:rPr>
      </w:pPr>
      <w:r w:rsidRPr="00CC1F15">
        <w:rPr>
          <w:spacing w:val="1"/>
          <w:sz w:val="28"/>
          <w:szCs w:val="28"/>
        </w:rPr>
        <w:t>Программа  интегрируется с основной общеобразовательной программой ДОУ, является ее вариативной частью в соответствии с ФГОС.</w:t>
      </w:r>
    </w:p>
    <w:p w:rsidR="00CC1F15" w:rsidRPr="00CC1F15" w:rsidRDefault="00CC1F15" w:rsidP="00CC1F15">
      <w:pPr>
        <w:shd w:val="clear" w:color="auto" w:fill="FFFFFF"/>
        <w:ind w:left="17" w:firstLine="710"/>
        <w:jc w:val="both"/>
        <w:rPr>
          <w:bCs/>
          <w:color w:val="000000"/>
          <w:shd w:val="clear" w:color="auto" w:fill="FFFFFF"/>
        </w:rPr>
      </w:pPr>
      <w:r w:rsidRPr="00CC1F15">
        <w:rPr>
          <w:bCs/>
          <w:color w:val="000000"/>
          <w:sz w:val="28"/>
          <w:szCs w:val="28"/>
          <w:shd w:val="clear" w:color="auto" w:fill="FFFFFF"/>
        </w:rPr>
        <w:t>По  содержанию работы – краеведческая, по концептуальному решению – поликультурная, сочетающая в педагогической технологии традиционные и инновационные методы работы, направлена на разностороннее развитие  дошкольников. </w:t>
      </w:r>
    </w:p>
    <w:p w:rsidR="00CC1F15" w:rsidRPr="00CC1F15" w:rsidRDefault="00CC1F15" w:rsidP="00CC1F15">
      <w:pPr>
        <w:shd w:val="clear" w:color="auto" w:fill="FFFFFF"/>
        <w:ind w:left="17" w:firstLine="710"/>
        <w:jc w:val="both"/>
        <w:rPr>
          <w:spacing w:val="-1"/>
        </w:rPr>
      </w:pPr>
      <w:r w:rsidRPr="00CC1F15">
        <w:rPr>
          <w:sz w:val="28"/>
          <w:szCs w:val="28"/>
        </w:rPr>
        <w:t xml:space="preserve">Цель программы является формирование духовно-нравственного отношения и  чувства сопричастности к семье, городу, к природе, культуре на основе историко-национальных и природных особенностей родного края. Воспитание чувства </w:t>
      </w:r>
      <w:r w:rsidRPr="00CC1F15">
        <w:rPr>
          <w:spacing w:val="-1"/>
          <w:sz w:val="28"/>
          <w:szCs w:val="28"/>
        </w:rPr>
        <w:t xml:space="preserve">собственного достоинства как представителя своего народа, уважения к прошлому, </w:t>
      </w:r>
      <w:r w:rsidRPr="00CC1F15">
        <w:rPr>
          <w:spacing w:val="1"/>
          <w:sz w:val="28"/>
          <w:szCs w:val="28"/>
        </w:rPr>
        <w:t>настоящему, будущему родного края, толерантного отношения к окружающим</w:t>
      </w:r>
    </w:p>
    <w:p w:rsidR="00CC1F15" w:rsidRPr="00CC1F15" w:rsidRDefault="00CC1F15" w:rsidP="00CC1F15">
      <w:pPr>
        <w:ind w:firstLine="17"/>
        <w:jc w:val="both"/>
        <w:rPr>
          <w:sz w:val="28"/>
          <w:szCs w:val="28"/>
        </w:rPr>
      </w:pPr>
      <w:r w:rsidRPr="00CC1F15">
        <w:rPr>
          <w:b/>
          <w:sz w:val="28"/>
          <w:szCs w:val="28"/>
        </w:rPr>
        <w:t xml:space="preserve">          Основной целью </w:t>
      </w:r>
      <w:r w:rsidRPr="00CC1F15">
        <w:rPr>
          <w:sz w:val="28"/>
          <w:szCs w:val="28"/>
        </w:rPr>
        <w:t xml:space="preserve">работы  является развитие духовно-нравственной </w:t>
      </w:r>
    </w:p>
    <w:p w:rsidR="00CC1F15" w:rsidRPr="00CC1F15" w:rsidRDefault="00CC1F15" w:rsidP="00CC1F15">
      <w:pPr>
        <w:ind w:firstLine="17"/>
        <w:jc w:val="both"/>
        <w:rPr>
          <w:sz w:val="28"/>
          <w:szCs w:val="28"/>
        </w:rPr>
      </w:pPr>
      <w:r w:rsidRPr="00CC1F15">
        <w:rPr>
          <w:sz w:val="28"/>
          <w:szCs w:val="28"/>
        </w:rPr>
        <w:t>культуры ребенка, формирование ценностных ориентаций средствами традиционной народной культуры родного края.</w:t>
      </w:r>
    </w:p>
    <w:p w:rsidR="00CC1F15" w:rsidRPr="00CC1F15" w:rsidRDefault="00CC1F15" w:rsidP="00CC1F15">
      <w:pPr>
        <w:jc w:val="both"/>
        <w:rPr>
          <w:b/>
          <w:sz w:val="28"/>
          <w:szCs w:val="28"/>
        </w:rPr>
      </w:pPr>
      <w:r w:rsidRPr="00CC1F15">
        <w:rPr>
          <w:b/>
          <w:sz w:val="28"/>
          <w:szCs w:val="28"/>
        </w:rPr>
        <w:t>Принципы работы:</w:t>
      </w:r>
    </w:p>
    <w:p w:rsidR="00CC1F15" w:rsidRPr="00CC1F15" w:rsidRDefault="00CC1F15" w:rsidP="00CC1F15">
      <w:pPr>
        <w:numPr>
          <w:ilvl w:val="1"/>
          <w:numId w:val="28"/>
        </w:numPr>
        <w:tabs>
          <w:tab w:val="num" w:pos="142"/>
        </w:tabs>
        <w:ind w:left="426"/>
        <w:jc w:val="both"/>
        <w:rPr>
          <w:sz w:val="28"/>
          <w:szCs w:val="28"/>
        </w:rPr>
      </w:pPr>
      <w:r w:rsidRPr="00CC1F15">
        <w:rPr>
          <w:sz w:val="28"/>
          <w:szCs w:val="28"/>
        </w:rPr>
        <w:t>Системность и непрерывность.</w:t>
      </w:r>
    </w:p>
    <w:p w:rsidR="00CC1F15" w:rsidRPr="00CC1F15" w:rsidRDefault="00CC1F15" w:rsidP="00CC1F15">
      <w:pPr>
        <w:numPr>
          <w:ilvl w:val="1"/>
          <w:numId w:val="28"/>
        </w:numPr>
        <w:tabs>
          <w:tab w:val="num" w:pos="426"/>
        </w:tabs>
        <w:ind w:left="426"/>
        <w:jc w:val="both"/>
        <w:rPr>
          <w:sz w:val="28"/>
          <w:szCs w:val="28"/>
        </w:rPr>
      </w:pPr>
      <w:r w:rsidRPr="00CC1F15">
        <w:rPr>
          <w:sz w:val="28"/>
          <w:szCs w:val="28"/>
        </w:rPr>
        <w:t>Личностно-ориентированный  гуманистический характер взаимодействия детей и взрослых.</w:t>
      </w:r>
    </w:p>
    <w:p w:rsidR="00CC1F15" w:rsidRPr="00CC1F15" w:rsidRDefault="00CC1F15" w:rsidP="00CC1F15">
      <w:pPr>
        <w:numPr>
          <w:ilvl w:val="1"/>
          <w:numId w:val="28"/>
        </w:numPr>
        <w:tabs>
          <w:tab w:val="num" w:pos="426"/>
        </w:tabs>
        <w:ind w:left="426"/>
        <w:jc w:val="both"/>
        <w:rPr>
          <w:sz w:val="28"/>
          <w:szCs w:val="28"/>
        </w:rPr>
      </w:pPr>
      <w:r w:rsidRPr="00CC1F15">
        <w:rPr>
          <w:sz w:val="28"/>
          <w:szCs w:val="28"/>
        </w:rPr>
        <w:t>Свобода индивидуального личностного развития.</w:t>
      </w:r>
    </w:p>
    <w:p w:rsidR="00CC1F15" w:rsidRPr="00CC1F15" w:rsidRDefault="00CC1F15" w:rsidP="00CC1F15">
      <w:pPr>
        <w:numPr>
          <w:ilvl w:val="1"/>
          <w:numId w:val="28"/>
        </w:numPr>
        <w:tabs>
          <w:tab w:val="num" w:pos="426"/>
        </w:tabs>
        <w:ind w:left="426"/>
        <w:jc w:val="both"/>
        <w:rPr>
          <w:sz w:val="28"/>
          <w:szCs w:val="28"/>
        </w:rPr>
      </w:pPr>
      <w:r w:rsidRPr="00CC1F15">
        <w:rPr>
          <w:sz w:val="28"/>
          <w:szCs w:val="28"/>
        </w:rPr>
        <w:t>Признание приоритета  ценностей внутреннего мира ребенка, опоры на позитивный внутренний потенциал развития ребенка.</w:t>
      </w:r>
    </w:p>
    <w:p w:rsidR="00CC1F15" w:rsidRPr="00CC1F15" w:rsidRDefault="00CC1F15" w:rsidP="00CC1F15">
      <w:pPr>
        <w:numPr>
          <w:ilvl w:val="1"/>
          <w:numId w:val="28"/>
        </w:numPr>
        <w:tabs>
          <w:tab w:val="num" w:pos="426"/>
        </w:tabs>
        <w:ind w:left="426"/>
        <w:jc w:val="both"/>
        <w:rPr>
          <w:sz w:val="28"/>
          <w:szCs w:val="28"/>
        </w:rPr>
      </w:pPr>
      <w:r w:rsidRPr="00CC1F15">
        <w:rPr>
          <w:sz w:val="28"/>
          <w:szCs w:val="28"/>
        </w:rPr>
        <w:t>Принцип регионализации (учет специфики региона)</w:t>
      </w:r>
    </w:p>
    <w:p w:rsidR="00CC1F15" w:rsidRPr="00CC1F15" w:rsidRDefault="00CC1F15" w:rsidP="00CC1F15">
      <w:pPr>
        <w:jc w:val="both"/>
        <w:rPr>
          <w:sz w:val="28"/>
          <w:szCs w:val="28"/>
        </w:rPr>
      </w:pPr>
      <w:r w:rsidRPr="00CC1F15">
        <w:rPr>
          <w:sz w:val="28"/>
          <w:szCs w:val="28"/>
        </w:rPr>
        <w:t xml:space="preserve"> </w:t>
      </w:r>
      <w:r w:rsidRPr="00CC1F15">
        <w:rPr>
          <w:sz w:val="28"/>
          <w:szCs w:val="28"/>
        </w:rPr>
        <w:tab/>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т.д.</w:t>
      </w:r>
    </w:p>
    <w:p w:rsidR="00CC1F15" w:rsidRPr="00CC1F15" w:rsidRDefault="00CC1F15" w:rsidP="00CC1F15"/>
    <w:p w:rsidR="00CC1F15" w:rsidRPr="00CC1F15" w:rsidRDefault="00CC1F15" w:rsidP="00CC1F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CC1F15" w:rsidRPr="00B20457" w:rsidTr="00EC77E6">
        <w:tc>
          <w:tcPr>
            <w:tcW w:w="280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b/>
                <w:sz w:val="28"/>
                <w:szCs w:val="28"/>
                <w:lang w:eastAsia="en-US"/>
              </w:rPr>
              <w:t>Образовательная область</w:t>
            </w:r>
          </w:p>
        </w:tc>
        <w:tc>
          <w:tcPr>
            <w:tcW w:w="6662" w:type="dxa"/>
            <w:tcBorders>
              <w:top w:val="single" w:sz="4" w:space="0" w:color="auto"/>
              <w:left w:val="single" w:sz="4" w:space="0" w:color="auto"/>
              <w:bottom w:val="single" w:sz="4" w:space="0" w:color="auto"/>
              <w:right w:val="single" w:sz="4" w:space="0" w:color="auto"/>
            </w:tcBorders>
          </w:tcPr>
          <w:p w:rsidR="00CC1F15" w:rsidRPr="00B20457" w:rsidRDefault="00CC1F15" w:rsidP="00CC1F15">
            <w:pPr>
              <w:spacing w:line="276" w:lineRule="auto"/>
              <w:jc w:val="center"/>
              <w:rPr>
                <w:b/>
                <w:sz w:val="28"/>
                <w:szCs w:val="28"/>
                <w:lang w:eastAsia="en-US"/>
              </w:rPr>
            </w:pPr>
            <w:r w:rsidRPr="00B20457">
              <w:rPr>
                <w:b/>
                <w:sz w:val="28"/>
                <w:szCs w:val="28"/>
                <w:lang w:eastAsia="en-US"/>
              </w:rPr>
              <w:t>Задачи</w:t>
            </w:r>
          </w:p>
        </w:tc>
      </w:tr>
      <w:tr w:rsidR="00CC1F15" w:rsidRPr="00B20457" w:rsidTr="00EC77E6">
        <w:tc>
          <w:tcPr>
            <w:tcW w:w="280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b/>
                <w:sz w:val="28"/>
                <w:szCs w:val="28"/>
                <w:lang w:eastAsia="en-US"/>
              </w:rPr>
              <w:t>Социально-коммуникативное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jc w:val="both"/>
              <w:rPr>
                <w:sz w:val="28"/>
                <w:szCs w:val="28"/>
                <w:lang w:eastAsia="en-US"/>
              </w:rPr>
            </w:pPr>
            <w:r w:rsidRPr="00B20457">
              <w:rPr>
                <w:sz w:val="28"/>
                <w:szCs w:val="28"/>
                <w:lang w:eastAsia="en-US"/>
              </w:rPr>
              <w:t>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CC1F15" w:rsidRPr="00B20457" w:rsidRDefault="00CC1F15" w:rsidP="00CC1F15">
            <w:pPr>
              <w:spacing w:line="276" w:lineRule="auto"/>
              <w:rPr>
                <w:sz w:val="28"/>
                <w:szCs w:val="28"/>
                <w:lang w:eastAsia="en-US"/>
              </w:rPr>
            </w:pPr>
            <w:r w:rsidRPr="00B20457">
              <w:rPr>
                <w:sz w:val="28"/>
                <w:szCs w:val="28"/>
                <w:lang w:eastAsia="en-US"/>
              </w:rPr>
              <w:lastRenderedPageBreak/>
              <w:t>Использовать  знания о родном крае в игровой  деятельности. Вызывать интерес и уважительное отношение к культуре и традициям  Бурятии,  стремление сохранять национальные ценности.</w:t>
            </w:r>
          </w:p>
        </w:tc>
      </w:tr>
      <w:tr w:rsidR="00CC1F15" w:rsidRPr="00B20457" w:rsidTr="00EC77E6">
        <w:tc>
          <w:tcPr>
            <w:tcW w:w="280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b/>
                <w:sz w:val="28"/>
                <w:szCs w:val="28"/>
                <w:lang w:eastAsia="en-US"/>
              </w:rPr>
              <w:lastRenderedPageBreak/>
              <w:t>Познавательное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sz w:val="28"/>
                <w:szCs w:val="28"/>
                <w:lang w:eastAsia="en-US"/>
              </w:rPr>
              <w:t>Приобщать  детей к истории своей республики Бурятия. Формировать представления о традиционной культуре родного края через ознакомление с природой</w:t>
            </w:r>
          </w:p>
        </w:tc>
      </w:tr>
      <w:tr w:rsidR="00CC1F15" w:rsidRPr="00B20457" w:rsidTr="00EC77E6">
        <w:tc>
          <w:tcPr>
            <w:tcW w:w="280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b/>
                <w:sz w:val="28"/>
                <w:szCs w:val="28"/>
                <w:lang w:eastAsia="en-US"/>
              </w:rPr>
              <w:t>Речевое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sz w:val="28"/>
                <w:szCs w:val="28"/>
                <w:lang w:eastAsia="en-US"/>
              </w:rPr>
              <w:t>Развивать  речь, мышление, первичное восприятие диалектной речи через знакомство с культурой Бурятии.</w:t>
            </w:r>
          </w:p>
        </w:tc>
      </w:tr>
      <w:tr w:rsidR="00CC1F15" w:rsidRPr="00B20457" w:rsidTr="00EC77E6">
        <w:tc>
          <w:tcPr>
            <w:tcW w:w="280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b/>
                <w:sz w:val="28"/>
                <w:szCs w:val="28"/>
                <w:lang w:eastAsia="en-US"/>
              </w:rPr>
              <w:t>Художественно-эстетическое развитие</w:t>
            </w:r>
          </w:p>
        </w:tc>
        <w:tc>
          <w:tcPr>
            <w:tcW w:w="666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sz w:val="28"/>
                <w:szCs w:val="28"/>
                <w:lang w:eastAsia="en-US"/>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CC1F15" w:rsidRPr="00B20457" w:rsidTr="00EC77E6">
        <w:tc>
          <w:tcPr>
            <w:tcW w:w="2802" w:type="dxa"/>
            <w:tcBorders>
              <w:top w:val="single" w:sz="4" w:space="0" w:color="auto"/>
              <w:left w:val="single" w:sz="4" w:space="0" w:color="auto"/>
              <w:bottom w:val="single" w:sz="4" w:space="0" w:color="auto"/>
              <w:right w:val="single" w:sz="4" w:space="0" w:color="auto"/>
            </w:tcBorders>
          </w:tcPr>
          <w:p w:rsidR="00CC1F15" w:rsidRPr="00B20457" w:rsidRDefault="00CC1F15" w:rsidP="00CC1F15">
            <w:pPr>
              <w:spacing w:line="276" w:lineRule="auto"/>
              <w:rPr>
                <w:b/>
                <w:sz w:val="28"/>
                <w:szCs w:val="28"/>
                <w:lang w:eastAsia="en-US"/>
              </w:rPr>
            </w:pPr>
            <w:r w:rsidRPr="00B20457">
              <w:rPr>
                <w:b/>
                <w:sz w:val="28"/>
                <w:szCs w:val="28"/>
                <w:lang w:eastAsia="en-US"/>
              </w:rPr>
              <w:t>Физическое развитие</w:t>
            </w:r>
          </w:p>
          <w:p w:rsidR="00CC1F15" w:rsidRPr="00B20457" w:rsidRDefault="00CC1F15" w:rsidP="00CC1F15">
            <w:pPr>
              <w:spacing w:line="276" w:lineRule="auto"/>
              <w:rPr>
                <w:sz w:val="28"/>
                <w:szCs w:val="28"/>
                <w:lang w:eastAsia="en-US"/>
              </w:rPr>
            </w:pPr>
          </w:p>
        </w:tc>
        <w:tc>
          <w:tcPr>
            <w:tcW w:w="6662"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spacing w:line="276" w:lineRule="auto"/>
              <w:rPr>
                <w:sz w:val="28"/>
                <w:szCs w:val="28"/>
                <w:lang w:eastAsia="en-US"/>
              </w:rPr>
            </w:pPr>
            <w:r w:rsidRPr="00B20457">
              <w:rPr>
                <w:sz w:val="28"/>
                <w:szCs w:val="28"/>
                <w:lang w:eastAsia="en-US"/>
              </w:rPr>
              <w:t>Развивать эмоциональную свободу, физическую  выносливость, смекалку, ловкость через традиционные игры и забавы.</w:t>
            </w:r>
          </w:p>
        </w:tc>
      </w:tr>
    </w:tbl>
    <w:p w:rsidR="00CC1F15" w:rsidRPr="00B20457" w:rsidRDefault="00CC1F15" w:rsidP="00CC1F15">
      <w:pPr>
        <w:jc w:val="both"/>
        <w:rPr>
          <w:sz w:val="28"/>
          <w:szCs w:val="28"/>
        </w:rPr>
      </w:pPr>
    </w:p>
    <w:p w:rsidR="00CC1F15" w:rsidRPr="00B20457" w:rsidRDefault="00CC1F15" w:rsidP="00CC1F15">
      <w:pPr>
        <w:rPr>
          <w:b/>
          <w:sz w:val="28"/>
          <w:szCs w:val="28"/>
        </w:rPr>
      </w:pPr>
    </w:p>
    <w:p w:rsidR="00CC1F15" w:rsidRPr="00B20457" w:rsidRDefault="00CC1F15" w:rsidP="00CC1F15">
      <w:pPr>
        <w:rPr>
          <w:b/>
          <w:sz w:val="28"/>
          <w:szCs w:val="28"/>
        </w:rPr>
      </w:pPr>
      <w:r w:rsidRPr="00B20457">
        <w:rPr>
          <w:b/>
          <w:sz w:val="28"/>
          <w:szCs w:val="28"/>
        </w:rPr>
        <w:t xml:space="preserve">Включение регионального материала к образовательным областям   </w:t>
      </w:r>
    </w:p>
    <w:p w:rsidR="00CC1F15" w:rsidRPr="00B20457" w:rsidRDefault="00CC1F15" w:rsidP="00CC1F15">
      <w:pPr>
        <w:rPr>
          <w:b/>
          <w:sz w:val="28"/>
          <w:szCs w:val="28"/>
        </w:rPr>
      </w:pPr>
      <w:r w:rsidRPr="00B20457">
        <w:rPr>
          <w:b/>
          <w:sz w:val="28"/>
          <w:szCs w:val="28"/>
        </w:rPr>
        <w:t>Программы, реализуемой в ДОУ, интеграция регионального компонента в  образовательный процесс</w:t>
      </w:r>
    </w:p>
    <w:p w:rsidR="00CC1F15" w:rsidRPr="00B20457" w:rsidRDefault="00CC1F15" w:rsidP="00CC1F15">
      <w:pPr>
        <w:jc w:val="both"/>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02"/>
        <w:gridCol w:w="6237"/>
      </w:tblGrid>
      <w:tr w:rsidR="00CC1F15" w:rsidRPr="00B20457" w:rsidTr="00EC77E6">
        <w:tc>
          <w:tcPr>
            <w:tcW w:w="567" w:type="dxa"/>
            <w:hideMark/>
          </w:tcPr>
          <w:p w:rsidR="00CC1F15" w:rsidRPr="00B20457" w:rsidRDefault="00CC1F15" w:rsidP="00CC1F15">
            <w:pPr>
              <w:jc w:val="center"/>
              <w:rPr>
                <w:b/>
                <w:sz w:val="28"/>
                <w:szCs w:val="28"/>
              </w:rPr>
            </w:pPr>
            <w:r w:rsidRPr="00B20457">
              <w:rPr>
                <w:b/>
                <w:sz w:val="28"/>
                <w:szCs w:val="28"/>
              </w:rPr>
              <w:t>№ п/п</w:t>
            </w:r>
          </w:p>
        </w:tc>
        <w:tc>
          <w:tcPr>
            <w:tcW w:w="2802" w:type="dxa"/>
            <w:hideMark/>
          </w:tcPr>
          <w:p w:rsidR="00CC1F15" w:rsidRPr="00B20457" w:rsidRDefault="00CC1F15" w:rsidP="00CC1F15">
            <w:pPr>
              <w:jc w:val="center"/>
              <w:rPr>
                <w:b/>
                <w:sz w:val="28"/>
                <w:szCs w:val="28"/>
              </w:rPr>
            </w:pPr>
            <w:r w:rsidRPr="00B20457">
              <w:rPr>
                <w:b/>
                <w:sz w:val="28"/>
                <w:szCs w:val="28"/>
              </w:rPr>
              <w:t>Тема</w:t>
            </w:r>
          </w:p>
        </w:tc>
        <w:tc>
          <w:tcPr>
            <w:tcW w:w="6237" w:type="dxa"/>
            <w:hideMark/>
          </w:tcPr>
          <w:p w:rsidR="00CC1F15" w:rsidRPr="00B20457" w:rsidRDefault="00CC1F15" w:rsidP="00CC1F15">
            <w:pPr>
              <w:jc w:val="center"/>
              <w:rPr>
                <w:b/>
                <w:sz w:val="28"/>
                <w:szCs w:val="28"/>
              </w:rPr>
            </w:pPr>
            <w:r w:rsidRPr="00B20457">
              <w:rPr>
                <w:b/>
                <w:sz w:val="28"/>
                <w:szCs w:val="28"/>
              </w:rPr>
              <w:t xml:space="preserve"> Средняя группа</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1</w:t>
            </w:r>
          </w:p>
        </w:tc>
        <w:tc>
          <w:tcPr>
            <w:tcW w:w="2802" w:type="dxa"/>
            <w:hideMark/>
          </w:tcPr>
          <w:p w:rsidR="00CC1F15" w:rsidRPr="00B20457" w:rsidRDefault="00CC1F15" w:rsidP="00CC1F15">
            <w:pPr>
              <w:rPr>
                <w:sz w:val="28"/>
                <w:szCs w:val="28"/>
              </w:rPr>
            </w:pPr>
            <w:r w:rsidRPr="00B20457">
              <w:rPr>
                <w:sz w:val="28"/>
                <w:szCs w:val="28"/>
              </w:rPr>
              <w:t>Я, моя семья</w:t>
            </w:r>
          </w:p>
        </w:tc>
        <w:tc>
          <w:tcPr>
            <w:tcW w:w="6237" w:type="dxa"/>
            <w:hideMark/>
          </w:tcPr>
          <w:p w:rsidR="00CC1F15" w:rsidRPr="00B20457" w:rsidRDefault="00CC1F15" w:rsidP="00CC1F15">
            <w:pPr>
              <w:rPr>
                <w:sz w:val="28"/>
                <w:szCs w:val="28"/>
              </w:rPr>
            </w:pPr>
            <w:r w:rsidRPr="00B20457">
              <w:rPr>
                <w:sz w:val="28"/>
                <w:szCs w:val="28"/>
              </w:rPr>
              <w:t>Понятия «семья». Члены семьи. Место ребенка в семье (сын, дочь, брат, сестра, внук, внучка). Семейные обязанности.</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2</w:t>
            </w:r>
          </w:p>
        </w:tc>
        <w:tc>
          <w:tcPr>
            <w:tcW w:w="2802" w:type="dxa"/>
            <w:hideMark/>
          </w:tcPr>
          <w:p w:rsidR="00CC1F15" w:rsidRPr="00B20457" w:rsidRDefault="00CC1F15" w:rsidP="00CC1F15">
            <w:pPr>
              <w:rPr>
                <w:sz w:val="28"/>
                <w:szCs w:val="28"/>
              </w:rPr>
            </w:pPr>
            <w:r w:rsidRPr="00B20457">
              <w:rPr>
                <w:sz w:val="28"/>
                <w:szCs w:val="28"/>
              </w:rPr>
              <w:t>Родной город.</w:t>
            </w:r>
          </w:p>
        </w:tc>
        <w:tc>
          <w:tcPr>
            <w:tcW w:w="6237" w:type="dxa"/>
            <w:hideMark/>
          </w:tcPr>
          <w:p w:rsidR="00CC1F15" w:rsidRPr="00B20457" w:rsidRDefault="00CC1F15" w:rsidP="00CC1F15">
            <w:pPr>
              <w:rPr>
                <w:sz w:val="28"/>
                <w:szCs w:val="28"/>
              </w:rPr>
            </w:pPr>
            <w:r w:rsidRPr="00B20457">
              <w:rPr>
                <w:sz w:val="28"/>
                <w:szCs w:val="28"/>
              </w:rPr>
              <w:t>Город, в котором я живу. Микрорайон, в  котором находится детский сад. Достопримечательности города.  Современные и старинные постройки.</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3</w:t>
            </w:r>
          </w:p>
        </w:tc>
        <w:tc>
          <w:tcPr>
            <w:tcW w:w="2802" w:type="dxa"/>
            <w:hideMark/>
          </w:tcPr>
          <w:p w:rsidR="00CC1F15" w:rsidRPr="00B20457" w:rsidRDefault="00CC1F15" w:rsidP="00CC1F15">
            <w:pPr>
              <w:rPr>
                <w:sz w:val="28"/>
                <w:szCs w:val="28"/>
              </w:rPr>
            </w:pPr>
            <w:r w:rsidRPr="00B20457">
              <w:rPr>
                <w:sz w:val="28"/>
                <w:szCs w:val="28"/>
              </w:rPr>
              <w:t>Природа родного края</w:t>
            </w:r>
          </w:p>
        </w:tc>
        <w:tc>
          <w:tcPr>
            <w:tcW w:w="6237" w:type="dxa"/>
            <w:hideMark/>
          </w:tcPr>
          <w:p w:rsidR="00CC1F15" w:rsidRPr="00B20457" w:rsidRDefault="00CC1F15" w:rsidP="00CC1F15">
            <w:pPr>
              <w:rPr>
                <w:sz w:val="28"/>
                <w:szCs w:val="28"/>
              </w:rPr>
            </w:pPr>
            <w:r w:rsidRPr="00B20457">
              <w:rPr>
                <w:sz w:val="28"/>
                <w:szCs w:val="28"/>
              </w:rPr>
              <w:t>Растения сада, огорода, цветника, характерные для Бурятии.</w:t>
            </w:r>
            <w:r w:rsidRPr="00B20457">
              <w:rPr>
                <w:color w:val="EEECE1"/>
                <w:sz w:val="28"/>
                <w:szCs w:val="28"/>
              </w:rPr>
              <w:t>Б</w:t>
            </w:r>
            <w:r w:rsidRPr="00B20457">
              <w:rPr>
                <w:sz w:val="28"/>
                <w:szCs w:val="28"/>
              </w:rPr>
              <w:t>Домашние и дикие животные, среда их обитания.</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4</w:t>
            </w:r>
          </w:p>
        </w:tc>
        <w:tc>
          <w:tcPr>
            <w:tcW w:w="2802" w:type="dxa"/>
            <w:hideMark/>
          </w:tcPr>
          <w:p w:rsidR="00CC1F15" w:rsidRPr="00B20457" w:rsidRDefault="00CC1F15" w:rsidP="00CC1F15">
            <w:pPr>
              <w:rPr>
                <w:sz w:val="28"/>
                <w:szCs w:val="28"/>
              </w:rPr>
            </w:pPr>
            <w:r w:rsidRPr="00B20457">
              <w:rPr>
                <w:sz w:val="28"/>
                <w:szCs w:val="28"/>
              </w:rPr>
              <w:t>Моя Бурятия</w:t>
            </w:r>
          </w:p>
        </w:tc>
        <w:tc>
          <w:tcPr>
            <w:tcW w:w="6237" w:type="dxa"/>
            <w:hideMark/>
          </w:tcPr>
          <w:p w:rsidR="00CC1F15" w:rsidRPr="00B20457" w:rsidRDefault="00CC1F15" w:rsidP="00CC1F15">
            <w:pPr>
              <w:rPr>
                <w:sz w:val="28"/>
                <w:szCs w:val="28"/>
              </w:rPr>
            </w:pPr>
            <w:r w:rsidRPr="00B20457">
              <w:rPr>
                <w:sz w:val="28"/>
                <w:szCs w:val="28"/>
              </w:rPr>
              <w:t>Красоты родного края</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5</w:t>
            </w:r>
          </w:p>
        </w:tc>
        <w:tc>
          <w:tcPr>
            <w:tcW w:w="2802" w:type="dxa"/>
            <w:hideMark/>
          </w:tcPr>
          <w:p w:rsidR="00CC1F15" w:rsidRPr="00B20457" w:rsidRDefault="00CC1F15" w:rsidP="00CC1F15">
            <w:pPr>
              <w:rPr>
                <w:sz w:val="28"/>
                <w:szCs w:val="28"/>
              </w:rPr>
            </w:pPr>
            <w:r w:rsidRPr="00B20457">
              <w:rPr>
                <w:sz w:val="28"/>
                <w:szCs w:val="28"/>
              </w:rPr>
              <w:t>Быт, традиции. Праздни- ки Бурятии.</w:t>
            </w:r>
          </w:p>
        </w:tc>
        <w:tc>
          <w:tcPr>
            <w:tcW w:w="6237" w:type="dxa"/>
            <w:hideMark/>
          </w:tcPr>
          <w:p w:rsidR="00CC1F15" w:rsidRPr="00B20457" w:rsidRDefault="00CC1F15" w:rsidP="00CC1F15">
            <w:pPr>
              <w:rPr>
                <w:sz w:val="28"/>
                <w:szCs w:val="28"/>
              </w:rPr>
            </w:pPr>
            <w:r w:rsidRPr="00B20457">
              <w:rPr>
                <w:sz w:val="28"/>
                <w:szCs w:val="28"/>
              </w:rPr>
              <w:t xml:space="preserve">Знакомство с русской избой, юртой  и домашней утварью. Знакомство с традиционными народными праздниками. Произведения устного народного творчества Бурятии. Праздник Белого </w:t>
            </w:r>
            <w:r w:rsidRPr="00B20457">
              <w:rPr>
                <w:sz w:val="28"/>
                <w:szCs w:val="28"/>
              </w:rPr>
              <w:lastRenderedPageBreak/>
              <w:t>месяца- Сагаалган.</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lastRenderedPageBreak/>
              <w:t>6</w:t>
            </w:r>
          </w:p>
        </w:tc>
        <w:tc>
          <w:tcPr>
            <w:tcW w:w="2802" w:type="dxa"/>
            <w:hideMark/>
          </w:tcPr>
          <w:p w:rsidR="00CC1F15" w:rsidRPr="00B20457" w:rsidRDefault="00CC1F15" w:rsidP="00CC1F15">
            <w:pPr>
              <w:rPr>
                <w:sz w:val="28"/>
                <w:szCs w:val="28"/>
              </w:rPr>
            </w:pPr>
            <w:r w:rsidRPr="00B20457">
              <w:rPr>
                <w:sz w:val="28"/>
                <w:szCs w:val="28"/>
              </w:rPr>
              <w:t>Русский и бурятские народные  костюмы</w:t>
            </w:r>
          </w:p>
        </w:tc>
        <w:tc>
          <w:tcPr>
            <w:tcW w:w="6237" w:type="dxa"/>
            <w:hideMark/>
          </w:tcPr>
          <w:p w:rsidR="00CC1F15" w:rsidRPr="00B20457" w:rsidRDefault="00CC1F15" w:rsidP="00CC1F15">
            <w:pPr>
              <w:rPr>
                <w:sz w:val="28"/>
                <w:szCs w:val="28"/>
              </w:rPr>
            </w:pPr>
            <w:r w:rsidRPr="00B20457">
              <w:rPr>
                <w:sz w:val="28"/>
                <w:szCs w:val="28"/>
              </w:rPr>
              <w:t>Знакомство с народным костюмом. Детали костюма.</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7</w:t>
            </w:r>
          </w:p>
        </w:tc>
        <w:tc>
          <w:tcPr>
            <w:tcW w:w="2802" w:type="dxa"/>
            <w:hideMark/>
          </w:tcPr>
          <w:p w:rsidR="00CC1F15" w:rsidRPr="00B20457" w:rsidRDefault="00CC1F15" w:rsidP="00CC1F15">
            <w:pPr>
              <w:rPr>
                <w:sz w:val="28"/>
                <w:szCs w:val="28"/>
              </w:rPr>
            </w:pPr>
            <w:r w:rsidRPr="00B20457">
              <w:rPr>
                <w:sz w:val="28"/>
                <w:szCs w:val="28"/>
              </w:rPr>
              <w:t>Народная игрушка</w:t>
            </w:r>
          </w:p>
        </w:tc>
        <w:tc>
          <w:tcPr>
            <w:tcW w:w="6237" w:type="dxa"/>
            <w:hideMark/>
          </w:tcPr>
          <w:p w:rsidR="00CC1F15" w:rsidRPr="00B20457" w:rsidRDefault="00CC1F15" w:rsidP="00CC1F15">
            <w:pPr>
              <w:rPr>
                <w:sz w:val="28"/>
                <w:szCs w:val="28"/>
              </w:rPr>
            </w:pPr>
            <w:r w:rsidRPr="00B20457">
              <w:rPr>
                <w:sz w:val="28"/>
                <w:szCs w:val="28"/>
              </w:rPr>
              <w:t>Разновидность кукол, характерных для родного края</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8</w:t>
            </w:r>
          </w:p>
        </w:tc>
        <w:tc>
          <w:tcPr>
            <w:tcW w:w="2802" w:type="dxa"/>
            <w:hideMark/>
          </w:tcPr>
          <w:p w:rsidR="00CC1F15" w:rsidRPr="00B20457" w:rsidRDefault="00CC1F15" w:rsidP="00CC1F15">
            <w:pPr>
              <w:rPr>
                <w:sz w:val="28"/>
                <w:szCs w:val="28"/>
              </w:rPr>
            </w:pPr>
            <w:r w:rsidRPr="00B20457">
              <w:rPr>
                <w:sz w:val="28"/>
                <w:szCs w:val="28"/>
              </w:rPr>
              <w:t>Народные игры</w:t>
            </w:r>
          </w:p>
        </w:tc>
        <w:tc>
          <w:tcPr>
            <w:tcW w:w="6237" w:type="dxa"/>
            <w:hideMark/>
          </w:tcPr>
          <w:p w:rsidR="00CC1F15" w:rsidRPr="00B20457" w:rsidRDefault="00CC1F15" w:rsidP="00CC1F15">
            <w:pPr>
              <w:rPr>
                <w:sz w:val="28"/>
                <w:szCs w:val="28"/>
              </w:rPr>
            </w:pPr>
            <w:r w:rsidRPr="00B20457">
              <w:rPr>
                <w:sz w:val="28"/>
                <w:szCs w:val="28"/>
              </w:rPr>
              <w:t xml:space="preserve">Русские и бурятские народные игры, </w:t>
            </w:r>
          </w:p>
        </w:tc>
      </w:tr>
      <w:tr w:rsidR="00CC1F15" w:rsidRPr="00B20457" w:rsidTr="00EC77E6">
        <w:tc>
          <w:tcPr>
            <w:tcW w:w="567" w:type="dxa"/>
            <w:hideMark/>
          </w:tcPr>
          <w:p w:rsidR="00CC1F15" w:rsidRPr="00B20457" w:rsidRDefault="00CC1F15" w:rsidP="00CC1F15">
            <w:pPr>
              <w:rPr>
                <w:sz w:val="28"/>
                <w:szCs w:val="28"/>
              </w:rPr>
            </w:pPr>
            <w:r w:rsidRPr="00B20457">
              <w:rPr>
                <w:sz w:val="28"/>
                <w:szCs w:val="28"/>
              </w:rPr>
              <w:t>9</w:t>
            </w:r>
          </w:p>
        </w:tc>
        <w:tc>
          <w:tcPr>
            <w:tcW w:w="2802" w:type="dxa"/>
            <w:hideMark/>
          </w:tcPr>
          <w:p w:rsidR="00CC1F15" w:rsidRPr="00B20457" w:rsidRDefault="00CC1F15" w:rsidP="00CC1F15">
            <w:pPr>
              <w:rPr>
                <w:sz w:val="28"/>
                <w:szCs w:val="28"/>
              </w:rPr>
            </w:pPr>
            <w:r w:rsidRPr="00B20457">
              <w:rPr>
                <w:sz w:val="28"/>
                <w:szCs w:val="28"/>
              </w:rPr>
              <w:t>Земляки, прославившие наш город</w:t>
            </w:r>
          </w:p>
        </w:tc>
        <w:tc>
          <w:tcPr>
            <w:tcW w:w="6237" w:type="dxa"/>
            <w:hideMark/>
          </w:tcPr>
          <w:p w:rsidR="00CC1F15" w:rsidRPr="00B20457" w:rsidRDefault="00CC1F15" w:rsidP="00CC1F15">
            <w:pPr>
              <w:rPr>
                <w:sz w:val="28"/>
                <w:szCs w:val="28"/>
              </w:rPr>
            </w:pPr>
            <w:r w:rsidRPr="00B20457">
              <w:rPr>
                <w:sz w:val="28"/>
                <w:szCs w:val="28"/>
              </w:rPr>
              <w:t>Понятие «земляки». Бурятские писатели, поэты и художники о Великой отечественной войне. Наши современники Герои ВОВ - земляки, прославившие наш город.</w:t>
            </w:r>
          </w:p>
        </w:tc>
      </w:tr>
    </w:tbl>
    <w:p w:rsidR="00CC1F15" w:rsidRPr="00B20457" w:rsidRDefault="00CC1F15" w:rsidP="00CC1F15">
      <w:pPr>
        <w:ind w:firstLine="708"/>
        <w:jc w:val="both"/>
        <w:rPr>
          <w:sz w:val="28"/>
          <w:szCs w:val="28"/>
        </w:rPr>
      </w:pPr>
    </w:p>
    <w:p w:rsidR="00CC1F15" w:rsidRPr="00B20457" w:rsidRDefault="00CC1F15" w:rsidP="00CC1F15">
      <w:pPr>
        <w:jc w:val="center"/>
        <w:rPr>
          <w:b/>
          <w:sz w:val="28"/>
          <w:szCs w:val="28"/>
        </w:rPr>
      </w:pPr>
      <w:r w:rsidRPr="00B20457">
        <w:rPr>
          <w:b/>
          <w:sz w:val="28"/>
          <w:szCs w:val="28"/>
        </w:rPr>
        <w:t>Реализация содержания регионального компонента образования в разных видах детской деятельности</w:t>
      </w:r>
    </w:p>
    <w:p w:rsidR="00CC1F15" w:rsidRPr="00B20457" w:rsidRDefault="00CC1F15" w:rsidP="00CC1F15">
      <w:pPr>
        <w:jc w:val="center"/>
        <w:rPr>
          <w:i/>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7283"/>
      </w:tblGrid>
      <w:tr w:rsidR="00CC1F15" w:rsidRPr="00B20457" w:rsidTr="00EC77E6">
        <w:tc>
          <w:tcPr>
            <w:tcW w:w="2365"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center"/>
              <w:rPr>
                <w:sz w:val="28"/>
                <w:szCs w:val="28"/>
              </w:rPr>
            </w:pPr>
            <w:r w:rsidRPr="00B20457">
              <w:rPr>
                <w:sz w:val="28"/>
                <w:szCs w:val="28"/>
              </w:rPr>
              <w:t>Интеграция образовательных областей</w:t>
            </w:r>
          </w:p>
        </w:tc>
        <w:tc>
          <w:tcPr>
            <w:tcW w:w="7283"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center"/>
              <w:rPr>
                <w:sz w:val="28"/>
                <w:szCs w:val="28"/>
              </w:rPr>
            </w:pPr>
            <w:r w:rsidRPr="00B20457">
              <w:rPr>
                <w:sz w:val="28"/>
                <w:szCs w:val="28"/>
              </w:rPr>
              <w:t>Виды детской деятельности</w:t>
            </w:r>
          </w:p>
        </w:tc>
      </w:tr>
      <w:tr w:rsidR="00CC1F15" w:rsidRPr="00B20457" w:rsidTr="00EC77E6">
        <w:tc>
          <w:tcPr>
            <w:tcW w:w="2365"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«Познание»</w:t>
            </w:r>
          </w:p>
          <w:p w:rsidR="00CC1F15" w:rsidRPr="00B20457" w:rsidRDefault="00CC1F15" w:rsidP="00CC1F15">
            <w:pPr>
              <w:tabs>
                <w:tab w:val="left" w:pos="567"/>
              </w:tabs>
              <w:jc w:val="both"/>
              <w:rPr>
                <w:sz w:val="28"/>
                <w:szCs w:val="28"/>
              </w:rPr>
            </w:pPr>
            <w:r w:rsidRPr="00B20457">
              <w:rPr>
                <w:sz w:val="28"/>
                <w:szCs w:val="28"/>
              </w:rPr>
              <w:t>«Социально-коммуникативное</w:t>
            </w:r>
          </w:p>
          <w:p w:rsidR="00CC1F15" w:rsidRPr="00B20457" w:rsidRDefault="00CC1F15" w:rsidP="00CC1F15">
            <w:pPr>
              <w:tabs>
                <w:tab w:val="left" w:pos="567"/>
              </w:tabs>
              <w:jc w:val="both"/>
              <w:rPr>
                <w:sz w:val="28"/>
                <w:szCs w:val="28"/>
              </w:rPr>
            </w:pPr>
            <w:r w:rsidRPr="00B20457">
              <w:rPr>
                <w:sz w:val="28"/>
                <w:szCs w:val="28"/>
              </w:rPr>
              <w:t>развитие»</w:t>
            </w:r>
          </w:p>
          <w:p w:rsidR="00CC1F15" w:rsidRPr="00B20457" w:rsidRDefault="00CC1F15" w:rsidP="00CC1F15">
            <w:pPr>
              <w:tabs>
                <w:tab w:val="left" w:pos="567"/>
              </w:tabs>
              <w:jc w:val="both"/>
              <w:rPr>
                <w:i/>
                <w:sz w:val="28"/>
                <w:szCs w:val="28"/>
              </w:rPr>
            </w:pPr>
            <w:r w:rsidRPr="00B20457">
              <w:rPr>
                <w:sz w:val="28"/>
                <w:szCs w:val="28"/>
              </w:rPr>
              <w:t>«Художественно-эстетическое развитие</w:t>
            </w:r>
            <w:r w:rsidRPr="00B20457">
              <w:rPr>
                <w:i/>
                <w:sz w:val="28"/>
                <w:szCs w:val="28"/>
              </w:rPr>
              <w:t>»</w:t>
            </w:r>
          </w:p>
        </w:tc>
        <w:tc>
          <w:tcPr>
            <w:tcW w:w="7283"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Сюжетно-ролевые игры: «Дом», «Детский сад», «Семья», «Кто работает в детском саду», «Профессия моих родителей», «День рождения».</w:t>
            </w:r>
          </w:p>
          <w:p w:rsidR="00CC1F15" w:rsidRPr="00B20457" w:rsidRDefault="00CC1F15" w:rsidP="00CC1F15">
            <w:pPr>
              <w:tabs>
                <w:tab w:val="left" w:pos="567"/>
              </w:tabs>
              <w:jc w:val="both"/>
              <w:rPr>
                <w:sz w:val="28"/>
                <w:szCs w:val="28"/>
              </w:rPr>
            </w:pPr>
            <w:r w:rsidRPr="00B20457">
              <w:rPr>
                <w:sz w:val="28"/>
                <w:szCs w:val="28"/>
              </w:rPr>
              <w:t>Ситуативный разговор: «Мы любим наш город».</w:t>
            </w:r>
          </w:p>
          <w:p w:rsidR="00CC1F15" w:rsidRPr="00B20457" w:rsidRDefault="00CC1F15" w:rsidP="00CC1F15">
            <w:pPr>
              <w:tabs>
                <w:tab w:val="left" w:pos="567"/>
              </w:tabs>
              <w:jc w:val="both"/>
              <w:rPr>
                <w:sz w:val="28"/>
                <w:szCs w:val="28"/>
              </w:rPr>
            </w:pPr>
            <w:r w:rsidRPr="00B20457">
              <w:rPr>
                <w:sz w:val="28"/>
                <w:szCs w:val="28"/>
              </w:rPr>
              <w:t>Виртуальные путешествия с использованием мультимедийных презентаций, видеофильмов:</w:t>
            </w:r>
          </w:p>
          <w:p w:rsidR="00CC1F15" w:rsidRPr="00B20457" w:rsidRDefault="00CC1F15" w:rsidP="00CC1F15">
            <w:pPr>
              <w:tabs>
                <w:tab w:val="left" w:pos="567"/>
              </w:tabs>
              <w:jc w:val="both"/>
              <w:rPr>
                <w:sz w:val="28"/>
                <w:szCs w:val="28"/>
              </w:rPr>
            </w:pPr>
            <w:r w:rsidRPr="00B20457">
              <w:rPr>
                <w:sz w:val="28"/>
                <w:szCs w:val="28"/>
              </w:rPr>
              <w:t>«Путешествие по родному городу», «Бурятия – земля рек и озер», «Путешествие по бурятским промыслам».</w:t>
            </w:r>
          </w:p>
          <w:p w:rsidR="00CC1F15" w:rsidRPr="00B20457" w:rsidRDefault="00CC1F15" w:rsidP="00CC1F15">
            <w:pPr>
              <w:tabs>
                <w:tab w:val="left" w:pos="567"/>
              </w:tabs>
              <w:jc w:val="both"/>
              <w:rPr>
                <w:sz w:val="28"/>
                <w:szCs w:val="28"/>
              </w:rPr>
            </w:pPr>
            <w:r w:rsidRPr="00B20457">
              <w:rPr>
                <w:sz w:val="28"/>
                <w:szCs w:val="28"/>
              </w:rPr>
              <w:t>Дидактические игры «», «Когда это бывает», «Грибная поляна», «Байкал – жемчужина Бурятии», «Что нам нужно взять в поход».</w:t>
            </w:r>
          </w:p>
          <w:p w:rsidR="00CC1F15" w:rsidRPr="00B20457" w:rsidRDefault="00CC1F15" w:rsidP="00CC1F15">
            <w:pPr>
              <w:tabs>
                <w:tab w:val="left" w:pos="567"/>
              </w:tabs>
              <w:jc w:val="both"/>
              <w:rPr>
                <w:sz w:val="28"/>
                <w:szCs w:val="28"/>
              </w:rPr>
            </w:pPr>
            <w:r w:rsidRPr="00B20457">
              <w:rPr>
                <w:sz w:val="28"/>
                <w:szCs w:val="28"/>
              </w:rPr>
              <w:t xml:space="preserve">Вечер загадок о растениях, животных, птицах насекомых родного края. </w:t>
            </w:r>
          </w:p>
          <w:p w:rsidR="00CC1F15" w:rsidRPr="00B20457" w:rsidRDefault="00CC1F15" w:rsidP="00CC1F15">
            <w:pPr>
              <w:tabs>
                <w:tab w:val="left" w:pos="567"/>
              </w:tabs>
              <w:jc w:val="both"/>
              <w:rPr>
                <w:sz w:val="28"/>
                <w:szCs w:val="28"/>
              </w:rPr>
            </w:pPr>
            <w:r w:rsidRPr="00B20457">
              <w:rPr>
                <w:sz w:val="28"/>
                <w:szCs w:val="28"/>
              </w:rPr>
              <w:t>Рассматривание краеведческих альбомов родного края («Город Кяхта», «Животные и птицы Бурятии»)</w:t>
            </w:r>
          </w:p>
          <w:p w:rsidR="00CC1F15" w:rsidRPr="00B20457" w:rsidRDefault="00CC1F15" w:rsidP="00CC1F15">
            <w:pPr>
              <w:tabs>
                <w:tab w:val="left" w:pos="567"/>
              </w:tabs>
              <w:jc w:val="both"/>
              <w:rPr>
                <w:sz w:val="28"/>
                <w:szCs w:val="28"/>
              </w:rPr>
            </w:pPr>
            <w:r w:rsidRPr="00B20457">
              <w:rPr>
                <w:sz w:val="28"/>
                <w:szCs w:val="28"/>
              </w:rPr>
              <w:t>Семейные экскурсии: по городу, в государственный краеведческий музей, в библиотеку, в парк.</w:t>
            </w:r>
          </w:p>
          <w:p w:rsidR="00CC1F15" w:rsidRPr="00B20457" w:rsidRDefault="00CC1F15" w:rsidP="00CC1F15">
            <w:pPr>
              <w:tabs>
                <w:tab w:val="left" w:pos="567"/>
              </w:tabs>
              <w:jc w:val="both"/>
              <w:rPr>
                <w:sz w:val="28"/>
                <w:szCs w:val="28"/>
              </w:rPr>
            </w:pPr>
            <w:r w:rsidRPr="00B20457">
              <w:rPr>
                <w:sz w:val="28"/>
                <w:szCs w:val="28"/>
              </w:rPr>
              <w:t>Посещение с родителями краеведческого музея,  парка культуры и отдыха.</w:t>
            </w:r>
          </w:p>
          <w:p w:rsidR="00CC1F15" w:rsidRPr="00B20457" w:rsidRDefault="00CC1F15" w:rsidP="00CC1F15">
            <w:pPr>
              <w:tabs>
                <w:tab w:val="left" w:pos="567"/>
              </w:tabs>
              <w:jc w:val="both"/>
              <w:rPr>
                <w:sz w:val="28"/>
                <w:szCs w:val="28"/>
              </w:rPr>
            </w:pPr>
            <w:r w:rsidRPr="00B20457">
              <w:rPr>
                <w:sz w:val="28"/>
                <w:szCs w:val="28"/>
              </w:rPr>
              <w:t>Подготовка фотоэкспозиций: «Отдых с семьей», «Моя семья», «Прогулка по городу».</w:t>
            </w:r>
          </w:p>
        </w:tc>
      </w:tr>
      <w:tr w:rsidR="00CC1F15" w:rsidRPr="00B20457" w:rsidTr="00EC77E6">
        <w:tc>
          <w:tcPr>
            <w:tcW w:w="2365"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«Познание»</w:t>
            </w:r>
          </w:p>
          <w:p w:rsidR="00CC1F15" w:rsidRPr="00B20457" w:rsidRDefault="00CC1F15" w:rsidP="00CC1F15">
            <w:pPr>
              <w:tabs>
                <w:tab w:val="left" w:pos="567"/>
              </w:tabs>
              <w:jc w:val="both"/>
              <w:rPr>
                <w:sz w:val="28"/>
                <w:szCs w:val="28"/>
              </w:rPr>
            </w:pPr>
            <w:r w:rsidRPr="00B20457">
              <w:rPr>
                <w:sz w:val="28"/>
                <w:szCs w:val="28"/>
              </w:rPr>
              <w:t>«Социально-коммуникативное</w:t>
            </w:r>
          </w:p>
          <w:p w:rsidR="00CC1F15" w:rsidRPr="00B20457" w:rsidRDefault="00CC1F15" w:rsidP="00CC1F15">
            <w:pPr>
              <w:tabs>
                <w:tab w:val="left" w:pos="567"/>
              </w:tabs>
              <w:jc w:val="both"/>
              <w:rPr>
                <w:sz w:val="28"/>
                <w:szCs w:val="28"/>
              </w:rPr>
            </w:pPr>
            <w:r w:rsidRPr="00B20457">
              <w:rPr>
                <w:sz w:val="28"/>
                <w:szCs w:val="28"/>
              </w:rPr>
              <w:t>развитие»</w:t>
            </w:r>
          </w:p>
          <w:p w:rsidR="00CC1F15" w:rsidRPr="00B20457" w:rsidRDefault="00CC1F15" w:rsidP="00CC1F15">
            <w:pPr>
              <w:tabs>
                <w:tab w:val="left" w:pos="567"/>
              </w:tabs>
              <w:jc w:val="both"/>
              <w:rPr>
                <w:sz w:val="28"/>
                <w:szCs w:val="28"/>
              </w:rPr>
            </w:pPr>
            <w:r w:rsidRPr="00B20457">
              <w:rPr>
                <w:sz w:val="28"/>
                <w:szCs w:val="28"/>
              </w:rPr>
              <w:t>«Художественно-эстетическое развитие»</w:t>
            </w:r>
          </w:p>
        </w:tc>
        <w:tc>
          <w:tcPr>
            <w:tcW w:w="7283"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Решение проблемных ситуаций «Ледяные забавы», «Как увидеть воздух»</w:t>
            </w:r>
          </w:p>
          <w:p w:rsidR="00CC1F15" w:rsidRPr="00B20457" w:rsidRDefault="00CC1F15" w:rsidP="00CC1F15">
            <w:pPr>
              <w:tabs>
                <w:tab w:val="left" w:pos="567"/>
              </w:tabs>
              <w:jc w:val="both"/>
              <w:rPr>
                <w:sz w:val="28"/>
                <w:szCs w:val="28"/>
              </w:rPr>
            </w:pPr>
            <w:r w:rsidRPr="00B20457">
              <w:rPr>
                <w:sz w:val="28"/>
                <w:szCs w:val="28"/>
              </w:rPr>
              <w:t>Экспериментальная деятельность детей: с водой, воздухом, природными материалами.</w:t>
            </w:r>
          </w:p>
          <w:p w:rsidR="00CC1F15" w:rsidRPr="00B20457" w:rsidRDefault="00CC1F15" w:rsidP="00CC1F15">
            <w:pPr>
              <w:tabs>
                <w:tab w:val="left" w:pos="567"/>
              </w:tabs>
              <w:jc w:val="both"/>
              <w:rPr>
                <w:sz w:val="28"/>
                <w:szCs w:val="28"/>
              </w:rPr>
            </w:pPr>
            <w:r w:rsidRPr="00B20457">
              <w:rPr>
                <w:sz w:val="28"/>
                <w:szCs w:val="28"/>
              </w:rPr>
              <w:t>Акция «Поможем птицам» (кормушки для птиц), на лучшую ледяную постройку, лучший гербарий.</w:t>
            </w:r>
          </w:p>
          <w:p w:rsidR="00CC1F15" w:rsidRPr="00B20457" w:rsidRDefault="00CC1F15" w:rsidP="00CC1F15">
            <w:pPr>
              <w:tabs>
                <w:tab w:val="left" w:pos="567"/>
              </w:tabs>
              <w:jc w:val="both"/>
              <w:rPr>
                <w:sz w:val="28"/>
                <w:szCs w:val="28"/>
              </w:rPr>
            </w:pPr>
            <w:r w:rsidRPr="00B20457">
              <w:rPr>
                <w:sz w:val="28"/>
                <w:szCs w:val="28"/>
              </w:rPr>
              <w:t>Экопластика «Поделки из природного материала».</w:t>
            </w:r>
          </w:p>
        </w:tc>
      </w:tr>
      <w:tr w:rsidR="00CC1F15" w:rsidRPr="00B20457" w:rsidTr="00EC77E6">
        <w:trPr>
          <w:trHeight w:val="3045"/>
        </w:trPr>
        <w:tc>
          <w:tcPr>
            <w:tcW w:w="2365" w:type="dxa"/>
            <w:tcBorders>
              <w:top w:val="single" w:sz="4" w:space="0" w:color="auto"/>
              <w:left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lastRenderedPageBreak/>
              <w:t>«Познание»</w:t>
            </w:r>
          </w:p>
          <w:p w:rsidR="00CC1F15" w:rsidRPr="00B20457" w:rsidRDefault="00CC1F15" w:rsidP="00CC1F15">
            <w:pPr>
              <w:tabs>
                <w:tab w:val="left" w:pos="567"/>
              </w:tabs>
              <w:jc w:val="both"/>
              <w:rPr>
                <w:sz w:val="28"/>
                <w:szCs w:val="28"/>
              </w:rPr>
            </w:pPr>
            <w:r w:rsidRPr="00B20457">
              <w:rPr>
                <w:sz w:val="28"/>
                <w:szCs w:val="28"/>
              </w:rPr>
              <w:t>«Социально-коммуникативное</w:t>
            </w:r>
          </w:p>
          <w:p w:rsidR="00CC1F15" w:rsidRPr="00B20457" w:rsidRDefault="00CC1F15" w:rsidP="00CC1F15">
            <w:pPr>
              <w:tabs>
                <w:tab w:val="left" w:pos="567"/>
              </w:tabs>
              <w:jc w:val="both"/>
              <w:rPr>
                <w:sz w:val="28"/>
                <w:szCs w:val="28"/>
              </w:rPr>
            </w:pPr>
            <w:r w:rsidRPr="00B20457">
              <w:rPr>
                <w:sz w:val="28"/>
                <w:szCs w:val="28"/>
              </w:rPr>
              <w:t>развитие»</w:t>
            </w:r>
          </w:p>
          <w:p w:rsidR="00CC1F15" w:rsidRPr="00B20457" w:rsidRDefault="00CC1F15" w:rsidP="00CC1F15">
            <w:pPr>
              <w:tabs>
                <w:tab w:val="left" w:pos="567"/>
              </w:tabs>
              <w:jc w:val="both"/>
              <w:rPr>
                <w:sz w:val="28"/>
                <w:szCs w:val="28"/>
              </w:rPr>
            </w:pPr>
            <w:r w:rsidRPr="00B20457">
              <w:rPr>
                <w:sz w:val="28"/>
                <w:szCs w:val="28"/>
              </w:rPr>
              <w:t>«Художественно-эстетическое развитие»</w:t>
            </w:r>
          </w:p>
        </w:tc>
        <w:tc>
          <w:tcPr>
            <w:tcW w:w="7283" w:type="dxa"/>
            <w:tcBorders>
              <w:top w:val="single" w:sz="4" w:space="0" w:color="auto"/>
              <w:left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Заучивание стихов о городе Кяхта, о Бурятии.</w:t>
            </w:r>
          </w:p>
          <w:p w:rsidR="00CC1F15" w:rsidRPr="00B20457" w:rsidRDefault="00CC1F15" w:rsidP="00CC1F15">
            <w:pPr>
              <w:tabs>
                <w:tab w:val="left" w:pos="567"/>
              </w:tabs>
              <w:jc w:val="both"/>
              <w:rPr>
                <w:sz w:val="28"/>
                <w:szCs w:val="28"/>
              </w:rPr>
            </w:pPr>
            <w:r w:rsidRPr="00B20457">
              <w:rPr>
                <w:sz w:val="28"/>
                <w:szCs w:val="28"/>
              </w:rPr>
              <w:t>Конкурс пословиц и поговорок «Дело мастера боится».</w:t>
            </w:r>
          </w:p>
          <w:p w:rsidR="00CC1F15" w:rsidRPr="00B20457" w:rsidRDefault="00CC1F15" w:rsidP="00CC1F15">
            <w:pPr>
              <w:tabs>
                <w:tab w:val="left" w:pos="567"/>
              </w:tabs>
              <w:jc w:val="both"/>
              <w:rPr>
                <w:sz w:val="28"/>
                <w:szCs w:val="28"/>
              </w:rPr>
            </w:pPr>
            <w:r w:rsidRPr="00B20457">
              <w:rPr>
                <w:sz w:val="28"/>
                <w:szCs w:val="28"/>
              </w:rPr>
              <w:t>Литературная викторина «Моя родная Бурятия»</w:t>
            </w:r>
          </w:p>
          <w:p w:rsidR="00CC1F15" w:rsidRPr="00B20457" w:rsidRDefault="00CC1F15" w:rsidP="00CC1F15">
            <w:pPr>
              <w:tabs>
                <w:tab w:val="left" w:pos="567"/>
              </w:tabs>
              <w:jc w:val="both"/>
              <w:rPr>
                <w:sz w:val="28"/>
                <w:szCs w:val="28"/>
              </w:rPr>
            </w:pPr>
            <w:r w:rsidRPr="00B20457">
              <w:rPr>
                <w:sz w:val="28"/>
                <w:szCs w:val="28"/>
              </w:rPr>
              <w:t>Словотворчество детей и родителей: сочинение стихотворений о родном городе, небылиц, колыбельных песен по аналогии с готовыми текстами, сказов.</w:t>
            </w:r>
          </w:p>
          <w:p w:rsidR="00CC1F15" w:rsidRPr="00B20457" w:rsidRDefault="00CC1F15" w:rsidP="00CC1F15">
            <w:pPr>
              <w:jc w:val="both"/>
              <w:rPr>
                <w:sz w:val="28"/>
                <w:szCs w:val="28"/>
              </w:rPr>
            </w:pPr>
            <w:r w:rsidRPr="00B20457">
              <w:rPr>
                <w:sz w:val="28"/>
                <w:szCs w:val="28"/>
              </w:rPr>
              <w:t>Творческие рассказы «Город, в котором я живу». Ситуативный разговор  «Пестушки, потешки, прибаутки».</w:t>
            </w:r>
          </w:p>
          <w:p w:rsidR="00CC1F15" w:rsidRPr="00B20457" w:rsidRDefault="00CC1F15" w:rsidP="00CC1F15">
            <w:pPr>
              <w:tabs>
                <w:tab w:val="left" w:pos="567"/>
              </w:tabs>
              <w:jc w:val="both"/>
              <w:rPr>
                <w:sz w:val="28"/>
                <w:szCs w:val="28"/>
              </w:rPr>
            </w:pPr>
            <w:r w:rsidRPr="00B20457">
              <w:rPr>
                <w:sz w:val="28"/>
                <w:szCs w:val="28"/>
              </w:rPr>
              <w:t>Дидактические игры: «Откуда пришел предмет?», «Исправь ошибку Мастера».</w:t>
            </w:r>
          </w:p>
          <w:p w:rsidR="00CC1F15" w:rsidRPr="00B20457" w:rsidRDefault="00CC1F15" w:rsidP="00CC1F15">
            <w:pPr>
              <w:tabs>
                <w:tab w:val="left" w:pos="567"/>
              </w:tabs>
              <w:jc w:val="both"/>
              <w:rPr>
                <w:sz w:val="28"/>
                <w:szCs w:val="28"/>
              </w:rPr>
            </w:pPr>
            <w:r w:rsidRPr="00B20457">
              <w:rPr>
                <w:sz w:val="28"/>
                <w:szCs w:val="28"/>
              </w:rPr>
              <w:t>Лепка птиц, животных «Обитатели лесной фауны».</w:t>
            </w:r>
          </w:p>
        </w:tc>
      </w:tr>
      <w:tr w:rsidR="00CC1F15" w:rsidRPr="00B20457" w:rsidTr="00EC77E6">
        <w:tc>
          <w:tcPr>
            <w:tcW w:w="2365" w:type="dxa"/>
            <w:tcBorders>
              <w:top w:val="single" w:sz="4" w:space="0" w:color="auto"/>
              <w:left w:val="single" w:sz="4" w:space="0" w:color="auto"/>
              <w:bottom w:val="single" w:sz="4" w:space="0" w:color="auto"/>
              <w:right w:val="single" w:sz="4" w:space="0" w:color="auto"/>
            </w:tcBorders>
          </w:tcPr>
          <w:p w:rsidR="00CC1F15" w:rsidRPr="00B20457" w:rsidRDefault="00CC1F15" w:rsidP="00CC1F15">
            <w:pPr>
              <w:tabs>
                <w:tab w:val="left" w:pos="567"/>
              </w:tabs>
              <w:jc w:val="both"/>
              <w:rPr>
                <w:sz w:val="28"/>
                <w:szCs w:val="28"/>
              </w:rPr>
            </w:pPr>
            <w:r w:rsidRPr="00B20457">
              <w:rPr>
                <w:sz w:val="28"/>
                <w:szCs w:val="28"/>
              </w:rPr>
              <w:t>«Физическое  развитие»</w:t>
            </w:r>
          </w:p>
          <w:p w:rsidR="00CC1F15" w:rsidRPr="00B20457" w:rsidRDefault="00CC1F15" w:rsidP="00CC1F15">
            <w:pPr>
              <w:tabs>
                <w:tab w:val="left" w:pos="567"/>
              </w:tabs>
              <w:jc w:val="both"/>
              <w:rPr>
                <w:sz w:val="28"/>
                <w:szCs w:val="28"/>
              </w:rPr>
            </w:pPr>
          </w:p>
        </w:tc>
        <w:tc>
          <w:tcPr>
            <w:tcW w:w="7283"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Подвижные игры «Игры наших бабушек и дедушек»</w:t>
            </w:r>
          </w:p>
          <w:p w:rsidR="00CC1F15" w:rsidRPr="00B20457" w:rsidRDefault="00CC1F15" w:rsidP="00CC1F15">
            <w:pPr>
              <w:tabs>
                <w:tab w:val="left" w:pos="567"/>
              </w:tabs>
              <w:jc w:val="both"/>
              <w:rPr>
                <w:sz w:val="28"/>
                <w:szCs w:val="28"/>
              </w:rPr>
            </w:pPr>
            <w:r w:rsidRPr="00B20457">
              <w:rPr>
                <w:sz w:val="28"/>
                <w:szCs w:val="28"/>
              </w:rPr>
              <w:t>Беседы: «Полезные привычки», «Лечебный чай», «Лекарственные растения», «Правила безопасного поведения», «Правила чистюли».</w:t>
            </w:r>
          </w:p>
          <w:p w:rsidR="00CC1F15" w:rsidRPr="00B20457" w:rsidRDefault="00CC1F15" w:rsidP="00CC1F15">
            <w:pPr>
              <w:tabs>
                <w:tab w:val="left" w:pos="567"/>
              </w:tabs>
              <w:jc w:val="both"/>
              <w:rPr>
                <w:sz w:val="28"/>
                <w:szCs w:val="28"/>
              </w:rPr>
            </w:pPr>
            <w:r w:rsidRPr="00B20457">
              <w:rPr>
                <w:sz w:val="28"/>
                <w:szCs w:val="28"/>
              </w:rPr>
              <w:t>Дидактические игры: «Опасно - не опасно».</w:t>
            </w:r>
          </w:p>
          <w:p w:rsidR="00CC1F15" w:rsidRPr="00B20457" w:rsidRDefault="00CC1F15" w:rsidP="00CC1F15">
            <w:pPr>
              <w:tabs>
                <w:tab w:val="left" w:pos="567"/>
              </w:tabs>
              <w:jc w:val="both"/>
              <w:rPr>
                <w:sz w:val="28"/>
                <w:szCs w:val="28"/>
              </w:rPr>
            </w:pPr>
            <w:r w:rsidRPr="00B20457">
              <w:rPr>
                <w:sz w:val="28"/>
                <w:szCs w:val="28"/>
              </w:rPr>
              <w:t>Физкультурные досуги, развлечения, праздники.</w:t>
            </w:r>
          </w:p>
        </w:tc>
      </w:tr>
      <w:tr w:rsidR="00CC1F15" w:rsidRPr="00B20457" w:rsidTr="00EC77E6">
        <w:tc>
          <w:tcPr>
            <w:tcW w:w="2365"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«Познание»</w:t>
            </w:r>
          </w:p>
          <w:p w:rsidR="00CC1F15" w:rsidRPr="00B20457" w:rsidRDefault="00CC1F15" w:rsidP="00CC1F15">
            <w:pPr>
              <w:tabs>
                <w:tab w:val="left" w:pos="567"/>
              </w:tabs>
              <w:jc w:val="both"/>
              <w:rPr>
                <w:sz w:val="28"/>
                <w:szCs w:val="28"/>
              </w:rPr>
            </w:pPr>
            <w:r w:rsidRPr="00B20457">
              <w:rPr>
                <w:sz w:val="28"/>
                <w:szCs w:val="28"/>
              </w:rPr>
              <w:t>«Социально-коммуникативное</w:t>
            </w:r>
          </w:p>
          <w:p w:rsidR="00CC1F15" w:rsidRPr="00B20457" w:rsidRDefault="00CC1F15" w:rsidP="00CC1F15">
            <w:pPr>
              <w:tabs>
                <w:tab w:val="left" w:pos="567"/>
              </w:tabs>
              <w:jc w:val="both"/>
              <w:rPr>
                <w:sz w:val="28"/>
                <w:szCs w:val="28"/>
              </w:rPr>
            </w:pPr>
            <w:r w:rsidRPr="00B20457">
              <w:rPr>
                <w:sz w:val="28"/>
                <w:szCs w:val="28"/>
              </w:rPr>
              <w:t>развитие»</w:t>
            </w:r>
          </w:p>
          <w:p w:rsidR="00CC1F15" w:rsidRPr="00B20457" w:rsidRDefault="00CC1F15" w:rsidP="00CC1F15">
            <w:pPr>
              <w:tabs>
                <w:tab w:val="left" w:pos="567"/>
              </w:tabs>
              <w:jc w:val="both"/>
              <w:rPr>
                <w:sz w:val="28"/>
                <w:szCs w:val="28"/>
              </w:rPr>
            </w:pPr>
            <w:r w:rsidRPr="00B20457">
              <w:rPr>
                <w:sz w:val="28"/>
                <w:szCs w:val="28"/>
              </w:rPr>
              <w:t>«Художественно-эстетическое развитие»</w:t>
            </w:r>
          </w:p>
        </w:tc>
        <w:tc>
          <w:tcPr>
            <w:tcW w:w="7283" w:type="dxa"/>
            <w:tcBorders>
              <w:top w:val="single" w:sz="4" w:space="0" w:color="auto"/>
              <w:left w:val="single" w:sz="4" w:space="0" w:color="auto"/>
              <w:bottom w:val="single" w:sz="4" w:space="0" w:color="auto"/>
              <w:right w:val="single" w:sz="4" w:space="0" w:color="auto"/>
            </w:tcBorders>
            <w:hideMark/>
          </w:tcPr>
          <w:p w:rsidR="00CC1F15" w:rsidRPr="00B20457" w:rsidRDefault="00CC1F15" w:rsidP="00CC1F15">
            <w:pPr>
              <w:tabs>
                <w:tab w:val="left" w:pos="567"/>
              </w:tabs>
              <w:jc w:val="both"/>
              <w:rPr>
                <w:sz w:val="28"/>
                <w:szCs w:val="28"/>
              </w:rPr>
            </w:pPr>
            <w:r w:rsidRPr="00B20457">
              <w:rPr>
                <w:sz w:val="28"/>
                <w:szCs w:val="28"/>
              </w:rPr>
              <w:t>Праздники «Мамин день», «День защитника Отечества».</w:t>
            </w:r>
          </w:p>
          <w:p w:rsidR="00CC1F15" w:rsidRPr="00B20457" w:rsidRDefault="00CC1F15" w:rsidP="00CC1F15">
            <w:pPr>
              <w:tabs>
                <w:tab w:val="left" w:pos="567"/>
              </w:tabs>
              <w:jc w:val="both"/>
              <w:rPr>
                <w:sz w:val="28"/>
                <w:szCs w:val="28"/>
              </w:rPr>
            </w:pPr>
            <w:r w:rsidRPr="00B20457">
              <w:rPr>
                <w:sz w:val="28"/>
                <w:szCs w:val="28"/>
              </w:rPr>
              <w:t>Прослушивание песен о родном крае</w:t>
            </w:r>
          </w:p>
          <w:p w:rsidR="00CC1F15" w:rsidRPr="00B20457" w:rsidRDefault="00CC1F15" w:rsidP="00CC1F15">
            <w:pPr>
              <w:jc w:val="both"/>
              <w:rPr>
                <w:sz w:val="28"/>
                <w:szCs w:val="28"/>
              </w:rPr>
            </w:pPr>
            <w:r w:rsidRPr="00B20457">
              <w:rPr>
                <w:sz w:val="28"/>
                <w:szCs w:val="28"/>
              </w:rPr>
              <w:t>Хороводные игры родного края</w:t>
            </w:r>
          </w:p>
          <w:p w:rsidR="00CC1F15" w:rsidRPr="00B20457" w:rsidRDefault="00CC1F15" w:rsidP="00CC1F15">
            <w:pPr>
              <w:jc w:val="both"/>
              <w:rPr>
                <w:sz w:val="28"/>
                <w:szCs w:val="28"/>
              </w:rPr>
            </w:pPr>
          </w:p>
        </w:tc>
      </w:tr>
    </w:tbl>
    <w:p w:rsidR="00CC1F15" w:rsidRPr="00B20457" w:rsidRDefault="00CC1F15" w:rsidP="00CC1F15">
      <w:pPr>
        <w:ind w:firstLine="567"/>
        <w:jc w:val="center"/>
        <w:rPr>
          <w:i/>
          <w:sz w:val="28"/>
          <w:szCs w:val="28"/>
        </w:rPr>
      </w:pPr>
    </w:p>
    <w:p w:rsidR="00B20457" w:rsidRPr="00CC1F15" w:rsidRDefault="00B20457" w:rsidP="00CC1F15">
      <w:pPr>
        <w:ind w:firstLine="567"/>
        <w:jc w:val="center"/>
        <w:rPr>
          <w:i/>
          <w:sz w:val="28"/>
          <w:szCs w:val="28"/>
        </w:rPr>
      </w:pPr>
    </w:p>
    <w:p w:rsidR="00CC1F15" w:rsidRPr="00B20457" w:rsidRDefault="00CC1F15" w:rsidP="00CC1F15">
      <w:pPr>
        <w:ind w:firstLine="567"/>
        <w:jc w:val="center"/>
        <w:rPr>
          <w:b/>
          <w:sz w:val="28"/>
          <w:szCs w:val="28"/>
        </w:rPr>
      </w:pPr>
      <w:r w:rsidRPr="00B20457">
        <w:rPr>
          <w:b/>
          <w:sz w:val="28"/>
          <w:szCs w:val="28"/>
        </w:rPr>
        <w:t>Формы, приемы организации образовательного процесса по реализации содержания регионального компонента</w:t>
      </w:r>
    </w:p>
    <w:p w:rsidR="00CC1F15" w:rsidRPr="00CC1F15" w:rsidRDefault="00CC1F15" w:rsidP="00CC1F15">
      <w:pPr>
        <w:ind w:firstLine="567"/>
        <w:jc w:val="center"/>
        <w:rPr>
          <w:i/>
          <w:sz w:val="28"/>
          <w:szCs w:val="28"/>
        </w:rPr>
      </w:pPr>
    </w:p>
    <w:p w:rsidR="00CC1F15" w:rsidRPr="00CC1F15" w:rsidRDefault="00CC1F15" w:rsidP="00CC1F15">
      <w:pPr>
        <w:ind w:firstLine="567"/>
        <w:jc w:val="both"/>
        <w:rPr>
          <w:sz w:val="28"/>
          <w:szCs w:val="28"/>
        </w:rPr>
      </w:pPr>
      <w:r w:rsidRPr="00CC1F15">
        <w:rPr>
          <w:sz w:val="28"/>
          <w:szCs w:val="28"/>
        </w:rPr>
        <w:t>Создание ситуаций, вызывающих желание у детей больше узнать о природе, искусстве, традициях народов родного края, его особенностях.</w:t>
      </w:r>
    </w:p>
    <w:p w:rsidR="00CC1F15" w:rsidRPr="00CC1F15" w:rsidRDefault="00CC1F15" w:rsidP="00CC1F15">
      <w:pPr>
        <w:ind w:firstLine="567"/>
        <w:jc w:val="both"/>
        <w:rPr>
          <w:sz w:val="28"/>
          <w:szCs w:val="28"/>
        </w:rPr>
      </w:pPr>
      <w:r w:rsidRPr="00CC1F15">
        <w:rPr>
          <w:sz w:val="28"/>
          <w:szCs w:val="28"/>
        </w:rPr>
        <w:t>Экологические проекты, проекты по гражданскому образованию: «Огород на окне», «Мой любимый детский сад», «На нашей улице».</w:t>
      </w:r>
    </w:p>
    <w:p w:rsidR="00CC1F15" w:rsidRPr="00CC1F15" w:rsidRDefault="00CC1F15" w:rsidP="00CC1F15">
      <w:pPr>
        <w:ind w:firstLine="708"/>
        <w:jc w:val="both"/>
        <w:rPr>
          <w:sz w:val="28"/>
          <w:szCs w:val="28"/>
        </w:rPr>
      </w:pPr>
      <w:r w:rsidRPr="00CC1F15">
        <w:rPr>
          <w:sz w:val="28"/>
          <w:szCs w:val="28"/>
        </w:rPr>
        <w:t xml:space="preserve">Реализация регионального компонента предъявляет особые требования к организации развивающей предметно-пространственной среды в группе. </w:t>
      </w:r>
    </w:p>
    <w:p w:rsidR="00CC1F15" w:rsidRPr="00CC1F15" w:rsidRDefault="00CC1F15" w:rsidP="00CC1F15">
      <w:pPr>
        <w:ind w:firstLine="708"/>
        <w:jc w:val="both"/>
        <w:rPr>
          <w:sz w:val="28"/>
          <w:szCs w:val="28"/>
        </w:rPr>
      </w:pPr>
      <w:r w:rsidRPr="00CC1F15">
        <w:rPr>
          <w:sz w:val="28"/>
          <w:szCs w:val="28"/>
        </w:rPr>
        <w:t xml:space="preserve">Предлагаемый детям материал в обязательном порядке меняется в зависимости от изучаемых тематических блоков. Создана фонотека с записями звуков природы. Пополнены дидактические материалы по ознакомлению малышей с живой природой родного края (птицы, животные, растения, деревья и т.п.) </w:t>
      </w:r>
    </w:p>
    <w:p w:rsidR="00CC1F15" w:rsidRPr="00CC1F15" w:rsidRDefault="00CC1F15" w:rsidP="00CC1F15">
      <w:pPr>
        <w:ind w:firstLine="708"/>
        <w:jc w:val="both"/>
        <w:rPr>
          <w:sz w:val="28"/>
          <w:szCs w:val="28"/>
        </w:rPr>
      </w:pPr>
      <w:r w:rsidRPr="00CC1F15">
        <w:rPr>
          <w:sz w:val="28"/>
          <w:szCs w:val="28"/>
        </w:rPr>
        <w:t xml:space="preserve">В группе организован и реализуется проект мини-музея «Моя Бурятия», имеется подборка художественного и иллюстративного материала региональной тематики и т.д. </w:t>
      </w:r>
    </w:p>
    <w:p w:rsidR="00CC1F15" w:rsidRPr="00CC1F15" w:rsidRDefault="00CC1F15" w:rsidP="00CC1F15">
      <w:pPr>
        <w:ind w:firstLine="708"/>
        <w:jc w:val="both"/>
        <w:rPr>
          <w:sz w:val="28"/>
          <w:szCs w:val="28"/>
          <w:highlight w:val="yellow"/>
        </w:rPr>
      </w:pPr>
      <w:r w:rsidRPr="00CC1F15">
        <w:rPr>
          <w:sz w:val="28"/>
          <w:szCs w:val="28"/>
        </w:rPr>
        <w:t>Осуществляется работа с родителями (законными представителями): в группе проводятся тематические родительские собрания, семьи воспитанников привлекаются к участию в выставках семейного творчества региональной направленности, участвуют в экологических акциях.</w:t>
      </w:r>
    </w:p>
    <w:p w:rsidR="00CC1F15" w:rsidRDefault="00CC1F15" w:rsidP="00CC1F15">
      <w:pPr>
        <w:ind w:firstLine="708"/>
        <w:jc w:val="both"/>
        <w:rPr>
          <w:sz w:val="28"/>
          <w:szCs w:val="28"/>
        </w:rPr>
      </w:pPr>
      <w:r w:rsidRPr="00CC1F15">
        <w:rPr>
          <w:sz w:val="28"/>
          <w:szCs w:val="28"/>
        </w:rPr>
        <w:lastRenderedPageBreak/>
        <w:t>Расписание организованной образовательной деятельности составляется на основе, реализуемой ООП ДО ДОУ. Организованная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планом воспитательно-образовательной работы. Региональный компонент по своей природе многогранен, он объединяет все стороны личности: нравственное, умственное, эстетическое и физическое развитие. Предполагает воздействие на каждую из сторон для получения единого результата. Этому способствует совместная деятельность, интегрируемая в разных сочетаниях образовательных областей, включая праздники и развлечения.</w:t>
      </w:r>
    </w:p>
    <w:p w:rsidR="004E49C1" w:rsidRDefault="004E49C1" w:rsidP="00CC1F15">
      <w:pPr>
        <w:ind w:firstLine="708"/>
        <w:jc w:val="both"/>
        <w:rPr>
          <w:sz w:val="28"/>
          <w:szCs w:val="28"/>
        </w:rPr>
      </w:pPr>
    </w:p>
    <w:p w:rsidR="004E49C1" w:rsidRDefault="004E49C1" w:rsidP="00CC1F15">
      <w:pPr>
        <w:ind w:firstLine="708"/>
        <w:jc w:val="both"/>
        <w:rPr>
          <w:sz w:val="28"/>
          <w:szCs w:val="28"/>
        </w:rPr>
      </w:pPr>
    </w:p>
    <w:p w:rsidR="004E49C1" w:rsidRDefault="004E49C1" w:rsidP="00CC1F15">
      <w:pPr>
        <w:ind w:firstLine="708"/>
        <w:jc w:val="both"/>
        <w:rPr>
          <w:sz w:val="28"/>
          <w:szCs w:val="28"/>
        </w:rPr>
      </w:pPr>
    </w:p>
    <w:p w:rsidR="004E49C1" w:rsidRDefault="004E49C1" w:rsidP="00CC1F15">
      <w:pPr>
        <w:ind w:firstLine="708"/>
        <w:jc w:val="both"/>
        <w:rPr>
          <w:sz w:val="28"/>
          <w:szCs w:val="28"/>
        </w:rPr>
      </w:pPr>
    </w:p>
    <w:p w:rsidR="004E49C1" w:rsidRDefault="004E49C1" w:rsidP="00CC1F15">
      <w:pPr>
        <w:ind w:firstLine="708"/>
        <w:jc w:val="both"/>
        <w:rPr>
          <w:sz w:val="28"/>
          <w:szCs w:val="28"/>
        </w:rPr>
      </w:pPr>
    </w:p>
    <w:p w:rsidR="004E49C1" w:rsidRDefault="004E49C1"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0060FB" w:rsidRDefault="000060FB"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Default="006D4431" w:rsidP="00CC1F15">
      <w:pPr>
        <w:ind w:firstLine="708"/>
        <w:jc w:val="both"/>
        <w:rPr>
          <w:sz w:val="28"/>
          <w:szCs w:val="28"/>
        </w:rPr>
      </w:pPr>
    </w:p>
    <w:p w:rsidR="006D4431" w:rsidRPr="00CC1F15" w:rsidRDefault="006D4431" w:rsidP="00CC1F15">
      <w:pPr>
        <w:ind w:firstLine="708"/>
        <w:jc w:val="both"/>
        <w:rPr>
          <w:sz w:val="28"/>
          <w:szCs w:val="28"/>
        </w:rPr>
      </w:pPr>
      <w:bookmarkStart w:id="0" w:name="_GoBack"/>
      <w:bookmarkEnd w:id="0"/>
    </w:p>
    <w:sectPr w:rsidR="006D4431" w:rsidRPr="00CC1F15" w:rsidSect="00612D93">
      <w:pgSz w:w="11906" w:h="16838"/>
      <w:pgMar w:top="426" w:right="566"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20F" w:rsidRDefault="0095020F" w:rsidP="00846215">
      <w:r>
        <w:separator/>
      </w:r>
    </w:p>
  </w:endnote>
  <w:endnote w:type="continuationSeparator" w:id="0">
    <w:p w:rsidR="0095020F" w:rsidRDefault="0095020F" w:rsidP="00846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289">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91150"/>
      <w:docPartObj>
        <w:docPartGallery w:val="Page Numbers (Bottom of Page)"/>
        <w:docPartUnique/>
      </w:docPartObj>
    </w:sdtPr>
    <w:sdtEndPr/>
    <w:sdtContent>
      <w:p w:rsidR="00D235F7" w:rsidRDefault="00D235F7" w:rsidP="00612D93">
        <w:pPr>
          <w:pStyle w:val="af0"/>
          <w:jc w:val="center"/>
        </w:pPr>
        <w:r>
          <w:fldChar w:fldCharType="begin"/>
        </w:r>
        <w:r>
          <w:instrText xml:space="preserve"> PAGE   \* MERGEFORMAT </w:instrText>
        </w:r>
        <w:r>
          <w:fldChar w:fldCharType="separate"/>
        </w:r>
        <w:r w:rsidR="00E8292A">
          <w:rPr>
            <w:noProof/>
          </w:rPr>
          <w:t>75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20F" w:rsidRDefault="0095020F" w:rsidP="00846215">
      <w:r>
        <w:separator/>
      </w:r>
    </w:p>
  </w:footnote>
  <w:footnote w:type="continuationSeparator" w:id="0">
    <w:p w:rsidR="0095020F" w:rsidRDefault="0095020F" w:rsidP="008462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CB6"/>
    <w:multiLevelType w:val="hybridMultilevel"/>
    <w:tmpl w:val="FAECBE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307692"/>
    <w:multiLevelType w:val="hybridMultilevel"/>
    <w:tmpl w:val="47643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8083F"/>
    <w:multiLevelType w:val="hybridMultilevel"/>
    <w:tmpl w:val="162299CA"/>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78391B"/>
    <w:multiLevelType w:val="hybridMultilevel"/>
    <w:tmpl w:val="E9420740"/>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C926AE"/>
    <w:multiLevelType w:val="multilevel"/>
    <w:tmpl w:val="1ED2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237633"/>
    <w:multiLevelType w:val="hybridMultilevel"/>
    <w:tmpl w:val="BF0813E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F11E58"/>
    <w:multiLevelType w:val="multilevel"/>
    <w:tmpl w:val="125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FC3D4F"/>
    <w:multiLevelType w:val="hybridMultilevel"/>
    <w:tmpl w:val="705E27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963265"/>
    <w:multiLevelType w:val="multilevel"/>
    <w:tmpl w:val="7A1E58A2"/>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13D1FD8"/>
    <w:multiLevelType w:val="hybridMultilevel"/>
    <w:tmpl w:val="C6A65BD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E6F69A0"/>
    <w:multiLevelType w:val="hybridMultilevel"/>
    <w:tmpl w:val="C6D44420"/>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7C09B1"/>
    <w:multiLevelType w:val="multilevel"/>
    <w:tmpl w:val="DA4C4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3257C4"/>
    <w:multiLevelType w:val="hybridMultilevel"/>
    <w:tmpl w:val="7012BB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CC1576"/>
    <w:multiLevelType w:val="hybridMultilevel"/>
    <w:tmpl w:val="2E5040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B130E8"/>
    <w:multiLevelType w:val="hybridMultilevel"/>
    <w:tmpl w:val="EFDC7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1020FC0"/>
    <w:multiLevelType w:val="multilevel"/>
    <w:tmpl w:val="DAB4C816"/>
    <w:lvl w:ilvl="0">
      <w:start w:val="5"/>
      <w:numFmt w:val="decimal"/>
      <w:lvlText w:val="%1"/>
      <w:lvlJc w:val="left"/>
      <w:pPr>
        <w:ind w:left="375" w:hanging="375"/>
      </w:pPr>
      <w:rPr>
        <w:rFonts w:hint="default"/>
        <w:b/>
        <w:u w:val="single"/>
      </w:rPr>
    </w:lvl>
    <w:lvl w:ilvl="1">
      <w:start w:val="1"/>
      <w:numFmt w:val="decimal"/>
      <w:lvlText w:val="%1.%2"/>
      <w:lvlJc w:val="left"/>
      <w:pPr>
        <w:ind w:left="801" w:hanging="375"/>
      </w:pPr>
      <w:rPr>
        <w:rFonts w:hint="default"/>
        <w:b/>
        <w:u w:val="none"/>
      </w:rPr>
    </w:lvl>
    <w:lvl w:ilvl="2">
      <w:start w:val="1"/>
      <w:numFmt w:val="decimal"/>
      <w:lvlText w:val="%1.%2.%3"/>
      <w:lvlJc w:val="left"/>
      <w:pPr>
        <w:ind w:left="1854" w:hanging="720"/>
      </w:pPr>
      <w:rPr>
        <w:rFonts w:hint="default"/>
        <w:b/>
        <w:u w:val="single"/>
      </w:rPr>
    </w:lvl>
    <w:lvl w:ilvl="3">
      <w:start w:val="1"/>
      <w:numFmt w:val="decimal"/>
      <w:lvlText w:val="%1.%2.%3.%4"/>
      <w:lvlJc w:val="left"/>
      <w:pPr>
        <w:ind w:left="2781" w:hanging="1080"/>
      </w:pPr>
      <w:rPr>
        <w:rFonts w:hint="default"/>
        <w:b/>
        <w:u w:val="single"/>
      </w:rPr>
    </w:lvl>
    <w:lvl w:ilvl="4">
      <w:start w:val="1"/>
      <w:numFmt w:val="decimal"/>
      <w:lvlText w:val="%1.%2.%3.%4.%5"/>
      <w:lvlJc w:val="left"/>
      <w:pPr>
        <w:ind w:left="3348" w:hanging="1080"/>
      </w:pPr>
      <w:rPr>
        <w:rFonts w:hint="default"/>
        <w:b/>
        <w:u w:val="single"/>
      </w:rPr>
    </w:lvl>
    <w:lvl w:ilvl="5">
      <w:start w:val="1"/>
      <w:numFmt w:val="decimal"/>
      <w:lvlText w:val="%1.%2.%3.%4.%5.%6"/>
      <w:lvlJc w:val="left"/>
      <w:pPr>
        <w:ind w:left="4275" w:hanging="1440"/>
      </w:pPr>
      <w:rPr>
        <w:rFonts w:hint="default"/>
        <w:b/>
        <w:u w:val="single"/>
      </w:rPr>
    </w:lvl>
    <w:lvl w:ilvl="6">
      <w:start w:val="1"/>
      <w:numFmt w:val="decimal"/>
      <w:lvlText w:val="%1.%2.%3.%4.%5.%6.%7"/>
      <w:lvlJc w:val="left"/>
      <w:pPr>
        <w:ind w:left="4842" w:hanging="1440"/>
      </w:pPr>
      <w:rPr>
        <w:rFonts w:hint="default"/>
        <w:b/>
        <w:u w:val="single"/>
      </w:rPr>
    </w:lvl>
    <w:lvl w:ilvl="7">
      <w:start w:val="1"/>
      <w:numFmt w:val="decimal"/>
      <w:lvlText w:val="%1.%2.%3.%4.%5.%6.%7.%8"/>
      <w:lvlJc w:val="left"/>
      <w:pPr>
        <w:ind w:left="5769" w:hanging="1800"/>
      </w:pPr>
      <w:rPr>
        <w:rFonts w:hint="default"/>
        <w:b/>
        <w:u w:val="single"/>
      </w:rPr>
    </w:lvl>
    <w:lvl w:ilvl="8">
      <w:start w:val="1"/>
      <w:numFmt w:val="decimal"/>
      <w:lvlText w:val="%1.%2.%3.%4.%5.%6.%7.%8.%9"/>
      <w:lvlJc w:val="left"/>
      <w:pPr>
        <w:ind w:left="6696" w:hanging="2160"/>
      </w:pPr>
      <w:rPr>
        <w:rFonts w:hint="default"/>
        <w:b/>
        <w:u w:val="single"/>
      </w:rPr>
    </w:lvl>
  </w:abstractNum>
  <w:abstractNum w:abstractNumId="16" w15:restartNumberingAfterBreak="0">
    <w:nsid w:val="514166C5"/>
    <w:multiLevelType w:val="hybridMultilevel"/>
    <w:tmpl w:val="B20AB78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2F37DAE"/>
    <w:multiLevelType w:val="hybridMultilevel"/>
    <w:tmpl w:val="61FEEC8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54D36294"/>
    <w:multiLevelType w:val="hybridMultilevel"/>
    <w:tmpl w:val="03927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6B483C"/>
    <w:multiLevelType w:val="hybridMultilevel"/>
    <w:tmpl w:val="B7C811F2"/>
    <w:lvl w:ilvl="0" w:tplc="4C5A8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1F53D88"/>
    <w:multiLevelType w:val="hybridMultilevel"/>
    <w:tmpl w:val="BB460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4463B8"/>
    <w:multiLevelType w:val="hybridMultilevel"/>
    <w:tmpl w:val="A3161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E463607"/>
    <w:multiLevelType w:val="hybridMultilevel"/>
    <w:tmpl w:val="E7007346"/>
    <w:lvl w:ilvl="0" w:tplc="D0B673F0">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6F851F27"/>
    <w:multiLevelType w:val="multilevel"/>
    <w:tmpl w:val="9BD48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F82267"/>
    <w:multiLevelType w:val="multilevel"/>
    <w:tmpl w:val="C70820E4"/>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60069A"/>
    <w:multiLevelType w:val="hybridMultilevel"/>
    <w:tmpl w:val="C9FC67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CAE6F8A"/>
    <w:multiLevelType w:val="multilevel"/>
    <w:tmpl w:val="7DEAF1C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A578C9"/>
    <w:multiLevelType w:val="hybridMultilevel"/>
    <w:tmpl w:val="0FA228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23"/>
  </w:num>
  <w:num w:numId="4">
    <w:abstractNumId w:val="24"/>
  </w:num>
  <w:num w:numId="5">
    <w:abstractNumId w:val="26"/>
  </w:num>
  <w:num w:numId="6">
    <w:abstractNumId w:val="16"/>
  </w:num>
  <w:num w:numId="7">
    <w:abstractNumId w:val="11"/>
  </w:num>
  <w:num w:numId="8">
    <w:abstractNumId w:val="17"/>
  </w:num>
  <w:num w:numId="9">
    <w:abstractNumId w:val="12"/>
  </w:num>
  <w:num w:numId="10">
    <w:abstractNumId w:val="0"/>
  </w:num>
  <w:num w:numId="11">
    <w:abstractNumId w:val="8"/>
  </w:num>
  <w:num w:numId="12">
    <w:abstractNumId w:val="7"/>
  </w:num>
  <w:num w:numId="13">
    <w:abstractNumId w:val="14"/>
  </w:num>
  <w:num w:numId="14">
    <w:abstractNumId w:val="1"/>
  </w:num>
  <w:num w:numId="15">
    <w:abstractNumId w:val="21"/>
  </w:num>
  <w:num w:numId="16">
    <w:abstractNumId w:val="25"/>
  </w:num>
  <w:num w:numId="17">
    <w:abstractNumId w:val="9"/>
  </w:num>
  <w:num w:numId="18">
    <w:abstractNumId w:val="19"/>
  </w:num>
  <w:num w:numId="19">
    <w:abstractNumId w:val="20"/>
  </w:num>
  <w:num w:numId="20">
    <w:abstractNumId w:val="18"/>
  </w:num>
  <w:num w:numId="21">
    <w:abstractNumId w:val="2"/>
  </w:num>
  <w:num w:numId="22">
    <w:abstractNumId w:val="5"/>
  </w:num>
  <w:num w:numId="23">
    <w:abstractNumId w:val="10"/>
  </w:num>
  <w:num w:numId="24">
    <w:abstractNumId w:val="3"/>
  </w:num>
  <w:num w:numId="25">
    <w:abstractNumId w:val="13"/>
  </w:num>
  <w:num w:numId="26">
    <w:abstractNumId w:val="27"/>
  </w:num>
  <w:num w:numId="27">
    <w:abstractNumId w:val="15"/>
  </w:num>
  <w:num w:numId="2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65"/>
    <w:rsid w:val="000032E2"/>
    <w:rsid w:val="000060FB"/>
    <w:rsid w:val="00016BE2"/>
    <w:rsid w:val="00044AE8"/>
    <w:rsid w:val="00046ED6"/>
    <w:rsid w:val="000F6DDE"/>
    <w:rsid w:val="00152487"/>
    <w:rsid w:val="00187352"/>
    <w:rsid w:val="001C167A"/>
    <w:rsid w:val="001D67B8"/>
    <w:rsid w:val="00235639"/>
    <w:rsid w:val="00252BC7"/>
    <w:rsid w:val="002805E9"/>
    <w:rsid w:val="002917E0"/>
    <w:rsid w:val="00301E7A"/>
    <w:rsid w:val="003175F9"/>
    <w:rsid w:val="00346B4C"/>
    <w:rsid w:val="003E4307"/>
    <w:rsid w:val="0046258B"/>
    <w:rsid w:val="004801CD"/>
    <w:rsid w:val="004B1685"/>
    <w:rsid w:val="004B49D5"/>
    <w:rsid w:val="004C531E"/>
    <w:rsid w:val="004D22DE"/>
    <w:rsid w:val="004E0C37"/>
    <w:rsid w:val="004E49C1"/>
    <w:rsid w:val="004F0082"/>
    <w:rsid w:val="004F2F01"/>
    <w:rsid w:val="00537CFB"/>
    <w:rsid w:val="005439C9"/>
    <w:rsid w:val="00575276"/>
    <w:rsid w:val="005B2870"/>
    <w:rsid w:val="005D21C3"/>
    <w:rsid w:val="006034EA"/>
    <w:rsid w:val="00612D93"/>
    <w:rsid w:val="00623990"/>
    <w:rsid w:val="006D4431"/>
    <w:rsid w:val="006D7328"/>
    <w:rsid w:val="0072470A"/>
    <w:rsid w:val="00734B60"/>
    <w:rsid w:val="0076570A"/>
    <w:rsid w:val="00787007"/>
    <w:rsid w:val="007C5B27"/>
    <w:rsid w:val="007E0146"/>
    <w:rsid w:val="007E6180"/>
    <w:rsid w:val="00801F3F"/>
    <w:rsid w:val="0081074C"/>
    <w:rsid w:val="00846215"/>
    <w:rsid w:val="00873B13"/>
    <w:rsid w:val="008A799E"/>
    <w:rsid w:val="008D3B02"/>
    <w:rsid w:val="0093482C"/>
    <w:rsid w:val="0095020F"/>
    <w:rsid w:val="00950598"/>
    <w:rsid w:val="009703E4"/>
    <w:rsid w:val="009B1A85"/>
    <w:rsid w:val="009F0D65"/>
    <w:rsid w:val="00A017EB"/>
    <w:rsid w:val="00A91653"/>
    <w:rsid w:val="00AA12E7"/>
    <w:rsid w:val="00AC3416"/>
    <w:rsid w:val="00B20457"/>
    <w:rsid w:val="00B34A9E"/>
    <w:rsid w:val="00BB069A"/>
    <w:rsid w:val="00BB6BD7"/>
    <w:rsid w:val="00BE0F81"/>
    <w:rsid w:val="00BF06B5"/>
    <w:rsid w:val="00C0167C"/>
    <w:rsid w:val="00C038AE"/>
    <w:rsid w:val="00C076E1"/>
    <w:rsid w:val="00C146BC"/>
    <w:rsid w:val="00C635A8"/>
    <w:rsid w:val="00C94ED9"/>
    <w:rsid w:val="00CC1F15"/>
    <w:rsid w:val="00CE5F6B"/>
    <w:rsid w:val="00CF04AB"/>
    <w:rsid w:val="00D0691E"/>
    <w:rsid w:val="00D235F7"/>
    <w:rsid w:val="00D23DE7"/>
    <w:rsid w:val="00D3219C"/>
    <w:rsid w:val="00DA3712"/>
    <w:rsid w:val="00DA425D"/>
    <w:rsid w:val="00E4239D"/>
    <w:rsid w:val="00E8292A"/>
    <w:rsid w:val="00E93720"/>
    <w:rsid w:val="00E963C3"/>
    <w:rsid w:val="00EC77E6"/>
    <w:rsid w:val="00ED4049"/>
    <w:rsid w:val="00F32D47"/>
    <w:rsid w:val="00F7084B"/>
    <w:rsid w:val="00FB2498"/>
    <w:rsid w:val="00FB27E4"/>
    <w:rsid w:val="00FD3A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AB386"/>
  <w15:docId w15:val="{8E62334A-A30D-4E3A-9549-1F8E9A8A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D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2D93"/>
    <w:pPr>
      <w:spacing w:before="100" w:beforeAutospacing="1" w:after="100" w:afterAutospacing="1"/>
    </w:pPr>
  </w:style>
  <w:style w:type="character" w:styleId="a4">
    <w:name w:val="Strong"/>
    <w:basedOn w:val="a0"/>
    <w:uiPriority w:val="22"/>
    <w:qFormat/>
    <w:rsid w:val="00612D93"/>
    <w:rPr>
      <w:b/>
      <w:bCs/>
    </w:rPr>
  </w:style>
  <w:style w:type="character" w:styleId="a5">
    <w:name w:val="Emphasis"/>
    <w:basedOn w:val="a0"/>
    <w:uiPriority w:val="20"/>
    <w:qFormat/>
    <w:rsid w:val="00612D93"/>
    <w:rPr>
      <w:i/>
      <w:iCs/>
    </w:rPr>
  </w:style>
  <w:style w:type="character" w:customStyle="1" w:styleId="apple-converted-space">
    <w:name w:val="apple-converted-space"/>
    <w:basedOn w:val="a0"/>
    <w:rsid w:val="00612D93"/>
  </w:style>
  <w:style w:type="paragraph" w:styleId="a6">
    <w:name w:val="List Paragraph"/>
    <w:basedOn w:val="a"/>
    <w:uiPriority w:val="1"/>
    <w:qFormat/>
    <w:rsid w:val="00612D93"/>
    <w:pPr>
      <w:ind w:left="720"/>
      <w:contextualSpacing/>
    </w:pPr>
  </w:style>
  <w:style w:type="paragraph" w:customStyle="1" w:styleId="c2">
    <w:name w:val="c2"/>
    <w:basedOn w:val="a"/>
    <w:rsid w:val="00612D93"/>
    <w:pPr>
      <w:spacing w:before="100" w:beforeAutospacing="1" w:after="100" w:afterAutospacing="1"/>
    </w:pPr>
  </w:style>
  <w:style w:type="character" w:customStyle="1" w:styleId="c0">
    <w:name w:val="c0"/>
    <w:basedOn w:val="a0"/>
    <w:rsid w:val="00612D93"/>
  </w:style>
  <w:style w:type="character" w:customStyle="1" w:styleId="c3c0">
    <w:name w:val="c3 c0"/>
    <w:basedOn w:val="a0"/>
    <w:rsid w:val="00612D93"/>
  </w:style>
  <w:style w:type="character" w:customStyle="1" w:styleId="c48c0">
    <w:name w:val="c48 &#10;c0"/>
    <w:basedOn w:val="a0"/>
    <w:rsid w:val="00612D93"/>
  </w:style>
  <w:style w:type="character" w:customStyle="1" w:styleId="c3c00">
    <w:name w:val="c3 &#10;c0"/>
    <w:basedOn w:val="a0"/>
    <w:rsid w:val="00612D93"/>
  </w:style>
  <w:style w:type="table" w:styleId="a7">
    <w:name w:val="Table Grid"/>
    <w:basedOn w:val="a1"/>
    <w:uiPriority w:val="59"/>
    <w:rsid w:val="00612D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18">
    <w:name w:val="Style18"/>
    <w:basedOn w:val="a"/>
    <w:uiPriority w:val="99"/>
    <w:rsid w:val="00612D93"/>
    <w:pPr>
      <w:widowControl w:val="0"/>
      <w:autoSpaceDE w:val="0"/>
      <w:autoSpaceDN w:val="0"/>
      <w:adjustRightInd w:val="0"/>
    </w:pPr>
    <w:rPr>
      <w:rFonts w:ascii="Tahoma" w:hAnsi="Tahoma" w:cs="Tahoma"/>
    </w:rPr>
  </w:style>
  <w:style w:type="paragraph" w:customStyle="1" w:styleId="Default">
    <w:name w:val="Default"/>
    <w:rsid w:val="00612D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207">
    <w:name w:val="Font Style207"/>
    <w:basedOn w:val="a0"/>
    <w:uiPriority w:val="99"/>
    <w:rsid w:val="00612D93"/>
    <w:rPr>
      <w:rFonts w:ascii="Century Schoolbook" w:hAnsi="Century Schoolbook" w:cs="Century Schoolbook"/>
      <w:sz w:val="18"/>
      <w:szCs w:val="18"/>
    </w:rPr>
  </w:style>
  <w:style w:type="paragraph" w:customStyle="1" w:styleId="Style11">
    <w:name w:val="Style11"/>
    <w:basedOn w:val="a"/>
    <w:uiPriority w:val="99"/>
    <w:rsid w:val="00612D93"/>
    <w:pPr>
      <w:widowControl w:val="0"/>
      <w:autoSpaceDE w:val="0"/>
      <w:autoSpaceDN w:val="0"/>
      <w:adjustRightInd w:val="0"/>
      <w:spacing w:line="259" w:lineRule="exact"/>
      <w:ind w:firstLine="384"/>
      <w:jc w:val="both"/>
    </w:pPr>
    <w:rPr>
      <w:rFonts w:ascii="Tahoma" w:hAnsi="Tahoma" w:cs="Tahoma"/>
    </w:rPr>
  </w:style>
  <w:style w:type="character" w:customStyle="1" w:styleId="FontStyle227">
    <w:name w:val="Font Style227"/>
    <w:basedOn w:val="a0"/>
    <w:uiPriority w:val="99"/>
    <w:rsid w:val="00612D93"/>
    <w:rPr>
      <w:rFonts w:ascii="Microsoft Sans Serif" w:hAnsi="Microsoft Sans Serif" w:cs="Microsoft Sans Serif"/>
      <w:b/>
      <w:bCs/>
      <w:sz w:val="20"/>
      <w:szCs w:val="20"/>
    </w:rPr>
  </w:style>
  <w:style w:type="character" w:customStyle="1" w:styleId="FontStyle202">
    <w:name w:val="Font Style202"/>
    <w:basedOn w:val="a0"/>
    <w:uiPriority w:val="99"/>
    <w:rsid w:val="00612D93"/>
    <w:rPr>
      <w:rFonts w:ascii="Century Schoolbook" w:hAnsi="Century Schoolbook" w:cs="Century Schoolbook"/>
      <w:b/>
      <w:bCs/>
      <w:sz w:val="20"/>
      <w:szCs w:val="20"/>
    </w:rPr>
  </w:style>
  <w:style w:type="character" w:customStyle="1" w:styleId="FontStyle209">
    <w:name w:val="Font Style209"/>
    <w:basedOn w:val="a0"/>
    <w:uiPriority w:val="99"/>
    <w:rsid w:val="00612D93"/>
    <w:rPr>
      <w:rFonts w:ascii="Microsoft Sans Serif" w:hAnsi="Microsoft Sans Serif" w:cs="Microsoft Sans Serif"/>
      <w:b/>
      <w:bCs/>
      <w:sz w:val="26"/>
      <w:szCs w:val="26"/>
    </w:rPr>
  </w:style>
  <w:style w:type="paragraph" w:customStyle="1" w:styleId="Style52">
    <w:name w:val="Style52"/>
    <w:basedOn w:val="a"/>
    <w:uiPriority w:val="99"/>
    <w:rsid w:val="00612D93"/>
    <w:pPr>
      <w:widowControl w:val="0"/>
      <w:autoSpaceDE w:val="0"/>
      <w:autoSpaceDN w:val="0"/>
      <w:adjustRightInd w:val="0"/>
      <w:spacing w:line="262" w:lineRule="exact"/>
      <w:ind w:firstLine="173"/>
      <w:jc w:val="both"/>
    </w:pPr>
    <w:rPr>
      <w:rFonts w:ascii="Tahoma" w:hAnsi="Tahoma" w:cs="Tahoma"/>
    </w:rPr>
  </w:style>
  <w:style w:type="paragraph" w:customStyle="1" w:styleId="Style14">
    <w:name w:val="Style14"/>
    <w:basedOn w:val="a"/>
    <w:uiPriority w:val="99"/>
    <w:rsid w:val="00612D93"/>
    <w:pPr>
      <w:widowControl w:val="0"/>
      <w:autoSpaceDE w:val="0"/>
      <w:autoSpaceDN w:val="0"/>
      <w:adjustRightInd w:val="0"/>
    </w:pPr>
    <w:rPr>
      <w:rFonts w:ascii="Tahoma" w:hAnsi="Tahoma" w:cs="Tahoma"/>
    </w:rPr>
  </w:style>
  <w:style w:type="paragraph" w:customStyle="1" w:styleId="Style86">
    <w:name w:val="Style86"/>
    <w:basedOn w:val="a"/>
    <w:uiPriority w:val="99"/>
    <w:rsid w:val="00612D93"/>
    <w:pPr>
      <w:widowControl w:val="0"/>
      <w:autoSpaceDE w:val="0"/>
      <w:autoSpaceDN w:val="0"/>
      <w:adjustRightInd w:val="0"/>
      <w:jc w:val="both"/>
    </w:pPr>
    <w:rPr>
      <w:rFonts w:ascii="Tahoma" w:hAnsi="Tahoma" w:cs="Tahoma"/>
    </w:rPr>
  </w:style>
  <w:style w:type="paragraph" w:customStyle="1" w:styleId="Style90">
    <w:name w:val="Style90"/>
    <w:basedOn w:val="a"/>
    <w:uiPriority w:val="99"/>
    <w:rsid w:val="00612D93"/>
    <w:pPr>
      <w:widowControl w:val="0"/>
      <w:autoSpaceDE w:val="0"/>
      <w:autoSpaceDN w:val="0"/>
      <w:adjustRightInd w:val="0"/>
      <w:spacing w:line="262" w:lineRule="exact"/>
      <w:jc w:val="both"/>
    </w:pPr>
    <w:rPr>
      <w:rFonts w:ascii="Tahoma" w:hAnsi="Tahoma" w:cs="Tahoma"/>
    </w:rPr>
  </w:style>
  <w:style w:type="paragraph" w:customStyle="1" w:styleId="Style99">
    <w:name w:val="Style99"/>
    <w:basedOn w:val="a"/>
    <w:uiPriority w:val="99"/>
    <w:rsid w:val="00612D93"/>
    <w:pPr>
      <w:widowControl w:val="0"/>
      <w:autoSpaceDE w:val="0"/>
      <w:autoSpaceDN w:val="0"/>
      <w:adjustRightInd w:val="0"/>
    </w:pPr>
    <w:rPr>
      <w:rFonts w:ascii="Tahoma" w:hAnsi="Tahoma" w:cs="Tahoma"/>
    </w:rPr>
  </w:style>
  <w:style w:type="paragraph" w:customStyle="1" w:styleId="Style102">
    <w:name w:val="Style102"/>
    <w:basedOn w:val="a"/>
    <w:uiPriority w:val="99"/>
    <w:rsid w:val="00612D93"/>
    <w:pPr>
      <w:widowControl w:val="0"/>
      <w:autoSpaceDE w:val="0"/>
      <w:autoSpaceDN w:val="0"/>
      <w:adjustRightInd w:val="0"/>
      <w:spacing w:line="259" w:lineRule="exact"/>
      <w:ind w:firstLine="192"/>
    </w:pPr>
    <w:rPr>
      <w:rFonts w:ascii="Tahoma" w:hAnsi="Tahoma" w:cs="Tahoma"/>
    </w:rPr>
  </w:style>
  <w:style w:type="paragraph" w:customStyle="1" w:styleId="Style103">
    <w:name w:val="Style103"/>
    <w:basedOn w:val="a"/>
    <w:uiPriority w:val="99"/>
    <w:rsid w:val="00612D93"/>
    <w:pPr>
      <w:widowControl w:val="0"/>
      <w:autoSpaceDE w:val="0"/>
      <w:autoSpaceDN w:val="0"/>
      <w:adjustRightInd w:val="0"/>
      <w:spacing w:line="259" w:lineRule="exact"/>
    </w:pPr>
    <w:rPr>
      <w:rFonts w:ascii="Tahoma" w:hAnsi="Tahoma" w:cs="Tahoma"/>
    </w:rPr>
  </w:style>
  <w:style w:type="paragraph" w:customStyle="1" w:styleId="Style136">
    <w:name w:val="Style136"/>
    <w:basedOn w:val="a"/>
    <w:uiPriority w:val="99"/>
    <w:rsid w:val="00612D93"/>
    <w:pPr>
      <w:widowControl w:val="0"/>
      <w:autoSpaceDE w:val="0"/>
      <w:autoSpaceDN w:val="0"/>
      <w:adjustRightInd w:val="0"/>
      <w:spacing w:line="326" w:lineRule="exact"/>
      <w:ind w:firstLine="403"/>
    </w:pPr>
    <w:rPr>
      <w:rFonts w:ascii="Tahoma" w:hAnsi="Tahoma" w:cs="Tahoma"/>
    </w:rPr>
  </w:style>
  <w:style w:type="character" w:customStyle="1" w:styleId="FontStyle263">
    <w:name w:val="Font Style263"/>
    <w:basedOn w:val="a0"/>
    <w:uiPriority w:val="99"/>
    <w:rsid w:val="00612D93"/>
    <w:rPr>
      <w:rFonts w:ascii="Century Schoolbook" w:hAnsi="Century Schoolbook" w:cs="Century Schoolbook"/>
      <w:sz w:val="20"/>
      <w:szCs w:val="20"/>
    </w:rPr>
  </w:style>
  <w:style w:type="character" w:customStyle="1" w:styleId="FontStyle267">
    <w:name w:val="Font Style267"/>
    <w:basedOn w:val="a0"/>
    <w:uiPriority w:val="99"/>
    <w:rsid w:val="00612D93"/>
    <w:rPr>
      <w:rFonts w:ascii="Franklin Gothic Medium" w:hAnsi="Franklin Gothic Medium" w:cs="Franklin Gothic Medium"/>
      <w:sz w:val="20"/>
      <w:szCs w:val="20"/>
    </w:rPr>
  </w:style>
  <w:style w:type="character" w:customStyle="1" w:styleId="FontStyle217">
    <w:name w:val="Font Style217"/>
    <w:basedOn w:val="a0"/>
    <w:uiPriority w:val="99"/>
    <w:rsid w:val="00612D93"/>
    <w:rPr>
      <w:rFonts w:ascii="Microsoft Sans Serif" w:hAnsi="Microsoft Sans Serif" w:cs="Microsoft Sans Serif"/>
      <w:sz w:val="14"/>
      <w:szCs w:val="14"/>
    </w:rPr>
  </w:style>
  <w:style w:type="paragraph" w:customStyle="1" w:styleId="Style24">
    <w:name w:val="Style24"/>
    <w:basedOn w:val="a"/>
    <w:uiPriority w:val="99"/>
    <w:rsid w:val="00612D93"/>
    <w:pPr>
      <w:widowControl w:val="0"/>
      <w:autoSpaceDE w:val="0"/>
      <w:autoSpaceDN w:val="0"/>
      <w:adjustRightInd w:val="0"/>
      <w:spacing w:line="262" w:lineRule="exact"/>
      <w:ind w:firstLine="355"/>
    </w:pPr>
    <w:rPr>
      <w:rFonts w:ascii="Tahoma" w:hAnsi="Tahoma" w:cs="Tahoma"/>
    </w:rPr>
  </w:style>
  <w:style w:type="paragraph" w:customStyle="1" w:styleId="Style118">
    <w:name w:val="Style118"/>
    <w:basedOn w:val="a"/>
    <w:uiPriority w:val="99"/>
    <w:rsid w:val="00612D93"/>
    <w:pPr>
      <w:widowControl w:val="0"/>
      <w:autoSpaceDE w:val="0"/>
      <w:autoSpaceDN w:val="0"/>
      <w:adjustRightInd w:val="0"/>
      <w:spacing w:line="262" w:lineRule="exact"/>
      <w:ind w:firstLine="461"/>
      <w:jc w:val="both"/>
    </w:pPr>
    <w:rPr>
      <w:rFonts w:ascii="Tahoma" w:hAnsi="Tahoma" w:cs="Tahoma"/>
    </w:rPr>
  </w:style>
  <w:style w:type="paragraph" w:customStyle="1" w:styleId="Style94">
    <w:name w:val="Style94"/>
    <w:basedOn w:val="a"/>
    <w:uiPriority w:val="99"/>
    <w:rsid w:val="00612D93"/>
    <w:pPr>
      <w:widowControl w:val="0"/>
      <w:autoSpaceDE w:val="0"/>
      <w:autoSpaceDN w:val="0"/>
      <w:adjustRightInd w:val="0"/>
      <w:spacing w:line="259" w:lineRule="exact"/>
    </w:pPr>
    <w:rPr>
      <w:rFonts w:ascii="Tahoma" w:hAnsi="Tahoma" w:cs="Tahoma"/>
    </w:rPr>
  </w:style>
  <w:style w:type="paragraph" w:customStyle="1" w:styleId="Style89">
    <w:name w:val="Style89"/>
    <w:basedOn w:val="a"/>
    <w:uiPriority w:val="99"/>
    <w:rsid w:val="00612D93"/>
    <w:pPr>
      <w:widowControl w:val="0"/>
      <w:autoSpaceDE w:val="0"/>
      <w:autoSpaceDN w:val="0"/>
      <w:adjustRightInd w:val="0"/>
      <w:spacing w:line="261" w:lineRule="exact"/>
      <w:ind w:hanging="144"/>
      <w:jc w:val="both"/>
    </w:pPr>
    <w:rPr>
      <w:rFonts w:ascii="Tahoma" w:hAnsi="Tahoma" w:cs="Tahoma"/>
    </w:rPr>
  </w:style>
  <w:style w:type="character" w:customStyle="1" w:styleId="FontStyle245">
    <w:name w:val="Font Style245"/>
    <w:basedOn w:val="a0"/>
    <w:uiPriority w:val="99"/>
    <w:rsid w:val="00612D93"/>
    <w:rPr>
      <w:rFonts w:ascii="Microsoft Sans Serif" w:hAnsi="Microsoft Sans Serif" w:cs="Microsoft Sans Serif"/>
      <w:i/>
      <w:iCs/>
      <w:spacing w:val="10"/>
      <w:sz w:val="14"/>
      <w:szCs w:val="14"/>
    </w:rPr>
  </w:style>
  <w:style w:type="paragraph" w:customStyle="1" w:styleId="Style29">
    <w:name w:val="Style29"/>
    <w:basedOn w:val="a"/>
    <w:uiPriority w:val="99"/>
    <w:rsid w:val="00612D93"/>
    <w:pPr>
      <w:widowControl w:val="0"/>
      <w:autoSpaceDE w:val="0"/>
      <w:autoSpaceDN w:val="0"/>
      <w:adjustRightInd w:val="0"/>
    </w:pPr>
    <w:rPr>
      <w:rFonts w:ascii="Tahoma" w:hAnsi="Tahoma" w:cs="Tahoma"/>
    </w:rPr>
  </w:style>
  <w:style w:type="character" w:customStyle="1" w:styleId="FontStyle201">
    <w:name w:val="Font Style201"/>
    <w:basedOn w:val="a0"/>
    <w:uiPriority w:val="99"/>
    <w:rsid w:val="00612D93"/>
    <w:rPr>
      <w:rFonts w:ascii="Century Schoolbook" w:hAnsi="Century Schoolbook" w:cs="Century Schoolbook"/>
      <w:b/>
      <w:bCs/>
      <w:i/>
      <w:iCs/>
      <w:sz w:val="18"/>
      <w:szCs w:val="18"/>
    </w:rPr>
  </w:style>
  <w:style w:type="character" w:customStyle="1" w:styleId="FontStyle216">
    <w:name w:val="Font Style216"/>
    <w:basedOn w:val="a0"/>
    <w:uiPriority w:val="99"/>
    <w:rsid w:val="00612D93"/>
    <w:rPr>
      <w:rFonts w:ascii="Microsoft Sans Serif" w:hAnsi="Microsoft Sans Serif" w:cs="Microsoft Sans Serif"/>
      <w:b/>
      <w:bCs/>
      <w:sz w:val="14"/>
      <w:szCs w:val="14"/>
    </w:rPr>
  </w:style>
  <w:style w:type="character" w:customStyle="1" w:styleId="a8">
    <w:name w:val="Основной текст Знак"/>
    <w:link w:val="a9"/>
    <w:rsid w:val="00612D93"/>
    <w:rPr>
      <w:shd w:val="clear" w:color="auto" w:fill="FFFFFF"/>
    </w:rPr>
  </w:style>
  <w:style w:type="paragraph" w:styleId="a9">
    <w:name w:val="Body Text"/>
    <w:basedOn w:val="a"/>
    <w:link w:val="a8"/>
    <w:rsid w:val="00612D93"/>
    <w:pPr>
      <w:shd w:val="clear" w:color="auto" w:fill="FFFFFF"/>
      <w:spacing w:after="120" w:line="211" w:lineRule="exact"/>
      <w:jc w:val="right"/>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612D93"/>
    <w:rPr>
      <w:rFonts w:ascii="Times New Roman" w:eastAsia="Times New Roman" w:hAnsi="Times New Roman" w:cs="Times New Roman"/>
      <w:sz w:val="24"/>
      <w:szCs w:val="24"/>
      <w:lang w:eastAsia="ru-RU"/>
    </w:rPr>
  </w:style>
  <w:style w:type="paragraph" w:customStyle="1" w:styleId="p5">
    <w:name w:val="p5"/>
    <w:basedOn w:val="a"/>
    <w:rsid w:val="00612D93"/>
    <w:pPr>
      <w:spacing w:before="100" w:beforeAutospacing="1" w:after="100" w:afterAutospacing="1"/>
    </w:pPr>
  </w:style>
  <w:style w:type="paragraph" w:styleId="aa">
    <w:name w:val="Body Text Indent"/>
    <w:basedOn w:val="a"/>
    <w:link w:val="ab"/>
    <w:unhideWhenUsed/>
    <w:rsid w:val="00612D93"/>
    <w:pPr>
      <w:spacing w:after="120"/>
      <w:ind w:left="283"/>
    </w:pPr>
  </w:style>
  <w:style w:type="character" w:customStyle="1" w:styleId="ab">
    <w:name w:val="Основной текст с отступом Знак"/>
    <w:basedOn w:val="a0"/>
    <w:link w:val="aa"/>
    <w:rsid w:val="00612D93"/>
    <w:rPr>
      <w:rFonts w:ascii="Times New Roman" w:eastAsia="Times New Roman" w:hAnsi="Times New Roman" w:cs="Times New Roman"/>
      <w:sz w:val="24"/>
      <w:szCs w:val="24"/>
      <w:lang w:eastAsia="ru-RU"/>
    </w:rPr>
  </w:style>
  <w:style w:type="character" w:customStyle="1" w:styleId="c6">
    <w:name w:val="c6"/>
    <w:basedOn w:val="a0"/>
    <w:rsid w:val="00612D93"/>
  </w:style>
  <w:style w:type="character" w:customStyle="1" w:styleId="ac">
    <w:name w:val="Текст выноски Знак"/>
    <w:basedOn w:val="a0"/>
    <w:link w:val="ad"/>
    <w:uiPriority w:val="99"/>
    <w:semiHidden/>
    <w:rsid w:val="00612D93"/>
    <w:rPr>
      <w:rFonts w:ascii="Tahoma" w:eastAsia="Times New Roman" w:hAnsi="Tahoma" w:cs="Tahoma"/>
      <w:sz w:val="16"/>
      <w:szCs w:val="16"/>
      <w:lang w:eastAsia="ru-RU"/>
    </w:rPr>
  </w:style>
  <w:style w:type="paragraph" w:styleId="ad">
    <w:name w:val="Balloon Text"/>
    <w:basedOn w:val="a"/>
    <w:link w:val="ac"/>
    <w:uiPriority w:val="99"/>
    <w:semiHidden/>
    <w:unhideWhenUsed/>
    <w:rsid w:val="00612D93"/>
    <w:rPr>
      <w:rFonts w:ascii="Tahoma" w:hAnsi="Tahoma" w:cs="Tahoma"/>
      <w:sz w:val="16"/>
      <w:szCs w:val="16"/>
    </w:rPr>
  </w:style>
  <w:style w:type="paragraph" w:customStyle="1" w:styleId="21">
    <w:name w:val="Основной текст 21"/>
    <w:basedOn w:val="a"/>
    <w:rsid w:val="00612D93"/>
    <w:pPr>
      <w:suppressAutoHyphens/>
      <w:spacing w:after="120" w:line="480" w:lineRule="auto"/>
    </w:pPr>
    <w:rPr>
      <w:lang w:eastAsia="zh-CN"/>
    </w:rPr>
  </w:style>
  <w:style w:type="paragraph" w:styleId="ae">
    <w:name w:val="header"/>
    <w:basedOn w:val="a"/>
    <w:link w:val="af"/>
    <w:uiPriority w:val="99"/>
    <w:unhideWhenUsed/>
    <w:rsid w:val="00612D93"/>
    <w:pPr>
      <w:tabs>
        <w:tab w:val="center" w:pos="4677"/>
        <w:tab w:val="right" w:pos="9355"/>
      </w:tabs>
    </w:pPr>
  </w:style>
  <w:style w:type="character" w:customStyle="1" w:styleId="af">
    <w:name w:val="Верхний колонтитул Знак"/>
    <w:basedOn w:val="a0"/>
    <w:link w:val="ae"/>
    <w:uiPriority w:val="99"/>
    <w:rsid w:val="00612D93"/>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612D93"/>
    <w:pPr>
      <w:tabs>
        <w:tab w:val="center" w:pos="4677"/>
        <w:tab w:val="right" w:pos="9355"/>
      </w:tabs>
    </w:pPr>
  </w:style>
  <w:style w:type="character" w:customStyle="1" w:styleId="af1">
    <w:name w:val="Нижний колонтитул Знак"/>
    <w:basedOn w:val="a0"/>
    <w:link w:val="af0"/>
    <w:uiPriority w:val="99"/>
    <w:rsid w:val="00612D93"/>
    <w:rPr>
      <w:rFonts w:ascii="Times New Roman" w:eastAsia="Times New Roman" w:hAnsi="Times New Roman" w:cs="Times New Roman"/>
      <w:sz w:val="24"/>
      <w:szCs w:val="24"/>
      <w:lang w:eastAsia="ru-RU"/>
    </w:rPr>
  </w:style>
  <w:style w:type="paragraph" w:customStyle="1" w:styleId="c36">
    <w:name w:val="c36"/>
    <w:basedOn w:val="a"/>
    <w:rsid w:val="00612D93"/>
    <w:pPr>
      <w:spacing w:before="100" w:beforeAutospacing="1" w:after="100" w:afterAutospacing="1"/>
    </w:pPr>
  </w:style>
  <w:style w:type="character" w:customStyle="1" w:styleId="c16">
    <w:name w:val="c16"/>
    <w:basedOn w:val="a0"/>
    <w:rsid w:val="00612D93"/>
  </w:style>
  <w:style w:type="paragraph" w:customStyle="1" w:styleId="c3c10">
    <w:name w:val="c3c10"/>
    <w:basedOn w:val="a"/>
    <w:rsid w:val="00612D93"/>
    <w:pPr>
      <w:spacing w:before="100" w:beforeAutospacing="1" w:after="100" w:afterAutospacing="1"/>
    </w:pPr>
  </w:style>
  <w:style w:type="paragraph" w:customStyle="1" w:styleId="c4">
    <w:name w:val="c4"/>
    <w:basedOn w:val="a"/>
    <w:rsid w:val="00612D93"/>
    <w:pPr>
      <w:spacing w:before="100" w:beforeAutospacing="1" w:after="100" w:afterAutospacing="1"/>
    </w:pPr>
  </w:style>
  <w:style w:type="character" w:customStyle="1" w:styleId="c8">
    <w:name w:val="c8"/>
    <w:basedOn w:val="a0"/>
    <w:rsid w:val="00612D93"/>
  </w:style>
  <w:style w:type="character" w:customStyle="1" w:styleId="c5">
    <w:name w:val="c5"/>
    <w:basedOn w:val="a0"/>
    <w:rsid w:val="00612D93"/>
  </w:style>
  <w:style w:type="character" w:customStyle="1" w:styleId="c3">
    <w:name w:val="c3"/>
    <w:basedOn w:val="a0"/>
    <w:rsid w:val="00612D93"/>
  </w:style>
  <w:style w:type="paragraph" w:customStyle="1" w:styleId="c1">
    <w:name w:val="c1"/>
    <w:basedOn w:val="a"/>
    <w:rsid w:val="00612D93"/>
    <w:pPr>
      <w:spacing w:before="100" w:beforeAutospacing="1" w:after="100" w:afterAutospacing="1"/>
    </w:pPr>
  </w:style>
  <w:style w:type="character" w:customStyle="1" w:styleId="c15">
    <w:name w:val="c15"/>
    <w:basedOn w:val="a0"/>
    <w:rsid w:val="00612D93"/>
  </w:style>
  <w:style w:type="paragraph" w:customStyle="1" w:styleId="c11">
    <w:name w:val="c11"/>
    <w:basedOn w:val="a"/>
    <w:rsid w:val="00612D93"/>
    <w:pPr>
      <w:spacing w:before="100" w:beforeAutospacing="1" w:after="100" w:afterAutospacing="1"/>
    </w:pPr>
  </w:style>
  <w:style w:type="paragraph" w:styleId="2">
    <w:name w:val="Body Text Indent 2"/>
    <w:basedOn w:val="a"/>
    <w:link w:val="20"/>
    <w:uiPriority w:val="99"/>
    <w:unhideWhenUsed/>
    <w:rsid w:val="00612D93"/>
    <w:pPr>
      <w:spacing w:after="120" w:line="480" w:lineRule="auto"/>
      <w:ind w:left="283"/>
    </w:pPr>
  </w:style>
  <w:style w:type="character" w:customStyle="1" w:styleId="20">
    <w:name w:val="Основной текст с отступом 2 Знак"/>
    <w:basedOn w:val="a0"/>
    <w:link w:val="2"/>
    <w:uiPriority w:val="99"/>
    <w:rsid w:val="00612D93"/>
    <w:rPr>
      <w:rFonts w:ascii="Times New Roman" w:eastAsia="Times New Roman" w:hAnsi="Times New Roman" w:cs="Times New Roman"/>
      <w:sz w:val="24"/>
      <w:szCs w:val="24"/>
      <w:lang w:eastAsia="ru-RU"/>
    </w:rPr>
  </w:style>
  <w:style w:type="paragraph" w:customStyle="1" w:styleId="10">
    <w:name w:val="Без интервала1"/>
    <w:rsid w:val="00612D93"/>
    <w:pPr>
      <w:widowControl w:val="0"/>
      <w:suppressAutoHyphens/>
      <w:spacing w:after="160" w:line="259" w:lineRule="auto"/>
    </w:pPr>
    <w:rPr>
      <w:rFonts w:ascii="Calibri" w:eastAsia="Lucida Sans Unicode" w:hAnsi="Calibri" w:cs="font289"/>
      <w:kern w:val="1"/>
      <w:lang w:eastAsia="ar-SA"/>
    </w:rPr>
  </w:style>
  <w:style w:type="paragraph" w:styleId="af2">
    <w:name w:val="No Spacing"/>
    <w:uiPriority w:val="1"/>
    <w:qFormat/>
    <w:rsid w:val="00612D93"/>
    <w:pPr>
      <w:suppressAutoHyphens/>
      <w:spacing w:after="0" w:line="240" w:lineRule="auto"/>
    </w:pPr>
    <w:rPr>
      <w:rFonts w:ascii="Calibri" w:eastAsia="Lucida Sans Unicode" w:hAnsi="Calibri" w:cs="font289"/>
      <w:kern w:val="1"/>
      <w:lang w:eastAsia="ar-SA"/>
    </w:rPr>
  </w:style>
  <w:style w:type="paragraph" w:styleId="22">
    <w:name w:val="Body Text 2"/>
    <w:basedOn w:val="a"/>
    <w:link w:val="23"/>
    <w:rsid w:val="00612D93"/>
    <w:pPr>
      <w:spacing w:after="120" w:line="480" w:lineRule="auto"/>
    </w:pPr>
  </w:style>
  <w:style w:type="character" w:customStyle="1" w:styleId="23">
    <w:name w:val="Основной текст 2 Знак"/>
    <w:basedOn w:val="a0"/>
    <w:link w:val="22"/>
    <w:rsid w:val="00612D93"/>
    <w:rPr>
      <w:rFonts w:ascii="Times New Roman" w:eastAsia="Times New Roman" w:hAnsi="Times New Roman" w:cs="Times New Roman"/>
      <w:sz w:val="24"/>
      <w:szCs w:val="24"/>
      <w:lang w:eastAsia="ru-RU"/>
    </w:rPr>
  </w:style>
  <w:style w:type="table" w:customStyle="1" w:styleId="11">
    <w:name w:val="Сетка таблицы1"/>
    <w:basedOn w:val="a1"/>
    <w:next w:val="a7"/>
    <w:uiPriority w:val="59"/>
    <w:rsid w:val="00612D93"/>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24">
    <w:name w:val="Сетка таблицы2"/>
    <w:basedOn w:val="a1"/>
    <w:next w:val="a7"/>
    <w:uiPriority w:val="59"/>
    <w:rsid w:val="00EC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7"/>
    <w:uiPriority w:val="59"/>
    <w:rsid w:val="00787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175341">
      <w:bodyDiv w:val="1"/>
      <w:marLeft w:val="0"/>
      <w:marRight w:val="0"/>
      <w:marTop w:val="0"/>
      <w:marBottom w:val="0"/>
      <w:divBdr>
        <w:top w:val="none" w:sz="0" w:space="0" w:color="auto"/>
        <w:left w:val="none" w:sz="0" w:space="0" w:color="auto"/>
        <w:bottom w:val="none" w:sz="0" w:space="0" w:color="auto"/>
        <w:right w:val="none" w:sz="0" w:space="0" w:color="auto"/>
      </w:divBdr>
    </w:div>
    <w:div w:id="134095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4" Type="http://schemas.openxmlformats.org/officeDocument/2006/relationships/settings" Target="settings.xml"/><Relationship Id="rId9" Type="http://schemas.openxmlformats.org/officeDocument/2006/relationships/hyperlink" Target="file:///H:\&#1055;&#1088;&#1086;&#1075;&#1088;&#1072;&#1084;&#1084;&#1099;%202020-2021\&#1056;&#1072;&#1073;&#1086;&#1095;&#1072;&#1103;%20&#1087;&#1088;&#1086;&#1075;&#1088;&#1072;&#1084;&#1084;&#1072;%20&#1085;&#1072;%202020-2021%20&#1091;&#1095;&#1077;&#1073;&#1085;&#1099;&#1081;%20&#1075;&#1086;&#1076;.%20&#1057;&#1090;&#1072;&#1088;&#1096;&#1072;&#1103;%20&#1075;&#1088;&#1091;&#1087;&#1087;&#1072;%20&#8470;1.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D95BDD-7BA7-4CB3-BBA7-76CE643E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1</Pages>
  <Words>29405</Words>
  <Characters>167612</Characters>
  <Application>Microsoft Office Word</Application>
  <DocSecurity>0</DocSecurity>
  <Lines>1396</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Admin</cp:lastModifiedBy>
  <cp:revision>32</cp:revision>
  <dcterms:created xsi:type="dcterms:W3CDTF">2021-09-03T01:33:00Z</dcterms:created>
  <dcterms:modified xsi:type="dcterms:W3CDTF">2021-11-09T10:39:00Z</dcterms:modified>
</cp:coreProperties>
</file>