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BF7" w:rsidRDefault="00F67BF7" w:rsidP="00F67BF7">
      <w:pPr>
        <w:spacing w:line="270" w:lineRule="atLeast"/>
        <w:jc w:val="center"/>
        <w:rPr>
          <w:smallCaps/>
        </w:rPr>
      </w:pPr>
    </w:p>
    <w:p w:rsidR="00F67BF7" w:rsidRDefault="00F67BF7" w:rsidP="00F67BF7">
      <w:pPr>
        <w:spacing w:after="200" w:line="276" w:lineRule="auto"/>
        <w:jc w:val="center"/>
        <w:rPr>
          <w:smallCaps/>
        </w:rPr>
      </w:pPr>
      <w:r>
        <w:rPr>
          <w:smallCaps/>
        </w:rPr>
        <w:t>Муниципальное  бюджетное</w:t>
      </w:r>
      <w:r w:rsidR="002A6E3C">
        <w:rPr>
          <w:smallCaps/>
        </w:rPr>
        <w:t xml:space="preserve"> </w:t>
      </w:r>
      <w:r w:rsidR="002A6E3C" w:rsidRPr="002A6E3C">
        <w:rPr>
          <w:smallCaps/>
          <w:sz w:val="18"/>
        </w:rPr>
        <w:t>ДОШКОЛЬНОЕ</w:t>
      </w:r>
      <w:r>
        <w:rPr>
          <w:smallCaps/>
        </w:rPr>
        <w:t xml:space="preserve"> образовательное учреждение</w:t>
      </w:r>
    </w:p>
    <w:p w:rsidR="00F67BF7" w:rsidRDefault="00F67BF7" w:rsidP="00F67BF7">
      <w:pPr>
        <w:spacing w:after="200" w:line="276" w:lineRule="auto"/>
        <w:jc w:val="center"/>
        <w:rPr>
          <w:smallCaps/>
        </w:rPr>
      </w:pPr>
      <w:r>
        <w:rPr>
          <w:smallCaps/>
        </w:rPr>
        <w:t>«Детский сад №6 «Березка»»</w:t>
      </w:r>
    </w:p>
    <w:p w:rsidR="00F67BF7" w:rsidRDefault="00F67BF7" w:rsidP="00F67BF7">
      <w:pPr>
        <w:spacing w:after="200" w:line="276" w:lineRule="auto"/>
        <w:jc w:val="center"/>
        <w:rPr>
          <w:smallCaps/>
        </w:rPr>
      </w:pPr>
    </w:p>
    <w:p w:rsidR="00F67BF7" w:rsidRPr="00F67BF7" w:rsidRDefault="00F67BF7" w:rsidP="00F67BF7">
      <w:pPr>
        <w:autoSpaceDE w:val="0"/>
        <w:autoSpaceDN w:val="0"/>
        <w:adjustRightInd w:val="0"/>
        <w:rPr>
          <w:sz w:val="28"/>
          <w:szCs w:val="28"/>
        </w:rPr>
      </w:pPr>
      <w:r w:rsidRPr="00F67BF7">
        <w:rPr>
          <w:sz w:val="28"/>
          <w:szCs w:val="28"/>
        </w:rPr>
        <w:t xml:space="preserve">Принято                                               </w:t>
      </w:r>
      <w:r w:rsidR="002A6E3C">
        <w:rPr>
          <w:sz w:val="28"/>
          <w:szCs w:val="28"/>
        </w:rPr>
        <w:t xml:space="preserve">                              </w:t>
      </w:r>
      <w:r w:rsidRPr="00F67BF7">
        <w:rPr>
          <w:sz w:val="28"/>
          <w:szCs w:val="28"/>
        </w:rPr>
        <w:t>Утверждено</w:t>
      </w:r>
    </w:p>
    <w:p w:rsidR="00F67BF7" w:rsidRPr="00F67BF7" w:rsidRDefault="00F67BF7" w:rsidP="00F67BF7">
      <w:pPr>
        <w:autoSpaceDE w:val="0"/>
        <w:autoSpaceDN w:val="0"/>
        <w:adjustRightInd w:val="0"/>
        <w:rPr>
          <w:sz w:val="28"/>
          <w:szCs w:val="28"/>
        </w:rPr>
      </w:pPr>
      <w:r w:rsidRPr="00F67BF7">
        <w:rPr>
          <w:sz w:val="28"/>
          <w:szCs w:val="28"/>
        </w:rPr>
        <w:t xml:space="preserve">На педагогическом совете                </w:t>
      </w:r>
      <w:r w:rsidR="002A6E3C">
        <w:rPr>
          <w:sz w:val="28"/>
          <w:szCs w:val="28"/>
        </w:rPr>
        <w:t xml:space="preserve">                              </w:t>
      </w:r>
      <w:r w:rsidRPr="00F67BF7">
        <w:rPr>
          <w:sz w:val="28"/>
          <w:szCs w:val="28"/>
        </w:rPr>
        <w:t xml:space="preserve"> приказом заведующего</w:t>
      </w:r>
    </w:p>
    <w:p w:rsidR="002A6E3C" w:rsidRDefault="00F67BF7" w:rsidP="00F67BF7">
      <w:pPr>
        <w:autoSpaceDE w:val="0"/>
        <w:autoSpaceDN w:val="0"/>
        <w:adjustRightInd w:val="0"/>
        <w:rPr>
          <w:sz w:val="28"/>
          <w:szCs w:val="28"/>
        </w:rPr>
      </w:pPr>
      <w:r w:rsidRPr="00F67BF7">
        <w:rPr>
          <w:sz w:val="28"/>
          <w:szCs w:val="28"/>
        </w:rPr>
        <w:t>№</w:t>
      </w:r>
      <w:r w:rsidR="002A6E3C">
        <w:rPr>
          <w:sz w:val="28"/>
          <w:szCs w:val="28"/>
        </w:rPr>
        <w:t xml:space="preserve"> 1</w:t>
      </w:r>
      <w:r w:rsidRPr="00F67BF7">
        <w:rPr>
          <w:sz w:val="28"/>
          <w:szCs w:val="28"/>
        </w:rPr>
        <w:t xml:space="preserve"> от</w:t>
      </w:r>
      <w:r w:rsidR="002A6E3C">
        <w:rPr>
          <w:sz w:val="28"/>
          <w:szCs w:val="28"/>
        </w:rPr>
        <w:t xml:space="preserve"> «30»  августа 2021 г.</w:t>
      </w:r>
      <w:r w:rsidRPr="00F67BF7">
        <w:rPr>
          <w:sz w:val="28"/>
          <w:szCs w:val="28"/>
        </w:rPr>
        <w:t xml:space="preserve">           </w:t>
      </w:r>
      <w:r w:rsidR="002A6E3C">
        <w:rPr>
          <w:sz w:val="28"/>
          <w:szCs w:val="28"/>
        </w:rPr>
        <w:t xml:space="preserve">                                 МБДОУ «Де</w:t>
      </w:r>
      <w:r w:rsidR="002A6E3C">
        <w:rPr>
          <w:sz w:val="28"/>
          <w:szCs w:val="28"/>
        </w:rPr>
        <w:t>т</w:t>
      </w:r>
      <w:r w:rsidR="002A6E3C">
        <w:rPr>
          <w:sz w:val="28"/>
          <w:szCs w:val="28"/>
        </w:rPr>
        <w:t xml:space="preserve">ский сад №6 </w:t>
      </w:r>
    </w:p>
    <w:p w:rsidR="00F67BF7" w:rsidRPr="00F67BF7" w:rsidRDefault="002A6E3C" w:rsidP="00F67BF7">
      <w:pPr>
        <w:autoSpaceDE w:val="0"/>
        <w:autoSpaceDN w:val="0"/>
        <w:adjustRightInd w:val="0"/>
        <w:rPr>
          <w:sz w:val="28"/>
          <w:szCs w:val="28"/>
        </w:rPr>
      </w:pPr>
      <w:r>
        <w:rPr>
          <w:sz w:val="28"/>
          <w:szCs w:val="28"/>
        </w:rPr>
        <w:t xml:space="preserve">                                                                                           «Берёзка»</w:t>
      </w:r>
    </w:p>
    <w:p w:rsidR="00F67BF7" w:rsidRPr="00F67BF7" w:rsidRDefault="00F67BF7" w:rsidP="00F67BF7">
      <w:pPr>
        <w:autoSpaceDE w:val="0"/>
        <w:autoSpaceDN w:val="0"/>
        <w:adjustRightInd w:val="0"/>
        <w:rPr>
          <w:sz w:val="28"/>
          <w:szCs w:val="28"/>
        </w:rPr>
      </w:pPr>
      <w:r w:rsidRPr="00F67BF7">
        <w:rPr>
          <w:sz w:val="28"/>
          <w:szCs w:val="28"/>
        </w:rPr>
        <w:t xml:space="preserve">                                                                                              №</w:t>
      </w:r>
      <w:r w:rsidR="002A6E3C">
        <w:rPr>
          <w:sz w:val="28"/>
          <w:szCs w:val="28"/>
        </w:rPr>
        <w:t>______</w:t>
      </w:r>
      <w:r w:rsidRPr="00F67BF7">
        <w:rPr>
          <w:sz w:val="28"/>
          <w:szCs w:val="28"/>
        </w:rPr>
        <w:t>от</w:t>
      </w:r>
      <w:r w:rsidR="002A6E3C">
        <w:rPr>
          <w:sz w:val="28"/>
          <w:szCs w:val="28"/>
        </w:rPr>
        <w:t>_____ 20__ г.</w:t>
      </w:r>
      <w:r w:rsidRPr="00F67BF7">
        <w:rPr>
          <w:sz w:val="28"/>
          <w:szCs w:val="28"/>
        </w:rPr>
        <w:t xml:space="preserve">  </w:t>
      </w:r>
    </w:p>
    <w:p w:rsidR="00F67BF7" w:rsidRPr="00F67BF7" w:rsidRDefault="00F67BF7" w:rsidP="00F67BF7">
      <w:pPr>
        <w:autoSpaceDE w:val="0"/>
        <w:autoSpaceDN w:val="0"/>
        <w:adjustRightInd w:val="0"/>
        <w:rPr>
          <w:sz w:val="36"/>
          <w:szCs w:val="36"/>
        </w:rPr>
      </w:pPr>
      <w:r w:rsidRPr="00F67BF7">
        <w:rPr>
          <w:sz w:val="28"/>
          <w:szCs w:val="28"/>
        </w:rPr>
        <w:t xml:space="preserve">                                                                      </w:t>
      </w:r>
      <w:r w:rsidR="00897620">
        <w:rPr>
          <w:sz w:val="28"/>
          <w:szCs w:val="28"/>
        </w:rPr>
        <w:t xml:space="preserve">                        </w:t>
      </w:r>
      <w:r w:rsidR="002A6E3C">
        <w:rPr>
          <w:sz w:val="28"/>
          <w:szCs w:val="28"/>
        </w:rPr>
        <w:t>________/</w:t>
      </w:r>
      <w:r w:rsidR="00897620">
        <w:rPr>
          <w:sz w:val="28"/>
          <w:szCs w:val="28"/>
        </w:rPr>
        <w:t>С.Т. Антон</w:t>
      </w:r>
      <w:r w:rsidR="00897620">
        <w:rPr>
          <w:sz w:val="28"/>
          <w:szCs w:val="28"/>
        </w:rPr>
        <w:t>о</w:t>
      </w:r>
      <w:r w:rsidR="00897620">
        <w:rPr>
          <w:sz w:val="28"/>
          <w:szCs w:val="28"/>
        </w:rPr>
        <w:t>ва</w:t>
      </w:r>
      <w:r w:rsidR="002A6E3C">
        <w:rPr>
          <w:sz w:val="28"/>
          <w:szCs w:val="28"/>
        </w:rPr>
        <w:t>/</w:t>
      </w:r>
    </w:p>
    <w:p w:rsidR="00F67BF7" w:rsidRPr="00F67BF7" w:rsidRDefault="00F67BF7" w:rsidP="00F67BF7">
      <w:pPr>
        <w:autoSpaceDE w:val="0"/>
        <w:autoSpaceDN w:val="0"/>
        <w:adjustRightInd w:val="0"/>
        <w:rPr>
          <w:sz w:val="28"/>
          <w:szCs w:val="28"/>
        </w:rPr>
      </w:pPr>
    </w:p>
    <w:p w:rsidR="00F67BF7" w:rsidRDefault="00F67BF7" w:rsidP="00F67BF7">
      <w:pPr>
        <w:spacing w:after="200" w:line="276" w:lineRule="auto"/>
        <w:jc w:val="center"/>
        <w:rPr>
          <w:smallCaps/>
        </w:rPr>
      </w:pPr>
    </w:p>
    <w:p w:rsidR="00F67BF7" w:rsidRDefault="00F67BF7" w:rsidP="00F67BF7">
      <w:pPr>
        <w:spacing w:after="200" w:line="276" w:lineRule="auto"/>
        <w:jc w:val="center"/>
        <w:rPr>
          <w:smallCaps/>
        </w:rPr>
      </w:pPr>
    </w:p>
    <w:p w:rsidR="00F67BF7" w:rsidRDefault="00F67BF7" w:rsidP="00F67BF7">
      <w:pPr>
        <w:spacing w:after="200" w:line="276" w:lineRule="auto"/>
        <w:jc w:val="center"/>
        <w:rPr>
          <w:smallCaps/>
        </w:rPr>
      </w:pPr>
    </w:p>
    <w:p w:rsidR="00F67BF7" w:rsidRDefault="00F67BF7" w:rsidP="00F67BF7">
      <w:pPr>
        <w:spacing w:after="200" w:line="276" w:lineRule="auto"/>
        <w:jc w:val="center"/>
        <w:rPr>
          <w:smallCaps/>
        </w:rPr>
      </w:pPr>
    </w:p>
    <w:p w:rsidR="00F67BF7" w:rsidRDefault="00F67BF7" w:rsidP="00F67BF7">
      <w:pPr>
        <w:spacing w:after="200" w:line="276" w:lineRule="auto"/>
        <w:jc w:val="center"/>
        <w:rPr>
          <w:smallCaps/>
        </w:rPr>
      </w:pPr>
    </w:p>
    <w:p w:rsidR="00F67BF7" w:rsidRDefault="00F67BF7" w:rsidP="00F67BF7">
      <w:pPr>
        <w:spacing w:after="200" w:line="276" w:lineRule="auto"/>
        <w:jc w:val="center"/>
        <w:rPr>
          <w:smallCaps/>
        </w:rPr>
      </w:pPr>
    </w:p>
    <w:p w:rsidR="00F67BF7" w:rsidRPr="00F67BF7" w:rsidRDefault="00F67BF7" w:rsidP="00F67BF7">
      <w:pPr>
        <w:shd w:val="clear" w:color="auto" w:fill="FFFFFF"/>
        <w:ind w:firstLine="709"/>
        <w:jc w:val="center"/>
        <w:rPr>
          <w:iCs/>
          <w:sz w:val="28"/>
          <w:szCs w:val="28"/>
        </w:rPr>
      </w:pPr>
    </w:p>
    <w:p w:rsidR="00F67BF7" w:rsidRPr="00F67BF7" w:rsidRDefault="00F67BF7" w:rsidP="00F67BF7">
      <w:pPr>
        <w:shd w:val="clear" w:color="auto" w:fill="FFFFFF"/>
        <w:ind w:firstLine="709"/>
        <w:jc w:val="center"/>
        <w:rPr>
          <w:b/>
          <w:iCs/>
          <w:sz w:val="32"/>
          <w:szCs w:val="32"/>
        </w:rPr>
      </w:pPr>
      <w:r w:rsidRPr="00F67BF7">
        <w:rPr>
          <w:b/>
          <w:iCs/>
          <w:sz w:val="32"/>
          <w:szCs w:val="32"/>
        </w:rPr>
        <w:t>Рабочая программа совместной деятельности педагога</w:t>
      </w:r>
    </w:p>
    <w:p w:rsidR="00F67BF7" w:rsidRPr="00F67BF7" w:rsidRDefault="00F67BF7" w:rsidP="00F67BF7">
      <w:pPr>
        <w:shd w:val="clear" w:color="auto" w:fill="FFFFFF"/>
        <w:ind w:firstLine="709"/>
        <w:jc w:val="center"/>
        <w:rPr>
          <w:b/>
          <w:iCs/>
          <w:sz w:val="32"/>
          <w:szCs w:val="32"/>
        </w:rPr>
      </w:pPr>
      <w:r w:rsidRPr="00F67BF7">
        <w:rPr>
          <w:b/>
          <w:iCs/>
          <w:sz w:val="32"/>
          <w:szCs w:val="32"/>
        </w:rPr>
        <w:t>с детьми 6-7 лет, подготовительная к школе группа.</w:t>
      </w:r>
    </w:p>
    <w:p w:rsidR="00F67BF7" w:rsidRPr="00F67BF7" w:rsidRDefault="00F67BF7" w:rsidP="00F67BF7">
      <w:pPr>
        <w:shd w:val="clear" w:color="auto" w:fill="FFFFFF"/>
        <w:ind w:firstLine="709"/>
        <w:jc w:val="center"/>
        <w:rPr>
          <w:b/>
          <w:iCs/>
          <w:sz w:val="32"/>
          <w:szCs w:val="32"/>
        </w:rPr>
      </w:pPr>
    </w:p>
    <w:p w:rsidR="00F67BF7" w:rsidRPr="00F67BF7" w:rsidRDefault="00F67BF7" w:rsidP="00F67BF7">
      <w:pPr>
        <w:shd w:val="clear" w:color="auto" w:fill="FFFFFF"/>
        <w:ind w:firstLine="709"/>
        <w:jc w:val="center"/>
        <w:rPr>
          <w:b/>
          <w:iCs/>
          <w:sz w:val="32"/>
          <w:szCs w:val="32"/>
        </w:rPr>
      </w:pPr>
      <w:r w:rsidRPr="00F67BF7">
        <w:rPr>
          <w:b/>
          <w:iCs/>
          <w:sz w:val="32"/>
          <w:szCs w:val="32"/>
        </w:rPr>
        <w:t>Составлена на основе примерной образовательной програ</w:t>
      </w:r>
      <w:r w:rsidRPr="00F67BF7">
        <w:rPr>
          <w:b/>
          <w:iCs/>
          <w:sz w:val="32"/>
          <w:szCs w:val="32"/>
        </w:rPr>
        <w:t>м</w:t>
      </w:r>
      <w:r w:rsidRPr="00F67BF7">
        <w:rPr>
          <w:b/>
          <w:iCs/>
          <w:sz w:val="32"/>
          <w:szCs w:val="32"/>
        </w:rPr>
        <w:t xml:space="preserve">мы дошкольного образования «От рождения до школы» </w:t>
      </w:r>
    </w:p>
    <w:p w:rsidR="00F67BF7" w:rsidRDefault="00F67BF7" w:rsidP="00F67BF7">
      <w:pPr>
        <w:shd w:val="clear" w:color="auto" w:fill="FFFFFF"/>
        <w:ind w:firstLine="709"/>
        <w:jc w:val="center"/>
        <w:rPr>
          <w:b/>
          <w:iCs/>
          <w:sz w:val="32"/>
          <w:szCs w:val="32"/>
        </w:rPr>
      </w:pPr>
      <w:r w:rsidRPr="00F67BF7">
        <w:rPr>
          <w:b/>
          <w:iCs/>
          <w:sz w:val="32"/>
          <w:szCs w:val="32"/>
        </w:rPr>
        <w:t>под редакцией Н.Е.Вераксы, Т.С.Комаровой, М.А.Васильевой</w:t>
      </w:r>
    </w:p>
    <w:p w:rsidR="00F67BF7" w:rsidRPr="00F67BF7" w:rsidRDefault="00BE1042" w:rsidP="00F67BF7">
      <w:pPr>
        <w:shd w:val="clear" w:color="auto" w:fill="FFFFFF"/>
        <w:ind w:firstLine="709"/>
        <w:jc w:val="center"/>
        <w:rPr>
          <w:iCs/>
          <w:sz w:val="28"/>
          <w:szCs w:val="28"/>
        </w:rPr>
      </w:pPr>
      <w:r>
        <w:rPr>
          <w:iCs/>
          <w:sz w:val="28"/>
          <w:szCs w:val="28"/>
        </w:rPr>
        <w:t>Срок реализации программы 2021-2022</w:t>
      </w:r>
      <w:r w:rsidR="00F67BF7" w:rsidRPr="00F67BF7">
        <w:rPr>
          <w:iCs/>
          <w:sz w:val="28"/>
          <w:szCs w:val="28"/>
        </w:rPr>
        <w:t>гг.</w:t>
      </w:r>
    </w:p>
    <w:p w:rsidR="00F67BF7" w:rsidRPr="00F67BF7" w:rsidRDefault="00F67BF7" w:rsidP="00F67BF7">
      <w:pPr>
        <w:spacing w:after="200" w:line="276" w:lineRule="auto"/>
        <w:jc w:val="center"/>
        <w:rPr>
          <w:smallCaps/>
          <w:sz w:val="28"/>
          <w:szCs w:val="28"/>
        </w:rPr>
      </w:pPr>
    </w:p>
    <w:p w:rsidR="00F67BF7" w:rsidRDefault="00F67BF7" w:rsidP="00F67BF7">
      <w:pPr>
        <w:spacing w:after="200" w:line="276" w:lineRule="auto"/>
        <w:jc w:val="right"/>
        <w:rPr>
          <w:b/>
          <w:smallCaps/>
          <w:sz w:val="32"/>
          <w:szCs w:val="32"/>
        </w:rPr>
      </w:pPr>
    </w:p>
    <w:p w:rsidR="00F67BF7" w:rsidRDefault="00BE1042" w:rsidP="00F67BF7">
      <w:pPr>
        <w:autoSpaceDE w:val="0"/>
        <w:autoSpaceDN w:val="0"/>
        <w:adjustRightInd w:val="0"/>
        <w:jc w:val="right"/>
        <w:rPr>
          <w:sz w:val="28"/>
          <w:szCs w:val="28"/>
        </w:rPr>
      </w:pPr>
      <w:r>
        <w:rPr>
          <w:sz w:val="28"/>
          <w:szCs w:val="28"/>
        </w:rPr>
        <w:t>Составили: Жигжитова Е.А</w:t>
      </w:r>
      <w:r w:rsidR="00F67BF7">
        <w:rPr>
          <w:sz w:val="28"/>
          <w:szCs w:val="28"/>
        </w:rPr>
        <w:t>.</w:t>
      </w:r>
    </w:p>
    <w:p w:rsidR="00F67BF7" w:rsidRPr="00F67BF7" w:rsidRDefault="00F67BF7" w:rsidP="00F67BF7">
      <w:pPr>
        <w:spacing w:after="200" w:line="276" w:lineRule="auto"/>
        <w:jc w:val="right"/>
        <w:rPr>
          <w:b/>
          <w:smallCaps/>
          <w:sz w:val="32"/>
          <w:szCs w:val="32"/>
        </w:rPr>
      </w:pPr>
    </w:p>
    <w:p w:rsidR="00F67BF7" w:rsidRDefault="00F67BF7" w:rsidP="00F67BF7">
      <w:pPr>
        <w:spacing w:after="200" w:line="276" w:lineRule="auto"/>
        <w:jc w:val="center"/>
        <w:rPr>
          <w:b/>
          <w:smallCaps/>
          <w:sz w:val="32"/>
          <w:szCs w:val="32"/>
        </w:rPr>
      </w:pPr>
      <w:bookmarkStart w:id="0" w:name="_GoBack"/>
      <w:bookmarkEnd w:id="0"/>
    </w:p>
    <w:p w:rsidR="00F67BF7" w:rsidRDefault="00F67BF7" w:rsidP="00F67BF7">
      <w:pPr>
        <w:spacing w:after="200" w:line="276" w:lineRule="auto"/>
        <w:jc w:val="center"/>
        <w:rPr>
          <w:b/>
          <w:smallCaps/>
          <w:sz w:val="32"/>
          <w:szCs w:val="32"/>
        </w:rPr>
      </w:pPr>
    </w:p>
    <w:p w:rsidR="00F67BF7" w:rsidRDefault="00F67BF7" w:rsidP="00F67BF7">
      <w:pPr>
        <w:spacing w:after="200" w:line="276" w:lineRule="auto"/>
        <w:jc w:val="center"/>
        <w:rPr>
          <w:b/>
          <w:smallCaps/>
          <w:sz w:val="32"/>
          <w:szCs w:val="32"/>
        </w:rPr>
      </w:pPr>
    </w:p>
    <w:p w:rsidR="00003387" w:rsidRPr="00F67BF7" w:rsidRDefault="00F67BF7" w:rsidP="00F67BF7">
      <w:pPr>
        <w:spacing w:after="200" w:line="276" w:lineRule="auto"/>
        <w:jc w:val="center"/>
        <w:rPr>
          <w:b/>
          <w:smallCaps/>
          <w:sz w:val="32"/>
          <w:szCs w:val="32"/>
        </w:rPr>
      </w:pPr>
      <w:r>
        <w:rPr>
          <w:b/>
          <w:smallCaps/>
          <w:sz w:val="32"/>
          <w:szCs w:val="32"/>
        </w:rPr>
        <w:t>г. Кяхта 2021г.</w:t>
      </w:r>
      <w:r w:rsidRPr="00F67BF7">
        <w:rPr>
          <w:b/>
          <w:smallCaps/>
          <w:sz w:val="32"/>
          <w:szCs w:val="32"/>
        </w:rPr>
        <w:br w:type="page"/>
      </w:r>
    </w:p>
    <w:p w:rsidR="00003387" w:rsidRDefault="00003387" w:rsidP="005843AA">
      <w:pPr>
        <w:spacing w:line="270" w:lineRule="atLeast"/>
        <w:jc w:val="both"/>
        <w:rPr>
          <w:smallCaps/>
        </w:rPr>
      </w:pPr>
    </w:p>
    <w:p w:rsidR="00003387" w:rsidRDefault="00003387" w:rsidP="005843AA">
      <w:pPr>
        <w:spacing w:line="270" w:lineRule="atLeast"/>
        <w:jc w:val="both"/>
        <w:rPr>
          <w:smallCaps/>
        </w:rPr>
      </w:pPr>
    </w:p>
    <w:p w:rsidR="00003387" w:rsidRDefault="00003387" w:rsidP="005843AA">
      <w:pPr>
        <w:spacing w:line="270" w:lineRule="atLeast"/>
        <w:jc w:val="both"/>
        <w:rPr>
          <w:smallCaps/>
        </w:rPr>
      </w:pPr>
    </w:p>
    <w:p w:rsidR="00003387" w:rsidRDefault="00003387" w:rsidP="005843AA">
      <w:pPr>
        <w:spacing w:line="270" w:lineRule="atLeast"/>
        <w:jc w:val="both"/>
        <w:rPr>
          <w:smallCaps/>
        </w:rPr>
      </w:pPr>
    </w:p>
    <w:p w:rsidR="00003387" w:rsidRDefault="00003387" w:rsidP="005843AA">
      <w:pPr>
        <w:spacing w:line="270" w:lineRule="atLeast"/>
        <w:jc w:val="both"/>
        <w:rPr>
          <w:smallCaps/>
        </w:rPr>
      </w:pPr>
    </w:p>
    <w:p w:rsidR="00003387" w:rsidRDefault="00003387" w:rsidP="005843AA">
      <w:pPr>
        <w:spacing w:line="270" w:lineRule="atLeast"/>
        <w:jc w:val="both"/>
        <w:rPr>
          <w:smallCaps/>
        </w:rPr>
      </w:pPr>
    </w:p>
    <w:p w:rsidR="00003387" w:rsidRDefault="00003387" w:rsidP="005843AA">
      <w:pPr>
        <w:spacing w:line="270" w:lineRule="atLeast"/>
        <w:jc w:val="both"/>
        <w:rPr>
          <w:smallCaps/>
        </w:rPr>
      </w:pPr>
    </w:p>
    <w:p w:rsidR="00003387" w:rsidRDefault="00003387" w:rsidP="005843AA">
      <w:pPr>
        <w:spacing w:line="270" w:lineRule="atLeast"/>
        <w:jc w:val="both"/>
        <w:rPr>
          <w:b/>
          <w:bCs/>
          <w:color w:val="000000"/>
        </w:rPr>
      </w:pPr>
    </w:p>
    <w:p w:rsidR="005B6831" w:rsidRPr="007E0EA2" w:rsidRDefault="005B6831" w:rsidP="00624BA4">
      <w:pPr>
        <w:spacing w:line="270" w:lineRule="atLeast"/>
        <w:jc w:val="center"/>
        <w:rPr>
          <w:rFonts w:ascii="Calibri" w:hAnsi="Calibri" w:cs="Calibri"/>
          <w:color w:val="000000"/>
          <w:sz w:val="28"/>
          <w:szCs w:val="28"/>
        </w:rPr>
      </w:pPr>
      <w:r w:rsidRPr="007E0EA2">
        <w:rPr>
          <w:b/>
          <w:bCs/>
          <w:color w:val="000000"/>
          <w:sz w:val="28"/>
          <w:szCs w:val="28"/>
        </w:rPr>
        <w:t>СОДЕРЖАНИЕ  ПРОГРАММЫ</w:t>
      </w:r>
    </w:p>
    <w:p w:rsidR="00F671A8" w:rsidRPr="007E0EA2" w:rsidRDefault="00F671A8" w:rsidP="005843AA">
      <w:pPr>
        <w:spacing w:line="270" w:lineRule="atLeast"/>
        <w:jc w:val="both"/>
        <w:rPr>
          <w:b/>
          <w:bCs/>
          <w:color w:val="000000"/>
          <w:sz w:val="28"/>
          <w:szCs w:val="28"/>
        </w:rPr>
      </w:pPr>
    </w:p>
    <w:p w:rsidR="00503790" w:rsidRPr="007E0EA2" w:rsidRDefault="005B6831" w:rsidP="005843AA">
      <w:pPr>
        <w:spacing w:line="270" w:lineRule="atLeast"/>
        <w:jc w:val="both"/>
        <w:rPr>
          <w:bCs/>
          <w:color w:val="000000"/>
          <w:sz w:val="28"/>
          <w:szCs w:val="28"/>
        </w:rPr>
      </w:pPr>
      <w:r w:rsidRPr="007E0EA2">
        <w:rPr>
          <w:b/>
          <w:bCs/>
          <w:color w:val="000000"/>
          <w:sz w:val="28"/>
          <w:szCs w:val="28"/>
        </w:rPr>
        <w:t>1. ЦЕЛЕВОЙ РАЗДЕЛ</w:t>
      </w:r>
      <w:r w:rsidR="006C765F">
        <w:rPr>
          <w:b/>
          <w:bCs/>
          <w:color w:val="000000"/>
          <w:sz w:val="28"/>
          <w:szCs w:val="28"/>
        </w:rPr>
        <w:t xml:space="preserve"> </w:t>
      </w:r>
      <w:r w:rsidR="00503790" w:rsidRPr="007E0EA2">
        <w:rPr>
          <w:bCs/>
          <w:color w:val="000000"/>
          <w:sz w:val="28"/>
          <w:szCs w:val="28"/>
        </w:rPr>
        <w:t>(обязательной и формируемой части)</w:t>
      </w:r>
    </w:p>
    <w:p w:rsidR="00503790" w:rsidRDefault="00690C18" w:rsidP="005843AA">
      <w:pPr>
        <w:spacing w:line="270" w:lineRule="atLeast"/>
        <w:jc w:val="both"/>
        <w:rPr>
          <w:bCs/>
          <w:color w:val="000000"/>
          <w:sz w:val="28"/>
          <w:szCs w:val="28"/>
        </w:rPr>
      </w:pPr>
      <w:r>
        <w:rPr>
          <w:bCs/>
          <w:color w:val="000000"/>
          <w:sz w:val="28"/>
          <w:szCs w:val="28"/>
        </w:rPr>
        <w:t>1.1.</w:t>
      </w:r>
      <w:r w:rsidR="00503790" w:rsidRPr="007E0EA2">
        <w:rPr>
          <w:bCs/>
          <w:color w:val="000000"/>
          <w:sz w:val="28"/>
          <w:szCs w:val="28"/>
        </w:rPr>
        <w:t>Нормативные документы</w:t>
      </w:r>
    </w:p>
    <w:p w:rsidR="00690C18" w:rsidRPr="007E0EA2" w:rsidRDefault="00690C18" w:rsidP="005843AA">
      <w:pPr>
        <w:spacing w:line="270" w:lineRule="atLeast"/>
        <w:jc w:val="both"/>
        <w:rPr>
          <w:rFonts w:ascii="Calibri" w:hAnsi="Calibri" w:cs="Calibri"/>
          <w:color w:val="000000"/>
          <w:sz w:val="28"/>
          <w:szCs w:val="28"/>
        </w:rPr>
      </w:pPr>
      <w:r>
        <w:rPr>
          <w:bCs/>
          <w:color w:val="000000"/>
          <w:sz w:val="28"/>
          <w:szCs w:val="28"/>
        </w:rPr>
        <w:t>1.2.Пояснительная записка</w:t>
      </w:r>
    </w:p>
    <w:p w:rsidR="005B6831" w:rsidRPr="007E0EA2" w:rsidRDefault="00690C18" w:rsidP="005843AA">
      <w:pPr>
        <w:spacing w:line="270" w:lineRule="atLeast"/>
        <w:jc w:val="both"/>
        <w:rPr>
          <w:color w:val="000000"/>
          <w:sz w:val="28"/>
          <w:szCs w:val="28"/>
        </w:rPr>
      </w:pPr>
      <w:r>
        <w:rPr>
          <w:color w:val="000000"/>
          <w:sz w:val="28"/>
          <w:szCs w:val="28"/>
        </w:rPr>
        <w:t>1.3.</w:t>
      </w:r>
      <w:r w:rsidR="005B6831" w:rsidRPr="007E0EA2">
        <w:rPr>
          <w:color w:val="000000"/>
          <w:sz w:val="28"/>
          <w:szCs w:val="28"/>
        </w:rPr>
        <w:t>Цел</w:t>
      </w:r>
      <w:r w:rsidR="00503790" w:rsidRPr="007E0EA2">
        <w:rPr>
          <w:color w:val="000000"/>
          <w:sz w:val="28"/>
          <w:szCs w:val="28"/>
        </w:rPr>
        <w:t xml:space="preserve">и, задачи реализации Программы </w:t>
      </w:r>
    </w:p>
    <w:p w:rsidR="00503790" w:rsidRPr="007E0EA2" w:rsidRDefault="00503790" w:rsidP="005843AA">
      <w:pPr>
        <w:spacing w:line="270" w:lineRule="atLeast"/>
        <w:jc w:val="both"/>
        <w:rPr>
          <w:color w:val="000000"/>
          <w:sz w:val="28"/>
          <w:szCs w:val="28"/>
        </w:rPr>
      </w:pPr>
      <w:r w:rsidRPr="007E0EA2">
        <w:rPr>
          <w:color w:val="000000"/>
          <w:sz w:val="28"/>
          <w:szCs w:val="28"/>
        </w:rPr>
        <w:tab/>
        <w:t>-обязательной;</w:t>
      </w:r>
    </w:p>
    <w:p w:rsidR="00503790" w:rsidRPr="007E0EA2" w:rsidRDefault="00690C18" w:rsidP="005843AA">
      <w:pPr>
        <w:spacing w:line="270" w:lineRule="atLeast"/>
        <w:jc w:val="both"/>
        <w:rPr>
          <w:color w:val="000000"/>
          <w:sz w:val="28"/>
          <w:szCs w:val="28"/>
        </w:rPr>
      </w:pPr>
      <w:r>
        <w:rPr>
          <w:color w:val="000000"/>
          <w:sz w:val="28"/>
          <w:szCs w:val="28"/>
        </w:rPr>
        <w:tab/>
        <w:t>- формируемой</w:t>
      </w:r>
    </w:p>
    <w:p w:rsidR="00CE05FF" w:rsidRPr="007E0EA2" w:rsidRDefault="00690C18" w:rsidP="005843AA">
      <w:pPr>
        <w:spacing w:line="270" w:lineRule="atLeast"/>
        <w:jc w:val="both"/>
        <w:rPr>
          <w:color w:val="000000"/>
          <w:sz w:val="28"/>
          <w:szCs w:val="28"/>
        </w:rPr>
      </w:pPr>
      <w:r>
        <w:rPr>
          <w:color w:val="000000"/>
          <w:sz w:val="28"/>
          <w:szCs w:val="28"/>
        </w:rPr>
        <w:t>1.4.</w:t>
      </w:r>
      <w:r w:rsidR="00CE05FF" w:rsidRPr="007E0EA2">
        <w:rPr>
          <w:color w:val="000000"/>
          <w:sz w:val="28"/>
          <w:szCs w:val="28"/>
        </w:rPr>
        <w:t>Принципы и подходы в организации образовательного процесса</w:t>
      </w:r>
    </w:p>
    <w:p w:rsidR="005B6831" w:rsidRPr="007E0EA2" w:rsidRDefault="00CE05FF" w:rsidP="005843AA">
      <w:pPr>
        <w:spacing w:line="270" w:lineRule="atLeast"/>
        <w:jc w:val="both"/>
        <w:rPr>
          <w:bCs/>
          <w:color w:val="000000"/>
          <w:sz w:val="28"/>
          <w:szCs w:val="28"/>
        </w:rPr>
      </w:pPr>
      <w:r w:rsidRPr="007E0EA2">
        <w:rPr>
          <w:color w:val="000000"/>
          <w:sz w:val="28"/>
          <w:szCs w:val="28"/>
        </w:rPr>
        <w:t>1.5</w:t>
      </w:r>
      <w:r w:rsidR="00690C18">
        <w:rPr>
          <w:color w:val="000000"/>
          <w:sz w:val="28"/>
          <w:szCs w:val="28"/>
        </w:rPr>
        <w:t>.</w:t>
      </w:r>
      <w:r w:rsidR="00C35E92" w:rsidRPr="007E0EA2">
        <w:rPr>
          <w:color w:val="000000"/>
          <w:sz w:val="28"/>
          <w:szCs w:val="28"/>
        </w:rPr>
        <w:t xml:space="preserve">Значимые характеристики </w:t>
      </w:r>
      <w:r w:rsidR="00C35E92" w:rsidRPr="007E0EA2">
        <w:rPr>
          <w:bCs/>
          <w:color w:val="000000"/>
          <w:sz w:val="28"/>
          <w:szCs w:val="28"/>
        </w:rPr>
        <w:t>(в</w:t>
      </w:r>
      <w:r w:rsidR="009F2EB8" w:rsidRPr="007E0EA2">
        <w:rPr>
          <w:bCs/>
          <w:color w:val="000000"/>
          <w:sz w:val="28"/>
          <w:szCs w:val="28"/>
        </w:rPr>
        <w:t>озрастные особенности)</w:t>
      </w:r>
    </w:p>
    <w:p w:rsidR="005B6831" w:rsidRPr="007E0EA2" w:rsidRDefault="00CE05FF" w:rsidP="005843AA">
      <w:pPr>
        <w:spacing w:line="270" w:lineRule="atLeast"/>
        <w:jc w:val="both"/>
        <w:rPr>
          <w:rFonts w:ascii="Calibri" w:hAnsi="Calibri" w:cs="Calibri"/>
          <w:color w:val="000000"/>
          <w:sz w:val="28"/>
          <w:szCs w:val="28"/>
        </w:rPr>
      </w:pPr>
      <w:r w:rsidRPr="007E0EA2">
        <w:rPr>
          <w:color w:val="000000"/>
          <w:sz w:val="28"/>
          <w:szCs w:val="28"/>
        </w:rPr>
        <w:t>1.6</w:t>
      </w:r>
      <w:r w:rsidR="00690C18">
        <w:rPr>
          <w:color w:val="000000"/>
          <w:sz w:val="28"/>
          <w:szCs w:val="28"/>
        </w:rPr>
        <w:t>.</w:t>
      </w:r>
      <w:r w:rsidR="005B6831" w:rsidRPr="007E0EA2">
        <w:rPr>
          <w:color w:val="000000"/>
          <w:sz w:val="28"/>
          <w:szCs w:val="28"/>
        </w:rPr>
        <w:t>Планируемые результаты освоения Программы.</w:t>
      </w:r>
    </w:p>
    <w:p w:rsidR="00F671A8" w:rsidRPr="007E0EA2" w:rsidRDefault="00F671A8" w:rsidP="005843AA">
      <w:pPr>
        <w:spacing w:line="270" w:lineRule="atLeast"/>
        <w:jc w:val="both"/>
        <w:rPr>
          <w:b/>
          <w:bCs/>
          <w:color w:val="000000"/>
          <w:sz w:val="28"/>
          <w:szCs w:val="28"/>
        </w:rPr>
      </w:pPr>
    </w:p>
    <w:p w:rsidR="00CE05FF" w:rsidRPr="007E0EA2" w:rsidRDefault="005B6831" w:rsidP="005843AA">
      <w:pPr>
        <w:spacing w:line="270" w:lineRule="atLeast"/>
        <w:jc w:val="both"/>
        <w:rPr>
          <w:bCs/>
          <w:color w:val="000000"/>
          <w:sz w:val="28"/>
          <w:szCs w:val="28"/>
        </w:rPr>
      </w:pPr>
      <w:r w:rsidRPr="007E0EA2">
        <w:rPr>
          <w:b/>
          <w:bCs/>
          <w:color w:val="000000"/>
          <w:sz w:val="28"/>
          <w:szCs w:val="28"/>
        </w:rPr>
        <w:t>2. СОДЕРЖАТЕЛЬНЫЙ РАЗДЕЛ</w:t>
      </w:r>
      <w:r w:rsidR="00CE05FF" w:rsidRPr="007E0EA2">
        <w:rPr>
          <w:bCs/>
          <w:color w:val="000000"/>
          <w:sz w:val="28"/>
          <w:szCs w:val="28"/>
        </w:rPr>
        <w:t>(обязательной и формируемой части)</w:t>
      </w:r>
    </w:p>
    <w:p w:rsidR="005B6831" w:rsidRPr="007E0EA2" w:rsidRDefault="009F2EB8" w:rsidP="005843AA">
      <w:pPr>
        <w:spacing w:line="270" w:lineRule="atLeast"/>
        <w:jc w:val="both"/>
        <w:rPr>
          <w:color w:val="000000"/>
          <w:sz w:val="28"/>
          <w:szCs w:val="28"/>
        </w:rPr>
      </w:pPr>
      <w:r w:rsidRPr="007E0EA2">
        <w:rPr>
          <w:color w:val="000000"/>
          <w:sz w:val="28"/>
          <w:szCs w:val="28"/>
        </w:rPr>
        <w:t>2.1</w:t>
      </w:r>
      <w:r w:rsidR="005B6831" w:rsidRPr="007E0EA2">
        <w:rPr>
          <w:color w:val="000000"/>
          <w:sz w:val="28"/>
          <w:szCs w:val="28"/>
        </w:rPr>
        <w:t>.Образовательная деятельность в соответствии с направлениями развития ребенка в пяти образовательных областях.</w:t>
      </w:r>
    </w:p>
    <w:p w:rsidR="004A3C88" w:rsidRPr="007E0EA2" w:rsidRDefault="004A3C88" w:rsidP="005843AA">
      <w:pPr>
        <w:pStyle w:val="a3"/>
        <w:shd w:val="clear" w:color="auto" w:fill="FBFCFC"/>
        <w:spacing w:before="0" w:beforeAutospacing="0" w:after="0" w:afterAutospacing="0" w:line="233" w:lineRule="atLeast"/>
        <w:jc w:val="both"/>
        <w:textAlignment w:val="baseline"/>
        <w:rPr>
          <w:rStyle w:val="FontStyle207"/>
          <w:rFonts w:ascii="Times New Roman" w:hAnsi="Times New Roman" w:cs="Times New Roman"/>
          <w:sz w:val="28"/>
          <w:szCs w:val="28"/>
        </w:rPr>
      </w:pPr>
      <w:r w:rsidRPr="007E0EA2">
        <w:rPr>
          <w:color w:val="000000"/>
          <w:sz w:val="28"/>
          <w:szCs w:val="28"/>
        </w:rPr>
        <w:tab/>
      </w:r>
      <w:r w:rsidRPr="007E0EA2">
        <w:rPr>
          <w:i/>
          <w:color w:val="000000"/>
          <w:sz w:val="28"/>
          <w:szCs w:val="28"/>
        </w:rPr>
        <w:t>2.2.1.</w:t>
      </w:r>
      <w:r w:rsidRPr="007E0EA2">
        <w:rPr>
          <w:rStyle w:val="FontStyle207"/>
          <w:rFonts w:ascii="Times New Roman" w:hAnsi="Times New Roman" w:cs="Times New Roman"/>
          <w:i/>
          <w:sz w:val="28"/>
          <w:szCs w:val="28"/>
        </w:rPr>
        <w:t>Образовательная область "Социально-коммуникативное развитие"</w:t>
      </w:r>
    </w:p>
    <w:p w:rsidR="004A3C88" w:rsidRPr="007E0EA2" w:rsidRDefault="004A3C88" w:rsidP="005843AA">
      <w:pPr>
        <w:pStyle w:val="a3"/>
        <w:shd w:val="clear" w:color="auto" w:fill="FBFCFC"/>
        <w:spacing w:before="0" w:beforeAutospacing="0" w:after="0" w:afterAutospacing="0" w:line="233" w:lineRule="atLeast"/>
        <w:jc w:val="both"/>
        <w:textAlignment w:val="baseline"/>
        <w:rPr>
          <w:i/>
          <w:sz w:val="28"/>
          <w:szCs w:val="28"/>
          <w:bdr w:val="none" w:sz="0" w:space="0" w:color="auto" w:frame="1"/>
        </w:rPr>
      </w:pPr>
      <w:r w:rsidRPr="007E0EA2">
        <w:rPr>
          <w:rStyle w:val="FontStyle207"/>
          <w:rFonts w:ascii="Times New Roman" w:hAnsi="Times New Roman" w:cs="Times New Roman"/>
          <w:sz w:val="28"/>
          <w:szCs w:val="28"/>
        </w:rPr>
        <w:tab/>
      </w:r>
      <w:r w:rsidRPr="007E0EA2">
        <w:rPr>
          <w:i/>
          <w:color w:val="000000"/>
          <w:sz w:val="28"/>
          <w:szCs w:val="28"/>
        </w:rPr>
        <w:t>2.2.2.</w:t>
      </w:r>
      <w:r w:rsidRPr="007E0EA2">
        <w:rPr>
          <w:i/>
          <w:sz w:val="28"/>
          <w:szCs w:val="28"/>
          <w:bdr w:val="none" w:sz="0" w:space="0" w:color="auto" w:frame="1"/>
        </w:rPr>
        <w:t xml:space="preserve"> Образовательная область "Речевое развитие"</w:t>
      </w:r>
    </w:p>
    <w:p w:rsidR="0012464B" w:rsidRPr="007E0EA2" w:rsidRDefault="004A3C88" w:rsidP="005843AA">
      <w:pPr>
        <w:pStyle w:val="a3"/>
        <w:shd w:val="clear" w:color="auto" w:fill="FBFCFC"/>
        <w:spacing w:before="0" w:beforeAutospacing="0" w:after="0" w:afterAutospacing="0" w:line="233" w:lineRule="atLeast"/>
        <w:jc w:val="both"/>
        <w:textAlignment w:val="baseline"/>
        <w:rPr>
          <w:i/>
          <w:sz w:val="28"/>
          <w:szCs w:val="28"/>
        </w:rPr>
      </w:pPr>
      <w:r w:rsidRPr="007E0EA2">
        <w:rPr>
          <w:i/>
          <w:sz w:val="28"/>
          <w:szCs w:val="28"/>
          <w:bdr w:val="none" w:sz="0" w:space="0" w:color="auto" w:frame="1"/>
        </w:rPr>
        <w:tab/>
      </w:r>
      <w:r w:rsidRPr="007E0EA2">
        <w:rPr>
          <w:i/>
          <w:color w:val="000000"/>
          <w:sz w:val="28"/>
          <w:szCs w:val="28"/>
        </w:rPr>
        <w:t>2.2.3.</w:t>
      </w:r>
      <w:r w:rsidRPr="007E0EA2">
        <w:rPr>
          <w:i/>
          <w:sz w:val="28"/>
          <w:szCs w:val="28"/>
        </w:rPr>
        <w:t>Образовательная область "Познавательное развитие"</w:t>
      </w:r>
    </w:p>
    <w:p w:rsidR="0012464B" w:rsidRPr="007E0EA2" w:rsidRDefault="0012464B" w:rsidP="005843AA">
      <w:pPr>
        <w:pStyle w:val="a3"/>
        <w:shd w:val="clear" w:color="auto" w:fill="FBFCFC"/>
        <w:spacing w:before="0" w:beforeAutospacing="0" w:after="0" w:afterAutospacing="0" w:line="233" w:lineRule="atLeast"/>
        <w:jc w:val="both"/>
        <w:textAlignment w:val="baseline"/>
        <w:rPr>
          <w:i/>
          <w:sz w:val="28"/>
          <w:szCs w:val="28"/>
          <w:bdr w:val="none" w:sz="0" w:space="0" w:color="auto" w:frame="1"/>
        </w:rPr>
      </w:pPr>
      <w:r w:rsidRPr="007E0EA2">
        <w:rPr>
          <w:i/>
          <w:sz w:val="28"/>
          <w:szCs w:val="28"/>
        </w:rPr>
        <w:tab/>
      </w:r>
      <w:r w:rsidR="004A3C88" w:rsidRPr="007E0EA2">
        <w:rPr>
          <w:i/>
          <w:color w:val="000000"/>
          <w:sz w:val="28"/>
          <w:szCs w:val="28"/>
        </w:rPr>
        <w:t>2.2.4.</w:t>
      </w:r>
      <w:r w:rsidRPr="007E0EA2">
        <w:rPr>
          <w:i/>
          <w:sz w:val="28"/>
          <w:szCs w:val="28"/>
          <w:bdr w:val="none" w:sz="0" w:space="0" w:color="auto" w:frame="1"/>
        </w:rPr>
        <w:t xml:space="preserve"> Образовательная область "Художественно-эстетическое разв</w:t>
      </w:r>
      <w:r w:rsidRPr="007E0EA2">
        <w:rPr>
          <w:i/>
          <w:sz w:val="28"/>
          <w:szCs w:val="28"/>
          <w:bdr w:val="none" w:sz="0" w:space="0" w:color="auto" w:frame="1"/>
        </w:rPr>
        <w:t>и</w:t>
      </w:r>
      <w:r w:rsidRPr="007E0EA2">
        <w:rPr>
          <w:i/>
          <w:sz w:val="28"/>
          <w:szCs w:val="28"/>
          <w:bdr w:val="none" w:sz="0" w:space="0" w:color="auto" w:frame="1"/>
        </w:rPr>
        <w:t>тие</w:t>
      </w:r>
    </w:p>
    <w:p w:rsidR="0012464B" w:rsidRPr="007E0EA2" w:rsidRDefault="0012464B" w:rsidP="005843AA">
      <w:pPr>
        <w:pStyle w:val="a3"/>
        <w:shd w:val="clear" w:color="auto" w:fill="FBFCFC"/>
        <w:spacing w:before="0" w:beforeAutospacing="0" w:after="0" w:afterAutospacing="0" w:line="233" w:lineRule="atLeast"/>
        <w:jc w:val="both"/>
        <w:textAlignment w:val="baseline"/>
        <w:rPr>
          <w:rStyle w:val="FontStyle207"/>
          <w:rFonts w:ascii="Times New Roman" w:hAnsi="Times New Roman" w:cs="Times New Roman"/>
          <w:i/>
          <w:sz w:val="28"/>
          <w:szCs w:val="28"/>
        </w:rPr>
      </w:pPr>
      <w:r w:rsidRPr="007E0EA2">
        <w:rPr>
          <w:i/>
          <w:sz w:val="28"/>
          <w:szCs w:val="28"/>
          <w:bdr w:val="none" w:sz="0" w:space="0" w:color="auto" w:frame="1"/>
        </w:rPr>
        <w:tab/>
        <w:t xml:space="preserve">2.2.5. </w:t>
      </w:r>
      <w:r w:rsidRPr="007E0EA2">
        <w:rPr>
          <w:rStyle w:val="FontStyle207"/>
          <w:rFonts w:ascii="Times New Roman" w:hAnsi="Times New Roman" w:cs="Times New Roman"/>
          <w:i/>
          <w:sz w:val="28"/>
          <w:szCs w:val="28"/>
        </w:rPr>
        <w:t>Образовательная область "Физическое развитие"</w:t>
      </w:r>
    </w:p>
    <w:p w:rsidR="005B65DD" w:rsidRPr="007E0EA2" w:rsidRDefault="009F2EB8" w:rsidP="005843AA">
      <w:pPr>
        <w:pStyle w:val="a3"/>
        <w:shd w:val="clear" w:color="auto" w:fill="FBFCFC"/>
        <w:spacing w:before="0" w:beforeAutospacing="0" w:after="0" w:afterAutospacing="0" w:line="233" w:lineRule="atLeast"/>
        <w:jc w:val="both"/>
        <w:textAlignment w:val="baseline"/>
        <w:rPr>
          <w:rStyle w:val="FontStyle207"/>
          <w:rFonts w:ascii="Times New Roman" w:hAnsi="Times New Roman" w:cs="Times New Roman"/>
          <w:sz w:val="28"/>
          <w:szCs w:val="28"/>
          <w:bdr w:val="none" w:sz="0" w:space="0" w:color="auto" w:frame="1"/>
        </w:rPr>
      </w:pPr>
      <w:r w:rsidRPr="007E0EA2">
        <w:rPr>
          <w:rStyle w:val="FontStyle207"/>
          <w:rFonts w:ascii="Times New Roman" w:hAnsi="Times New Roman" w:cs="Times New Roman"/>
          <w:sz w:val="28"/>
          <w:szCs w:val="28"/>
        </w:rPr>
        <w:t>2.2</w:t>
      </w:r>
      <w:r w:rsidR="00690C18">
        <w:rPr>
          <w:rStyle w:val="FontStyle207"/>
          <w:rFonts w:ascii="Times New Roman" w:hAnsi="Times New Roman" w:cs="Times New Roman"/>
          <w:sz w:val="28"/>
          <w:szCs w:val="28"/>
        </w:rPr>
        <w:t>.</w:t>
      </w:r>
      <w:r w:rsidR="005B65DD" w:rsidRPr="007E0EA2">
        <w:rPr>
          <w:rStyle w:val="FontStyle207"/>
          <w:rFonts w:ascii="Times New Roman" w:hAnsi="Times New Roman" w:cs="Times New Roman"/>
          <w:sz w:val="28"/>
          <w:szCs w:val="28"/>
        </w:rPr>
        <w:t>Формы, методы и средства реализации рабочей программы</w:t>
      </w:r>
    </w:p>
    <w:p w:rsidR="00DE6870" w:rsidRDefault="00690C18" w:rsidP="005843AA">
      <w:pPr>
        <w:spacing w:line="270" w:lineRule="atLeast"/>
        <w:jc w:val="both"/>
        <w:rPr>
          <w:color w:val="000000"/>
          <w:sz w:val="28"/>
          <w:szCs w:val="28"/>
        </w:rPr>
      </w:pPr>
      <w:r>
        <w:rPr>
          <w:color w:val="000000"/>
          <w:sz w:val="28"/>
          <w:szCs w:val="28"/>
        </w:rPr>
        <w:t>2.3</w:t>
      </w:r>
      <w:r w:rsidR="009F2EB8" w:rsidRPr="007E0EA2">
        <w:rPr>
          <w:color w:val="000000"/>
          <w:sz w:val="28"/>
          <w:szCs w:val="28"/>
        </w:rPr>
        <w:t>.</w:t>
      </w:r>
      <w:r w:rsidR="00DE6870">
        <w:rPr>
          <w:color w:val="000000"/>
          <w:sz w:val="28"/>
          <w:szCs w:val="28"/>
        </w:rPr>
        <w:t xml:space="preserve"> Нравственно – патриотическое воспитание (</w:t>
      </w:r>
      <w:r w:rsidR="007E56E8">
        <w:rPr>
          <w:color w:val="000000"/>
          <w:sz w:val="28"/>
          <w:szCs w:val="28"/>
        </w:rPr>
        <w:t>развитие чувства патриатизма и гражданственности</w:t>
      </w:r>
      <w:r w:rsidR="00DE6870">
        <w:rPr>
          <w:color w:val="000000"/>
          <w:sz w:val="28"/>
          <w:szCs w:val="28"/>
        </w:rPr>
        <w:t>)</w:t>
      </w:r>
    </w:p>
    <w:p w:rsidR="007E56E8" w:rsidRDefault="007E56E8" w:rsidP="005843AA">
      <w:pPr>
        <w:spacing w:line="270" w:lineRule="atLeast"/>
        <w:jc w:val="both"/>
        <w:rPr>
          <w:color w:val="000000"/>
          <w:sz w:val="28"/>
          <w:szCs w:val="28"/>
        </w:rPr>
      </w:pPr>
      <w:r>
        <w:rPr>
          <w:color w:val="000000"/>
          <w:sz w:val="28"/>
          <w:szCs w:val="28"/>
        </w:rPr>
        <w:t>2.4. Работа с одаренными детьми</w:t>
      </w:r>
    </w:p>
    <w:p w:rsidR="007E56E8" w:rsidRDefault="007E56E8" w:rsidP="005843AA">
      <w:pPr>
        <w:spacing w:line="270" w:lineRule="atLeast"/>
        <w:jc w:val="both"/>
        <w:rPr>
          <w:color w:val="000000"/>
          <w:sz w:val="28"/>
          <w:szCs w:val="28"/>
        </w:rPr>
      </w:pPr>
      <w:r>
        <w:rPr>
          <w:color w:val="000000"/>
          <w:sz w:val="28"/>
          <w:szCs w:val="28"/>
        </w:rPr>
        <w:t>2.5. Гендерный подход.</w:t>
      </w:r>
    </w:p>
    <w:p w:rsidR="008315EB" w:rsidRDefault="00722327" w:rsidP="005843AA">
      <w:pPr>
        <w:spacing w:line="270" w:lineRule="atLeast"/>
        <w:jc w:val="both"/>
        <w:rPr>
          <w:color w:val="000000"/>
          <w:sz w:val="28"/>
          <w:szCs w:val="28"/>
        </w:rPr>
      </w:pPr>
      <w:r>
        <w:rPr>
          <w:color w:val="000000"/>
          <w:sz w:val="28"/>
          <w:szCs w:val="28"/>
        </w:rPr>
        <w:t>2.6. К</w:t>
      </w:r>
      <w:r w:rsidR="008315EB">
        <w:rPr>
          <w:color w:val="000000"/>
          <w:sz w:val="28"/>
          <w:szCs w:val="28"/>
        </w:rPr>
        <w:t>арекционно - развивающая работа с детьми с ограниченными возможн</w:t>
      </w:r>
      <w:r w:rsidR="008315EB">
        <w:rPr>
          <w:color w:val="000000"/>
          <w:sz w:val="28"/>
          <w:szCs w:val="28"/>
        </w:rPr>
        <w:t>о</w:t>
      </w:r>
      <w:r w:rsidR="008315EB">
        <w:rPr>
          <w:color w:val="000000"/>
          <w:sz w:val="28"/>
          <w:szCs w:val="28"/>
        </w:rPr>
        <w:t>стями здоровья.</w:t>
      </w:r>
    </w:p>
    <w:p w:rsidR="005B6831" w:rsidRPr="00690C18" w:rsidRDefault="008315EB" w:rsidP="005843AA">
      <w:pPr>
        <w:spacing w:line="270" w:lineRule="atLeast"/>
        <w:jc w:val="both"/>
        <w:rPr>
          <w:color w:val="000000"/>
          <w:sz w:val="28"/>
          <w:szCs w:val="28"/>
        </w:rPr>
      </w:pPr>
      <w:r>
        <w:rPr>
          <w:color w:val="000000"/>
          <w:sz w:val="28"/>
          <w:szCs w:val="28"/>
        </w:rPr>
        <w:t>2.7.</w:t>
      </w:r>
      <w:r w:rsidR="005B6831" w:rsidRPr="007E0EA2">
        <w:rPr>
          <w:color w:val="000000"/>
          <w:sz w:val="28"/>
          <w:szCs w:val="28"/>
        </w:rPr>
        <w:t>Особенности образовательной деятельности разных видов и культурных практик. Основные направления работы группы.</w:t>
      </w:r>
    </w:p>
    <w:p w:rsidR="005B6831" w:rsidRPr="007E0EA2" w:rsidRDefault="007E56E8" w:rsidP="005843AA">
      <w:pPr>
        <w:spacing w:line="270" w:lineRule="atLeast"/>
        <w:jc w:val="both"/>
        <w:rPr>
          <w:rFonts w:ascii="Calibri" w:hAnsi="Calibri" w:cs="Calibri"/>
          <w:color w:val="000000"/>
          <w:sz w:val="28"/>
          <w:szCs w:val="28"/>
        </w:rPr>
      </w:pPr>
      <w:r>
        <w:rPr>
          <w:color w:val="000000"/>
          <w:sz w:val="28"/>
          <w:szCs w:val="28"/>
        </w:rPr>
        <w:t>2.8</w:t>
      </w:r>
      <w:r w:rsidR="005B6831" w:rsidRPr="007E0EA2">
        <w:rPr>
          <w:color w:val="000000"/>
          <w:sz w:val="28"/>
          <w:szCs w:val="28"/>
        </w:rPr>
        <w:t>. Способы и направления поддержки детской инициативы.</w:t>
      </w:r>
    </w:p>
    <w:p w:rsidR="00F671A8" w:rsidRPr="007E0EA2" w:rsidRDefault="00F671A8" w:rsidP="005843AA">
      <w:pPr>
        <w:spacing w:line="270" w:lineRule="atLeast"/>
        <w:jc w:val="both"/>
        <w:rPr>
          <w:b/>
          <w:bCs/>
          <w:color w:val="000000"/>
          <w:sz w:val="28"/>
          <w:szCs w:val="28"/>
        </w:rPr>
      </w:pPr>
    </w:p>
    <w:p w:rsidR="005B6831" w:rsidRPr="007E0EA2" w:rsidRDefault="005B6831" w:rsidP="005843AA">
      <w:pPr>
        <w:spacing w:line="270" w:lineRule="atLeast"/>
        <w:jc w:val="both"/>
        <w:rPr>
          <w:rFonts w:ascii="Calibri" w:hAnsi="Calibri" w:cs="Calibri"/>
          <w:color w:val="000000"/>
          <w:sz w:val="28"/>
          <w:szCs w:val="28"/>
        </w:rPr>
      </w:pPr>
      <w:r w:rsidRPr="007E0EA2">
        <w:rPr>
          <w:b/>
          <w:bCs/>
          <w:color w:val="000000"/>
          <w:sz w:val="28"/>
          <w:szCs w:val="28"/>
        </w:rPr>
        <w:t>3. ОРГАНИЗАЦИОННЫЙ РАЗДЕЛ</w:t>
      </w:r>
      <w:r w:rsidR="00287E97">
        <w:rPr>
          <w:b/>
          <w:bCs/>
          <w:color w:val="000000"/>
          <w:sz w:val="28"/>
          <w:szCs w:val="28"/>
        </w:rPr>
        <w:t xml:space="preserve"> </w:t>
      </w:r>
      <w:r w:rsidR="00530C89" w:rsidRPr="007E0EA2">
        <w:rPr>
          <w:bCs/>
          <w:color w:val="000000"/>
          <w:sz w:val="28"/>
          <w:szCs w:val="28"/>
        </w:rPr>
        <w:t>(условия реализации программы)</w:t>
      </w:r>
    </w:p>
    <w:p w:rsidR="005B65DD" w:rsidRPr="007E0EA2" w:rsidRDefault="005B6831" w:rsidP="005843AA">
      <w:pPr>
        <w:spacing w:line="270" w:lineRule="atLeast"/>
        <w:jc w:val="both"/>
        <w:rPr>
          <w:color w:val="000000"/>
          <w:sz w:val="28"/>
          <w:szCs w:val="28"/>
        </w:rPr>
      </w:pPr>
      <w:r w:rsidRPr="007E0EA2">
        <w:rPr>
          <w:color w:val="000000"/>
          <w:sz w:val="28"/>
          <w:szCs w:val="28"/>
        </w:rPr>
        <w:t xml:space="preserve">3.1. Распорядок и режим дня: </w:t>
      </w:r>
    </w:p>
    <w:p w:rsidR="005B65DD" w:rsidRPr="007E0EA2" w:rsidRDefault="005B65DD" w:rsidP="005843AA">
      <w:pPr>
        <w:spacing w:line="270" w:lineRule="atLeast"/>
        <w:jc w:val="both"/>
        <w:rPr>
          <w:color w:val="000000"/>
          <w:sz w:val="28"/>
          <w:szCs w:val="28"/>
        </w:rPr>
      </w:pPr>
      <w:r w:rsidRPr="007E0EA2">
        <w:rPr>
          <w:color w:val="000000"/>
          <w:sz w:val="28"/>
          <w:szCs w:val="28"/>
        </w:rPr>
        <w:t xml:space="preserve">- </w:t>
      </w:r>
      <w:r w:rsidR="005B6831" w:rsidRPr="007E0EA2">
        <w:rPr>
          <w:color w:val="000000"/>
          <w:sz w:val="28"/>
          <w:szCs w:val="28"/>
        </w:rPr>
        <w:t>на хол</w:t>
      </w:r>
      <w:r w:rsidRPr="007E0EA2">
        <w:rPr>
          <w:color w:val="000000"/>
          <w:sz w:val="28"/>
          <w:szCs w:val="28"/>
        </w:rPr>
        <w:t>одный период, на теплый период;</w:t>
      </w:r>
    </w:p>
    <w:p w:rsidR="005B65DD" w:rsidRPr="007E0EA2" w:rsidRDefault="005B65DD" w:rsidP="005843AA">
      <w:pPr>
        <w:spacing w:line="270" w:lineRule="atLeast"/>
        <w:jc w:val="both"/>
        <w:rPr>
          <w:color w:val="000000"/>
          <w:sz w:val="28"/>
          <w:szCs w:val="28"/>
        </w:rPr>
      </w:pPr>
      <w:r w:rsidRPr="007E0EA2">
        <w:rPr>
          <w:color w:val="000000"/>
          <w:sz w:val="28"/>
          <w:szCs w:val="28"/>
        </w:rPr>
        <w:t xml:space="preserve">- </w:t>
      </w:r>
      <w:r w:rsidR="005B6831" w:rsidRPr="007E0EA2">
        <w:rPr>
          <w:color w:val="000000"/>
          <w:sz w:val="28"/>
          <w:szCs w:val="28"/>
        </w:rPr>
        <w:t>режим двигательной активности</w:t>
      </w:r>
      <w:r w:rsidRPr="007E0EA2">
        <w:rPr>
          <w:color w:val="000000"/>
          <w:sz w:val="28"/>
          <w:szCs w:val="28"/>
        </w:rPr>
        <w:t>;</w:t>
      </w:r>
    </w:p>
    <w:p w:rsidR="00105909" w:rsidRPr="007E0EA2" w:rsidRDefault="005B65DD" w:rsidP="005843AA">
      <w:pPr>
        <w:spacing w:line="270" w:lineRule="atLeast"/>
        <w:jc w:val="both"/>
        <w:rPr>
          <w:color w:val="000000"/>
          <w:sz w:val="28"/>
          <w:szCs w:val="28"/>
        </w:rPr>
      </w:pPr>
      <w:r w:rsidRPr="007E0EA2">
        <w:rPr>
          <w:color w:val="000000"/>
          <w:sz w:val="28"/>
          <w:szCs w:val="28"/>
        </w:rPr>
        <w:t>- перечень организованной образовательной деятельности в течение недели;</w:t>
      </w:r>
    </w:p>
    <w:p w:rsidR="005B65DD" w:rsidRPr="007E0EA2" w:rsidRDefault="005B65DD" w:rsidP="005843AA">
      <w:pPr>
        <w:spacing w:line="270" w:lineRule="atLeast"/>
        <w:jc w:val="both"/>
        <w:rPr>
          <w:color w:val="000000"/>
          <w:sz w:val="28"/>
          <w:szCs w:val="28"/>
        </w:rPr>
      </w:pPr>
      <w:r w:rsidRPr="007E0EA2">
        <w:rPr>
          <w:color w:val="000000"/>
          <w:sz w:val="28"/>
          <w:szCs w:val="28"/>
        </w:rPr>
        <w:t xml:space="preserve">- содержание педагогической работы в течение дня </w:t>
      </w:r>
    </w:p>
    <w:p w:rsidR="005B6831" w:rsidRPr="007E0EA2" w:rsidRDefault="005B6831" w:rsidP="005843AA">
      <w:pPr>
        <w:spacing w:line="270" w:lineRule="atLeast"/>
        <w:jc w:val="both"/>
        <w:rPr>
          <w:color w:val="000000"/>
          <w:sz w:val="28"/>
          <w:szCs w:val="28"/>
        </w:rPr>
      </w:pPr>
      <w:r w:rsidRPr="007E0EA2">
        <w:rPr>
          <w:color w:val="000000"/>
          <w:sz w:val="28"/>
          <w:szCs w:val="28"/>
        </w:rPr>
        <w:t>3.2. Особенности традиционных событий, праздников, мероприятий в группе.</w:t>
      </w:r>
    </w:p>
    <w:p w:rsidR="005B6831" w:rsidRPr="007E0EA2" w:rsidRDefault="007E0EA2" w:rsidP="005843AA">
      <w:pPr>
        <w:spacing w:line="270" w:lineRule="atLeast"/>
        <w:jc w:val="both"/>
        <w:rPr>
          <w:color w:val="000000"/>
          <w:sz w:val="28"/>
          <w:szCs w:val="28"/>
        </w:rPr>
      </w:pPr>
      <w:r w:rsidRPr="007E0EA2">
        <w:rPr>
          <w:color w:val="000000"/>
          <w:sz w:val="28"/>
          <w:szCs w:val="28"/>
        </w:rPr>
        <w:t>3.3</w:t>
      </w:r>
      <w:r w:rsidR="005B6831" w:rsidRPr="007E0EA2">
        <w:rPr>
          <w:color w:val="000000"/>
          <w:sz w:val="28"/>
          <w:szCs w:val="28"/>
        </w:rPr>
        <w:t>. Особенности организации развивающей предметно – пространственной среды</w:t>
      </w:r>
      <w:r w:rsidR="00530C89" w:rsidRPr="007E0EA2">
        <w:rPr>
          <w:color w:val="000000"/>
          <w:sz w:val="28"/>
          <w:szCs w:val="28"/>
        </w:rPr>
        <w:t xml:space="preserve"> и материально-техническое оснащение.</w:t>
      </w:r>
    </w:p>
    <w:p w:rsidR="009A07DB" w:rsidRPr="007E0EA2" w:rsidRDefault="00933EE4" w:rsidP="005843AA">
      <w:pPr>
        <w:spacing w:line="270" w:lineRule="atLeast"/>
        <w:jc w:val="both"/>
        <w:rPr>
          <w:b/>
          <w:color w:val="000000"/>
          <w:sz w:val="28"/>
          <w:szCs w:val="28"/>
        </w:rPr>
      </w:pPr>
      <w:r w:rsidRPr="007E0EA2">
        <w:rPr>
          <w:b/>
          <w:color w:val="000000"/>
          <w:sz w:val="28"/>
          <w:szCs w:val="28"/>
        </w:rPr>
        <w:t>4.ПРИЛОЖЕНИЕ</w:t>
      </w:r>
    </w:p>
    <w:p w:rsidR="00933EE4" w:rsidRPr="007E0EA2" w:rsidRDefault="00E24D22" w:rsidP="005843AA">
      <w:pPr>
        <w:spacing w:line="270" w:lineRule="atLeast"/>
        <w:jc w:val="both"/>
        <w:rPr>
          <w:color w:val="000000"/>
          <w:sz w:val="28"/>
          <w:szCs w:val="28"/>
        </w:rPr>
      </w:pPr>
      <w:r>
        <w:rPr>
          <w:color w:val="000000"/>
          <w:sz w:val="28"/>
          <w:szCs w:val="28"/>
        </w:rPr>
        <w:t>4.1.Т</w:t>
      </w:r>
      <w:r w:rsidR="00933EE4" w:rsidRPr="007E0EA2">
        <w:rPr>
          <w:color w:val="000000"/>
          <w:sz w:val="28"/>
          <w:szCs w:val="28"/>
        </w:rPr>
        <w:t>ематическое планирование</w:t>
      </w:r>
    </w:p>
    <w:p w:rsidR="00933EE4" w:rsidRPr="007E0EA2" w:rsidRDefault="00E24D22" w:rsidP="005843AA">
      <w:pPr>
        <w:spacing w:line="270" w:lineRule="atLeast"/>
        <w:jc w:val="both"/>
        <w:rPr>
          <w:color w:val="000000"/>
          <w:sz w:val="28"/>
          <w:szCs w:val="28"/>
        </w:rPr>
      </w:pPr>
      <w:r>
        <w:rPr>
          <w:color w:val="000000"/>
          <w:sz w:val="28"/>
          <w:szCs w:val="28"/>
        </w:rPr>
        <w:t xml:space="preserve">4.2.Календарное </w:t>
      </w:r>
      <w:r w:rsidR="00933EE4" w:rsidRPr="007E0EA2">
        <w:rPr>
          <w:color w:val="000000"/>
          <w:sz w:val="28"/>
          <w:szCs w:val="28"/>
        </w:rPr>
        <w:t>планирование.</w:t>
      </w:r>
    </w:p>
    <w:p w:rsidR="00F671A8" w:rsidRDefault="008315EB" w:rsidP="005843AA">
      <w:pPr>
        <w:spacing w:line="270" w:lineRule="atLeast"/>
        <w:jc w:val="both"/>
        <w:rPr>
          <w:color w:val="000000"/>
          <w:sz w:val="28"/>
          <w:szCs w:val="28"/>
        </w:rPr>
      </w:pPr>
      <w:r>
        <w:rPr>
          <w:color w:val="000000"/>
          <w:sz w:val="28"/>
          <w:szCs w:val="28"/>
        </w:rPr>
        <w:t>4.3. Паспорт группы</w:t>
      </w:r>
    </w:p>
    <w:p w:rsidR="00690C18" w:rsidRPr="00BD5D87" w:rsidRDefault="008315EB" w:rsidP="00BD5D87">
      <w:pPr>
        <w:spacing w:line="270" w:lineRule="atLeast"/>
        <w:jc w:val="both"/>
        <w:rPr>
          <w:color w:val="000000"/>
          <w:sz w:val="28"/>
          <w:szCs w:val="28"/>
        </w:rPr>
      </w:pPr>
      <w:r>
        <w:rPr>
          <w:color w:val="000000"/>
          <w:sz w:val="28"/>
          <w:szCs w:val="28"/>
        </w:rPr>
        <w:t>4.4. Социальный паспорт группы</w:t>
      </w:r>
    </w:p>
    <w:p w:rsidR="00690C18" w:rsidRDefault="00690C18" w:rsidP="005843AA">
      <w:pPr>
        <w:spacing w:line="270" w:lineRule="atLeast"/>
        <w:jc w:val="center"/>
        <w:rPr>
          <w:b/>
          <w:color w:val="000000"/>
        </w:rPr>
      </w:pPr>
    </w:p>
    <w:p w:rsidR="00690C18" w:rsidRDefault="00690C18" w:rsidP="005843AA">
      <w:pPr>
        <w:spacing w:line="270" w:lineRule="atLeast"/>
        <w:jc w:val="center"/>
        <w:rPr>
          <w:b/>
          <w:color w:val="000000"/>
        </w:rPr>
      </w:pPr>
    </w:p>
    <w:p w:rsidR="009A07DB" w:rsidRPr="00D77017" w:rsidRDefault="009A07DB" w:rsidP="007D3B00">
      <w:pPr>
        <w:pStyle w:val="a7"/>
        <w:numPr>
          <w:ilvl w:val="0"/>
          <w:numId w:val="17"/>
        </w:numPr>
        <w:ind w:left="0"/>
        <w:jc w:val="both"/>
        <w:rPr>
          <w:b/>
          <w:color w:val="000000"/>
          <w:sz w:val="28"/>
          <w:szCs w:val="28"/>
        </w:rPr>
      </w:pPr>
      <w:r w:rsidRPr="00D77017">
        <w:rPr>
          <w:b/>
          <w:color w:val="000000"/>
          <w:sz w:val="28"/>
          <w:szCs w:val="28"/>
        </w:rPr>
        <w:t>ЦЕЛЕВОЙ РАЗДЕЛ</w:t>
      </w:r>
    </w:p>
    <w:p w:rsidR="00D77017" w:rsidRPr="009F2EB8" w:rsidRDefault="00D77017" w:rsidP="007E0EA2">
      <w:pPr>
        <w:pStyle w:val="a7"/>
        <w:ind w:left="0"/>
        <w:jc w:val="both"/>
        <w:rPr>
          <w:b/>
          <w:sz w:val="28"/>
          <w:szCs w:val="28"/>
        </w:rPr>
      </w:pPr>
      <w:r>
        <w:rPr>
          <w:b/>
          <w:sz w:val="28"/>
          <w:szCs w:val="28"/>
        </w:rPr>
        <w:t>1.1.</w:t>
      </w:r>
      <w:r w:rsidRPr="009F2EB8">
        <w:rPr>
          <w:b/>
          <w:sz w:val="28"/>
          <w:szCs w:val="28"/>
        </w:rPr>
        <w:t xml:space="preserve"> Нормативные документы.</w:t>
      </w:r>
    </w:p>
    <w:p w:rsidR="00D77017" w:rsidRPr="009F2EB8" w:rsidRDefault="00D77017" w:rsidP="007E0EA2">
      <w:pPr>
        <w:shd w:val="clear" w:color="auto" w:fill="FFFFFF"/>
        <w:ind w:firstLine="426"/>
        <w:jc w:val="both"/>
        <w:rPr>
          <w:rFonts w:ascii="Calibri" w:hAnsi="Calibri" w:cs="Calibri"/>
          <w:color w:val="000000"/>
          <w:sz w:val="28"/>
          <w:szCs w:val="28"/>
        </w:rPr>
      </w:pPr>
      <w:r w:rsidRPr="009F2EB8">
        <w:rPr>
          <w:color w:val="000000"/>
          <w:sz w:val="28"/>
          <w:szCs w:val="28"/>
        </w:rPr>
        <w:t>Данная программа разработана в соответствии со следующими нормати</w:t>
      </w:r>
      <w:r w:rsidRPr="009F2EB8">
        <w:rPr>
          <w:color w:val="000000"/>
          <w:sz w:val="28"/>
          <w:szCs w:val="28"/>
        </w:rPr>
        <w:t>в</w:t>
      </w:r>
      <w:r w:rsidRPr="009F2EB8">
        <w:rPr>
          <w:color w:val="000000"/>
          <w:sz w:val="28"/>
          <w:szCs w:val="28"/>
        </w:rPr>
        <w:t>ными документами:</w:t>
      </w:r>
    </w:p>
    <w:p w:rsidR="00D77017" w:rsidRPr="009F2EB8" w:rsidRDefault="00D77017" w:rsidP="007E0EA2">
      <w:pPr>
        <w:pStyle w:val="a7"/>
        <w:numPr>
          <w:ilvl w:val="0"/>
          <w:numId w:val="1"/>
        </w:numPr>
        <w:ind w:left="0" w:firstLine="426"/>
        <w:jc w:val="both"/>
        <w:rPr>
          <w:sz w:val="28"/>
          <w:szCs w:val="28"/>
        </w:rPr>
      </w:pPr>
      <w:r w:rsidRPr="009F2EB8">
        <w:rPr>
          <w:sz w:val="28"/>
          <w:szCs w:val="28"/>
        </w:rPr>
        <w:t>Конвенция ООН о правах ребенка</w:t>
      </w:r>
    </w:p>
    <w:p w:rsidR="00D77017" w:rsidRPr="009F2EB8" w:rsidRDefault="00D77017" w:rsidP="007E0EA2">
      <w:pPr>
        <w:pStyle w:val="a7"/>
        <w:numPr>
          <w:ilvl w:val="0"/>
          <w:numId w:val="1"/>
        </w:numPr>
        <w:ind w:left="0" w:firstLine="426"/>
        <w:jc w:val="both"/>
        <w:rPr>
          <w:sz w:val="28"/>
          <w:szCs w:val="28"/>
        </w:rPr>
      </w:pPr>
      <w:r w:rsidRPr="009F2EB8">
        <w:rPr>
          <w:sz w:val="28"/>
          <w:szCs w:val="28"/>
        </w:rPr>
        <w:t>Конституция Российской Федерации</w:t>
      </w:r>
    </w:p>
    <w:p w:rsidR="00D77017" w:rsidRPr="009F2EB8" w:rsidRDefault="00D77017" w:rsidP="007E0EA2">
      <w:pPr>
        <w:pStyle w:val="a7"/>
        <w:numPr>
          <w:ilvl w:val="0"/>
          <w:numId w:val="1"/>
        </w:numPr>
        <w:ind w:left="0" w:firstLine="426"/>
        <w:jc w:val="both"/>
        <w:rPr>
          <w:sz w:val="28"/>
          <w:szCs w:val="28"/>
        </w:rPr>
      </w:pPr>
      <w:r w:rsidRPr="009F2EB8">
        <w:rPr>
          <w:sz w:val="28"/>
          <w:szCs w:val="28"/>
        </w:rPr>
        <w:t>Федеральный закон от 29 декабря 2012 года № 273 -ФЗ "Об образовании в Российской Федерации"</w:t>
      </w:r>
    </w:p>
    <w:p w:rsidR="00D77017" w:rsidRPr="009F2EB8" w:rsidRDefault="00D77017" w:rsidP="007E0EA2">
      <w:pPr>
        <w:pStyle w:val="a7"/>
        <w:numPr>
          <w:ilvl w:val="0"/>
          <w:numId w:val="1"/>
        </w:numPr>
        <w:ind w:left="0" w:firstLine="426"/>
        <w:jc w:val="both"/>
        <w:rPr>
          <w:sz w:val="28"/>
          <w:szCs w:val="28"/>
        </w:rPr>
      </w:pPr>
      <w:r w:rsidRPr="009F2EB8">
        <w:rPr>
          <w:sz w:val="28"/>
          <w:szCs w:val="28"/>
        </w:rPr>
        <w:t>Федеральный государственный образовательный стандарт дошкольного образования (ФГОС ставит главным индивидуальный подход к ребенку и игру, где происходит сохранение самоценности дошкольного детства и где сохран</w:t>
      </w:r>
      <w:r w:rsidRPr="009F2EB8">
        <w:rPr>
          <w:sz w:val="28"/>
          <w:szCs w:val="28"/>
        </w:rPr>
        <w:t>я</w:t>
      </w:r>
      <w:r w:rsidRPr="009F2EB8">
        <w:rPr>
          <w:sz w:val="28"/>
          <w:szCs w:val="28"/>
        </w:rPr>
        <w:t>ется сама природа дошкольника.</w:t>
      </w:r>
      <w:r>
        <w:rPr>
          <w:sz w:val="28"/>
          <w:szCs w:val="28"/>
        </w:rPr>
        <w:t>)</w:t>
      </w:r>
      <w:r w:rsidRPr="009F2EB8">
        <w:rPr>
          <w:sz w:val="28"/>
          <w:szCs w:val="28"/>
        </w:rPr>
        <w:t xml:space="preserve"> Ведущими видами деятельности ст</w:t>
      </w:r>
      <w:r w:rsidRPr="009F2EB8">
        <w:rPr>
          <w:sz w:val="28"/>
          <w:szCs w:val="28"/>
        </w:rPr>
        <w:t>а</w:t>
      </w:r>
      <w:r w:rsidRPr="009F2EB8">
        <w:rPr>
          <w:sz w:val="28"/>
          <w:szCs w:val="28"/>
        </w:rPr>
        <w:t>ли:</w:t>
      </w:r>
      <w:r w:rsidR="00287E97">
        <w:rPr>
          <w:sz w:val="28"/>
          <w:szCs w:val="28"/>
        </w:rPr>
        <w:t> </w:t>
      </w:r>
      <w:r w:rsidRPr="009F2EB8">
        <w:rPr>
          <w:sz w:val="28"/>
          <w:szCs w:val="28"/>
        </w:rPr>
        <w:t>игровая,</w:t>
      </w:r>
      <w:r w:rsidR="00287E97">
        <w:rPr>
          <w:sz w:val="28"/>
          <w:szCs w:val="28"/>
        </w:rPr>
        <w:t> </w:t>
      </w:r>
      <w:r w:rsidRPr="009F2EB8">
        <w:rPr>
          <w:sz w:val="28"/>
          <w:szCs w:val="28"/>
        </w:rPr>
        <w:t>коммуникативная,</w:t>
      </w:r>
      <w:r w:rsidR="00287E97">
        <w:rPr>
          <w:sz w:val="28"/>
          <w:szCs w:val="28"/>
        </w:rPr>
        <w:t> </w:t>
      </w:r>
      <w:r w:rsidRPr="009F2EB8">
        <w:rPr>
          <w:sz w:val="28"/>
          <w:szCs w:val="28"/>
        </w:rPr>
        <w:t>двигательная,</w:t>
      </w:r>
      <w:r w:rsidR="00287E97">
        <w:rPr>
          <w:sz w:val="28"/>
          <w:szCs w:val="28"/>
        </w:rPr>
        <w:t> познавательно-</w:t>
      </w:r>
      <w:r w:rsidRPr="009F2EB8">
        <w:rPr>
          <w:sz w:val="28"/>
          <w:szCs w:val="28"/>
        </w:rPr>
        <w:t>исследовательская, продуктивная и др.</w:t>
      </w:r>
    </w:p>
    <w:p w:rsidR="00D77017" w:rsidRPr="009F2EB8" w:rsidRDefault="00D77017" w:rsidP="007E0EA2">
      <w:pPr>
        <w:pStyle w:val="a7"/>
        <w:numPr>
          <w:ilvl w:val="0"/>
          <w:numId w:val="1"/>
        </w:numPr>
        <w:ind w:left="0" w:firstLine="426"/>
        <w:jc w:val="both"/>
        <w:rPr>
          <w:sz w:val="28"/>
          <w:szCs w:val="28"/>
        </w:rPr>
      </w:pPr>
      <w:r w:rsidRPr="009F2EB8">
        <w:rPr>
          <w:sz w:val="28"/>
          <w:szCs w:val="28"/>
        </w:rPr>
        <w:t>"Порядок организации и осуществления образовательной деятельности" (утвержден приказом № 1014 от 30 августа, регистрация в Минюсте 26 сентя</w:t>
      </w:r>
      <w:r w:rsidRPr="009F2EB8">
        <w:rPr>
          <w:sz w:val="28"/>
          <w:szCs w:val="28"/>
        </w:rPr>
        <w:t>б</w:t>
      </w:r>
      <w:r w:rsidRPr="009F2EB8">
        <w:rPr>
          <w:sz w:val="28"/>
          <w:szCs w:val="28"/>
        </w:rPr>
        <w:t>ря 2013)</w:t>
      </w:r>
    </w:p>
    <w:p w:rsidR="00D77017" w:rsidRPr="009F2EB8" w:rsidRDefault="00D77017" w:rsidP="007E0EA2">
      <w:pPr>
        <w:pStyle w:val="a7"/>
        <w:numPr>
          <w:ilvl w:val="0"/>
          <w:numId w:val="1"/>
        </w:numPr>
        <w:shd w:val="clear" w:color="auto" w:fill="FFFFFF"/>
        <w:ind w:left="0" w:firstLine="426"/>
        <w:jc w:val="both"/>
        <w:rPr>
          <w:rFonts w:ascii="Calibri" w:hAnsi="Calibri" w:cs="Calibri"/>
          <w:color w:val="000000"/>
          <w:sz w:val="28"/>
          <w:szCs w:val="28"/>
        </w:rPr>
      </w:pPr>
      <w:r w:rsidRPr="009F2EB8">
        <w:rPr>
          <w:color w:val="000000"/>
          <w:sz w:val="28"/>
          <w:szCs w:val="28"/>
        </w:rPr>
        <w:t>Типовое положение о ДОУ</w:t>
      </w:r>
    </w:p>
    <w:p w:rsidR="00D77017" w:rsidRPr="009F2EB8" w:rsidRDefault="00D77017" w:rsidP="007E0EA2">
      <w:pPr>
        <w:pStyle w:val="a7"/>
        <w:numPr>
          <w:ilvl w:val="0"/>
          <w:numId w:val="1"/>
        </w:numPr>
        <w:ind w:left="0" w:firstLine="426"/>
        <w:jc w:val="both"/>
        <w:rPr>
          <w:sz w:val="28"/>
          <w:szCs w:val="28"/>
        </w:rPr>
      </w:pPr>
      <w:r w:rsidRPr="009F2EB8">
        <w:rPr>
          <w:color w:val="000000"/>
          <w:sz w:val="28"/>
          <w:szCs w:val="28"/>
        </w:rPr>
        <w:t>Устав ДОУ</w:t>
      </w:r>
    </w:p>
    <w:p w:rsidR="00316566" w:rsidRPr="00796EE2" w:rsidRDefault="00316566" w:rsidP="00316566">
      <w:pPr>
        <w:pStyle w:val="a7"/>
        <w:numPr>
          <w:ilvl w:val="0"/>
          <w:numId w:val="1"/>
        </w:numPr>
        <w:spacing w:after="200"/>
        <w:jc w:val="both"/>
        <w:rPr>
          <w:b/>
          <w:sz w:val="28"/>
          <w:szCs w:val="28"/>
        </w:rPr>
      </w:pPr>
      <w:r w:rsidRPr="00796EE2">
        <w:rPr>
          <w:sz w:val="28"/>
          <w:szCs w:val="28"/>
        </w:rPr>
        <w:t xml:space="preserve">Постановление Главного государственного санитарного врача РФ </w:t>
      </w:r>
      <w:r w:rsidRPr="00796EE2">
        <w:rPr>
          <w:bCs/>
          <w:sz w:val="28"/>
          <w:szCs w:val="28"/>
        </w:rPr>
        <w:t xml:space="preserve">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796EE2">
        <w:rPr>
          <w:sz w:val="28"/>
          <w:szCs w:val="28"/>
        </w:rPr>
        <w:t xml:space="preserve"> </w:t>
      </w:r>
    </w:p>
    <w:p w:rsidR="00D77017" w:rsidRPr="009F2EB8" w:rsidRDefault="00D77017" w:rsidP="007E0EA2">
      <w:pPr>
        <w:pStyle w:val="a7"/>
        <w:ind w:left="0" w:firstLine="426"/>
        <w:jc w:val="both"/>
        <w:rPr>
          <w:sz w:val="28"/>
          <w:szCs w:val="28"/>
        </w:rPr>
      </w:pPr>
      <w:r w:rsidRPr="009F2EB8">
        <w:rPr>
          <w:sz w:val="28"/>
          <w:szCs w:val="28"/>
        </w:rPr>
        <w:t>Стандартизация дошкольного образования не предусматривает предъявл</w:t>
      </w:r>
      <w:r w:rsidRPr="009F2EB8">
        <w:rPr>
          <w:sz w:val="28"/>
          <w:szCs w:val="28"/>
        </w:rPr>
        <w:t>е</w:t>
      </w:r>
      <w:r w:rsidRPr="009F2EB8">
        <w:rPr>
          <w:sz w:val="28"/>
          <w:szCs w:val="28"/>
        </w:rPr>
        <w:t>ния жестких требований к детям дошкольного возраста, не рассматривает их в жестких "стандартных" рамках.</w:t>
      </w:r>
    </w:p>
    <w:p w:rsidR="00D77017" w:rsidRPr="009F2EB8" w:rsidRDefault="00D77017" w:rsidP="007E0EA2">
      <w:pPr>
        <w:pStyle w:val="a7"/>
        <w:ind w:left="0" w:firstLine="426"/>
        <w:jc w:val="both"/>
        <w:rPr>
          <w:sz w:val="28"/>
          <w:szCs w:val="28"/>
        </w:rPr>
      </w:pPr>
      <w:r w:rsidRPr="009F2EB8">
        <w:rPr>
          <w:sz w:val="28"/>
          <w:szCs w:val="28"/>
        </w:rPr>
        <w:t>Специфика дошкольного возраста такова, что достижения детей дошкол</w:t>
      </w:r>
      <w:r w:rsidRPr="009F2EB8">
        <w:rPr>
          <w:sz w:val="28"/>
          <w:szCs w:val="28"/>
        </w:rPr>
        <w:t>ь</w:t>
      </w:r>
      <w:r w:rsidRPr="009F2EB8">
        <w:rPr>
          <w:sz w:val="28"/>
          <w:szCs w:val="28"/>
        </w:rPr>
        <w:t>ного возраста определяется не суммой конкретных знаний, умений и навыков, а совокупностью личностных качеств, в том числе обеспечивающих психолог</w:t>
      </w:r>
      <w:r w:rsidRPr="009F2EB8">
        <w:rPr>
          <w:sz w:val="28"/>
          <w:szCs w:val="28"/>
        </w:rPr>
        <w:t>и</w:t>
      </w:r>
      <w:r w:rsidRPr="009F2EB8">
        <w:rPr>
          <w:sz w:val="28"/>
          <w:szCs w:val="28"/>
        </w:rPr>
        <w:t>ческую готовность ребенка к школе.</w:t>
      </w:r>
    </w:p>
    <w:p w:rsidR="00D77017" w:rsidRDefault="00D77017" w:rsidP="007E0EA2">
      <w:pPr>
        <w:jc w:val="both"/>
        <w:rPr>
          <w:b/>
          <w:color w:val="000000"/>
          <w:sz w:val="28"/>
          <w:szCs w:val="28"/>
        </w:rPr>
      </w:pPr>
      <w:r>
        <w:rPr>
          <w:b/>
          <w:color w:val="000000"/>
          <w:sz w:val="28"/>
          <w:szCs w:val="28"/>
        </w:rPr>
        <w:t>1.2</w:t>
      </w:r>
      <w:r w:rsidR="009A07DB" w:rsidRPr="009F2EB8">
        <w:rPr>
          <w:b/>
          <w:color w:val="000000"/>
          <w:sz w:val="28"/>
          <w:szCs w:val="28"/>
        </w:rPr>
        <w:t>. Пояснительная записка</w:t>
      </w:r>
    </w:p>
    <w:p w:rsidR="009A07DB" w:rsidRPr="00D77017" w:rsidRDefault="009A07DB" w:rsidP="007E0EA2">
      <w:pPr>
        <w:jc w:val="both"/>
        <w:rPr>
          <w:b/>
          <w:color w:val="000000"/>
          <w:sz w:val="28"/>
          <w:szCs w:val="28"/>
        </w:rPr>
      </w:pPr>
      <w:r w:rsidRPr="009F2EB8">
        <w:rPr>
          <w:b/>
          <w:i/>
          <w:color w:val="000000"/>
          <w:sz w:val="28"/>
          <w:szCs w:val="28"/>
        </w:rPr>
        <w:t xml:space="preserve">Рабочая программа охватывает следующие образовательные области: </w:t>
      </w:r>
    </w:p>
    <w:p w:rsidR="009A07DB" w:rsidRPr="009F2EB8" w:rsidRDefault="009A07DB" w:rsidP="007D3B00">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социально - коммуникативное развитие (направления – труд, безопа</w:t>
      </w:r>
      <w:r w:rsidRPr="009F2EB8">
        <w:rPr>
          <w:color w:val="000000"/>
          <w:sz w:val="28"/>
          <w:szCs w:val="28"/>
        </w:rPr>
        <w:t>с</w:t>
      </w:r>
      <w:r w:rsidRPr="009F2EB8">
        <w:rPr>
          <w:color w:val="000000"/>
          <w:sz w:val="28"/>
          <w:szCs w:val="28"/>
        </w:rPr>
        <w:t>ность, социализация, коммуникация);</w:t>
      </w:r>
    </w:p>
    <w:p w:rsidR="009A07DB" w:rsidRPr="009F2EB8" w:rsidRDefault="006C26E8" w:rsidP="007D3B00">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 xml:space="preserve">познавательное развитие (направления – познание, </w:t>
      </w:r>
      <w:r w:rsidR="009A07DB" w:rsidRPr="009F2EB8">
        <w:rPr>
          <w:color w:val="000000"/>
          <w:sz w:val="28"/>
          <w:szCs w:val="28"/>
        </w:rPr>
        <w:t>окружающий мир, математическое развитие);</w:t>
      </w:r>
    </w:p>
    <w:p w:rsidR="009A07DB" w:rsidRPr="009F2EB8" w:rsidRDefault="006C26E8" w:rsidP="007D3B00">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речевое развитие (направления -</w:t>
      </w:r>
      <w:r w:rsidR="009A07DB" w:rsidRPr="009F2EB8">
        <w:rPr>
          <w:color w:val="000000"/>
          <w:sz w:val="28"/>
          <w:szCs w:val="28"/>
        </w:rPr>
        <w:t xml:space="preserve"> развитие речи, чтение художестве</w:t>
      </w:r>
      <w:r w:rsidR="009A07DB" w:rsidRPr="009F2EB8">
        <w:rPr>
          <w:color w:val="000000"/>
          <w:sz w:val="28"/>
          <w:szCs w:val="28"/>
        </w:rPr>
        <w:t>н</w:t>
      </w:r>
      <w:r w:rsidR="009A07DB" w:rsidRPr="009F2EB8">
        <w:rPr>
          <w:color w:val="000000"/>
          <w:sz w:val="28"/>
          <w:szCs w:val="28"/>
        </w:rPr>
        <w:t>ной литературы, коммуникация);</w:t>
      </w:r>
    </w:p>
    <w:p w:rsidR="009A07DB" w:rsidRPr="009F2EB8" w:rsidRDefault="009A07DB" w:rsidP="007D3B00">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художе</w:t>
      </w:r>
      <w:r w:rsidR="006C26E8" w:rsidRPr="009F2EB8">
        <w:rPr>
          <w:color w:val="000000"/>
          <w:sz w:val="28"/>
          <w:szCs w:val="28"/>
        </w:rPr>
        <w:t>ственно-эстетическое развитие (</w:t>
      </w:r>
      <w:r w:rsidRPr="009F2EB8">
        <w:rPr>
          <w:color w:val="000000"/>
          <w:sz w:val="28"/>
          <w:szCs w:val="28"/>
        </w:rPr>
        <w:t>направления -  музыка, изобр</w:t>
      </w:r>
      <w:r w:rsidRPr="009F2EB8">
        <w:rPr>
          <w:color w:val="000000"/>
          <w:sz w:val="28"/>
          <w:szCs w:val="28"/>
        </w:rPr>
        <w:t>а</w:t>
      </w:r>
      <w:r w:rsidRPr="009F2EB8">
        <w:rPr>
          <w:color w:val="000000"/>
          <w:sz w:val="28"/>
          <w:szCs w:val="28"/>
        </w:rPr>
        <w:t>зительное искусство);</w:t>
      </w:r>
    </w:p>
    <w:p w:rsidR="009A07DB" w:rsidRPr="009F2EB8" w:rsidRDefault="006C26E8" w:rsidP="007D3B00">
      <w:pPr>
        <w:numPr>
          <w:ilvl w:val="0"/>
          <w:numId w:val="3"/>
        </w:numPr>
        <w:suppressLineNumbers/>
        <w:shd w:val="clear" w:color="auto" w:fill="FFFFFF"/>
        <w:autoSpaceDE w:val="0"/>
        <w:ind w:left="0" w:firstLine="652"/>
        <w:jc w:val="both"/>
        <w:rPr>
          <w:color w:val="000000"/>
          <w:sz w:val="28"/>
          <w:szCs w:val="28"/>
        </w:rPr>
      </w:pPr>
      <w:r w:rsidRPr="009F2EB8">
        <w:rPr>
          <w:color w:val="000000"/>
          <w:sz w:val="28"/>
          <w:szCs w:val="28"/>
        </w:rPr>
        <w:t>физическое развитие (</w:t>
      </w:r>
      <w:r w:rsidR="009A07DB" w:rsidRPr="009F2EB8">
        <w:rPr>
          <w:color w:val="000000"/>
          <w:sz w:val="28"/>
          <w:szCs w:val="28"/>
        </w:rPr>
        <w:t>направления – здоровье, физическое развитие);</w:t>
      </w:r>
    </w:p>
    <w:p w:rsidR="009A07DB" w:rsidRPr="009F2EB8" w:rsidRDefault="009A07DB" w:rsidP="007E0EA2">
      <w:pPr>
        <w:suppressLineNumbers/>
        <w:shd w:val="clear" w:color="auto" w:fill="FFFFFF"/>
        <w:autoSpaceDE w:val="0"/>
        <w:ind w:firstLine="652"/>
        <w:jc w:val="both"/>
        <w:rPr>
          <w:sz w:val="28"/>
          <w:szCs w:val="28"/>
        </w:rPr>
      </w:pPr>
      <w:r w:rsidRPr="009F2EB8">
        <w:rPr>
          <w:color w:val="000000"/>
          <w:sz w:val="28"/>
          <w:szCs w:val="28"/>
        </w:rPr>
        <w:t>Рабочая про</w:t>
      </w:r>
      <w:r w:rsidR="006C26E8" w:rsidRPr="009F2EB8">
        <w:rPr>
          <w:color w:val="000000"/>
          <w:sz w:val="28"/>
          <w:szCs w:val="28"/>
        </w:rPr>
        <w:t>грам</w:t>
      </w:r>
      <w:r w:rsidR="00E24D22">
        <w:rPr>
          <w:color w:val="000000"/>
          <w:sz w:val="28"/>
          <w:szCs w:val="28"/>
        </w:rPr>
        <w:t xml:space="preserve">ма предназначена для детей </w:t>
      </w:r>
      <w:r w:rsidR="005F5892">
        <w:rPr>
          <w:color w:val="000000"/>
          <w:sz w:val="28"/>
          <w:szCs w:val="28"/>
        </w:rPr>
        <w:t>6</w:t>
      </w:r>
      <w:r w:rsidR="00E24D22">
        <w:rPr>
          <w:color w:val="000000"/>
          <w:sz w:val="28"/>
          <w:szCs w:val="28"/>
        </w:rPr>
        <w:t xml:space="preserve">-7 </w:t>
      </w:r>
      <w:r w:rsidR="006C26E8" w:rsidRPr="009F2EB8">
        <w:rPr>
          <w:color w:val="000000"/>
          <w:sz w:val="28"/>
          <w:szCs w:val="28"/>
        </w:rPr>
        <w:t>лет (</w:t>
      </w:r>
      <w:r w:rsidR="00E24D22">
        <w:rPr>
          <w:color w:val="000000"/>
          <w:sz w:val="28"/>
          <w:szCs w:val="28"/>
        </w:rPr>
        <w:t xml:space="preserve">подготовительная </w:t>
      </w:r>
      <w:r w:rsidRPr="009F2EB8">
        <w:rPr>
          <w:color w:val="000000"/>
          <w:sz w:val="28"/>
          <w:szCs w:val="28"/>
        </w:rPr>
        <w:t>группа) и рассчитана на 36 недель, что соответствует перспективному планир</w:t>
      </w:r>
      <w:r w:rsidRPr="009F2EB8">
        <w:rPr>
          <w:color w:val="000000"/>
          <w:sz w:val="28"/>
          <w:szCs w:val="28"/>
        </w:rPr>
        <w:t>о</w:t>
      </w:r>
      <w:r w:rsidRPr="009F2EB8">
        <w:rPr>
          <w:color w:val="000000"/>
          <w:sz w:val="28"/>
          <w:szCs w:val="28"/>
        </w:rPr>
        <w:t>ванию по пр</w:t>
      </w:r>
      <w:r w:rsidR="006C26E8" w:rsidRPr="009F2EB8">
        <w:rPr>
          <w:color w:val="000000"/>
          <w:sz w:val="28"/>
          <w:szCs w:val="28"/>
        </w:rPr>
        <w:t>ограмме дошкольного образования</w:t>
      </w:r>
      <w:r w:rsidRPr="009F2EB8">
        <w:rPr>
          <w:color w:val="000000"/>
          <w:sz w:val="28"/>
          <w:szCs w:val="28"/>
        </w:rPr>
        <w:t xml:space="preserve"> «От рождения до школы» </w:t>
      </w:r>
      <w:r w:rsidRPr="009F2EB8">
        <w:rPr>
          <w:sz w:val="28"/>
          <w:szCs w:val="28"/>
        </w:rPr>
        <w:t>под ред. Н.Е. Вераксы, Т.С. Комаровой, М.А. Василь</w:t>
      </w:r>
      <w:r w:rsidR="006C26E8" w:rsidRPr="009F2EB8">
        <w:rPr>
          <w:sz w:val="28"/>
          <w:szCs w:val="28"/>
        </w:rPr>
        <w:t>евой</w:t>
      </w:r>
      <w:r w:rsidR="006C26E8" w:rsidRPr="009F2EB8">
        <w:rPr>
          <w:color w:val="000000"/>
          <w:sz w:val="28"/>
          <w:szCs w:val="28"/>
        </w:rPr>
        <w:t>).</w:t>
      </w:r>
      <w:r w:rsidRPr="009F2EB8">
        <w:rPr>
          <w:sz w:val="28"/>
          <w:szCs w:val="28"/>
        </w:rPr>
        <w:t>В рабочей программе определены виды интеграции образовательных областей и целевые ориентиры дошкольного образования, обеспечивает разносторонне</w:t>
      </w:r>
      <w:r w:rsidR="006C26E8" w:rsidRPr="009F2EB8">
        <w:rPr>
          <w:sz w:val="28"/>
          <w:szCs w:val="28"/>
        </w:rPr>
        <w:t>е развитие детей в во</w:t>
      </w:r>
      <w:r w:rsidR="006C26E8" w:rsidRPr="009F2EB8">
        <w:rPr>
          <w:sz w:val="28"/>
          <w:szCs w:val="28"/>
        </w:rPr>
        <w:t>з</w:t>
      </w:r>
      <w:r w:rsidR="006C26E8" w:rsidRPr="009F2EB8">
        <w:rPr>
          <w:sz w:val="28"/>
          <w:szCs w:val="28"/>
        </w:rPr>
        <w:t xml:space="preserve">расте от </w:t>
      </w:r>
      <w:r w:rsidR="00E24D22">
        <w:rPr>
          <w:sz w:val="28"/>
          <w:szCs w:val="28"/>
        </w:rPr>
        <w:t>6-7</w:t>
      </w:r>
      <w:r w:rsidRPr="009F2EB8">
        <w:rPr>
          <w:sz w:val="28"/>
          <w:szCs w:val="28"/>
        </w:rPr>
        <w:t xml:space="preserve"> лет с учетом их возрастных и индивидуальных особенностей по основным направлениям.</w:t>
      </w:r>
    </w:p>
    <w:p w:rsidR="009A07DB" w:rsidRPr="009F2EB8" w:rsidRDefault="005F5892" w:rsidP="007E0EA2">
      <w:pPr>
        <w:suppressLineNumbers/>
        <w:shd w:val="clear" w:color="auto" w:fill="FFFFFF"/>
        <w:autoSpaceDE w:val="0"/>
        <w:ind w:firstLine="652"/>
        <w:jc w:val="both"/>
        <w:rPr>
          <w:b/>
          <w:sz w:val="28"/>
          <w:szCs w:val="28"/>
        </w:rPr>
      </w:pPr>
      <w:r>
        <w:rPr>
          <w:sz w:val="28"/>
          <w:szCs w:val="28"/>
        </w:rPr>
        <w:t>Используется парциальная программа</w:t>
      </w:r>
      <w:r w:rsidR="009A07DB" w:rsidRPr="009F2EB8">
        <w:rPr>
          <w:sz w:val="28"/>
          <w:szCs w:val="28"/>
        </w:rPr>
        <w:t xml:space="preserve"> и методические рекомендации. </w:t>
      </w:r>
    </w:p>
    <w:p w:rsidR="004361C9" w:rsidRPr="009F2EB8" w:rsidRDefault="001444ED" w:rsidP="005F5892">
      <w:pPr>
        <w:jc w:val="both"/>
        <w:rPr>
          <w:sz w:val="28"/>
          <w:szCs w:val="28"/>
        </w:rPr>
      </w:pPr>
      <w:r w:rsidRPr="009F2EB8">
        <w:rPr>
          <w:sz w:val="28"/>
          <w:szCs w:val="28"/>
        </w:rPr>
        <w:t>И.А. Лыкова «Изобразительная деятельность в детском саду»</w:t>
      </w:r>
      <w:r w:rsidR="005F5892">
        <w:rPr>
          <w:sz w:val="28"/>
          <w:szCs w:val="28"/>
        </w:rPr>
        <w:t>.</w:t>
      </w:r>
    </w:p>
    <w:p w:rsidR="009A07DB" w:rsidRPr="009F2EB8" w:rsidRDefault="009A07DB" w:rsidP="007E0EA2">
      <w:pPr>
        <w:shd w:val="clear" w:color="auto" w:fill="FFFFFF"/>
        <w:jc w:val="both"/>
        <w:rPr>
          <w:rFonts w:ascii="Calibri" w:hAnsi="Calibri" w:cs="Calibri"/>
          <w:sz w:val="28"/>
          <w:szCs w:val="28"/>
        </w:rPr>
      </w:pPr>
      <w:r w:rsidRPr="009F2EB8">
        <w:rPr>
          <w:sz w:val="28"/>
          <w:szCs w:val="28"/>
        </w:rPr>
        <w:t>Рабочая программа состоит из двух частей:</w:t>
      </w:r>
    </w:p>
    <w:p w:rsidR="006A48F0" w:rsidRDefault="009A07DB" w:rsidP="007E0EA2">
      <w:pPr>
        <w:shd w:val="clear" w:color="auto" w:fill="FFFFFF"/>
        <w:jc w:val="both"/>
        <w:rPr>
          <w:sz w:val="28"/>
          <w:szCs w:val="28"/>
        </w:rPr>
      </w:pPr>
      <w:r w:rsidRPr="009F2EB8">
        <w:rPr>
          <w:b/>
          <w:bCs/>
          <w:sz w:val="28"/>
          <w:szCs w:val="28"/>
        </w:rPr>
        <w:t>Обязательная часть</w:t>
      </w:r>
      <w:r w:rsidRPr="009F2EB8">
        <w:rPr>
          <w:sz w:val="28"/>
          <w:szCs w:val="28"/>
        </w:rPr>
        <w:t xml:space="preserve">, которая включает </w:t>
      </w:r>
    </w:p>
    <w:p w:rsidR="006A48F0" w:rsidRDefault="006A48F0" w:rsidP="007E0EA2">
      <w:pPr>
        <w:shd w:val="clear" w:color="auto" w:fill="FFFFFF"/>
        <w:jc w:val="both"/>
        <w:rPr>
          <w:sz w:val="28"/>
          <w:szCs w:val="28"/>
        </w:rPr>
      </w:pPr>
      <w:r>
        <w:rPr>
          <w:sz w:val="28"/>
          <w:szCs w:val="28"/>
        </w:rPr>
        <w:t>-</w:t>
      </w:r>
      <w:r w:rsidR="009A07DB" w:rsidRPr="009F2EB8">
        <w:rPr>
          <w:sz w:val="28"/>
          <w:szCs w:val="28"/>
        </w:rPr>
        <w:t xml:space="preserve">организацию режима </w:t>
      </w:r>
      <w:r w:rsidR="00E24D22">
        <w:rPr>
          <w:sz w:val="28"/>
          <w:szCs w:val="28"/>
        </w:rPr>
        <w:t>пребывания детей</w:t>
      </w:r>
      <w:r w:rsidR="00E621F2" w:rsidRPr="009F2EB8">
        <w:rPr>
          <w:sz w:val="28"/>
          <w:szCs w:val="28"/>
        </w:rPr>
        <w:t xml:space="preserve"> в МБДОУ</w:t>
      </w:r>
      <w:r>
        <w:rPr>
          <w:sz w:val="28"/>
          <w:szCs w:val="28"/>
        </w:rPr>
        <w:t xml:space="preserve"> </w:t>
      </w:r>
      <w:r w:rsidR="00F67BF7">
        <w:rPr>
          <w:sz w:val="28"/>
          <w:szCs w:val="28"/>
        </w:rPr>
        <w:t>№6</w:t>
      </w:r>
      <w:r w:rsidR="00E621F2" w:rsidRPr="009F2EB8">
        <w:rPr>
          <w:sz w:val="28"/>
          <w:szCs w:val="28"/>
        </w:rPr>
        <w:t>;</w:t>
      </w:r>
      <w:r w:rsidR="009A07DB" w:rsidRPr="009F2EB8">
        <w:rPr>
          <w:sz w:val="28"/>
          <w:szCs w:val="28"/>
        </w:rPr>
        <w:t xml:space="preserve"> </w:t>
      </w:r>
    </w:p>
    <w:p w:rsidR="006A48F0" w:rsidRDefault="006A48F0" w:rsidP="007E0EA2">
      <w:pPr>
        <w:shd w:val="clear" w:color="auto" w:fill="FFFFFF"/>
        <w:jc w:val="both"/>
        <w:rPr>
          <w:sz w:val="28"/>
          <w:szCs w:val="28"/>
        </w:rPr>
      </w:pPr>
      <w:r>
        <w:rPr>
          <w:sz w:val="28"/>
          <w:szCs w:val="28"/>
        </w:rPr>
        <w:t>-</w:t>
      </w:r>
      <w:r w:rsidR="009A07DB" w:rsidRPr="009F2EB8">
        <w:rPr>
          <w:sz w:val="28"/>
          <w:szCs w:val="28"/>
        </w:rPr>
        <w:t>модель образовательного процесса с использованием разнообразных форм и с учетом времени года и возрастных психофизиологических возможностей детей, взаимосвязи планируемых занятий с повседневной жизнью детей в детском с</w:t>
      </w:r>
      <w:r w:rsidR="009A07DB" w:rsidRPr="009F2EB8">
        <w:rPr>
          <w:sz w:val="28"/>
          <w:szCs w:val="28"/>
        </w:rPr>
        <w:t>а</w:t>
      </w:r>
      <w:r w:rsidR="009A07DB" w:rsidRPr="009F2EB8">
        <w:rPr>
          <w:sz w:val="28"/>
          <w:szCs w:val="28"/>
        </w:rPr>
        <w:t xml:space="preserve">ду; </w:t>
      </w:r>
    </w:p>
    <w:p w:rsidR="006A48F0" w:rsidRDefault="006A48F0" w:rsidP="007E0EA2">
      <w:pPr>
        <w:shd w:val="clear" w:color="auto" w:fill="FFFFFF"/>
        <w:jc w:val="both"/>
        <w:rPr>
          <w:sz w:val="28"/>
          <w:szCs w:val="28"/>
        </w:rPr>
      </w:pPr>
      <w:r>
        <w:rPr>
          <w:sz w:val="28"/>
          <w:szCs w:val="28"/>
        </w:rPr>
        <w:t>-</w:t>
      </w:r>
      <w:r w:rsidR="009A07DB" w:rsidRPr="009F2EB8">
        <w:rPr>
          <w:sz w:val="28"/>
          <w:szCs w:val="28"/>
        </w:rPr>
        <w:t xml:space="preserve">закаливающие мероприятий; </w:t>
      </w:r>
    </w:p>
    <w:p w:rsidR="006A48F0" w:rsidRDefault="006A48F0" w:rsidP="007E0EA2">
      <w:pPr>
        <w:shd w:val="clear" w:color="auto" w:fill="FFFFFF"/>
        <w:jc w:val="both"/>
        <w:rPr>
          <w:sz w:val="28"/>
          <w:szCs w:val="28"/>
        </w:rPr>
      </w:pPr>
      <w:r>
        <w:rPr>
          <w:sz w:val="28"/>
          <w:szCs w:val="28"/>
        </w:rPr>
        <w:t>-</w:t>
      </w:r>
      <w:r w:rsidR="009A07DB" w:rsidRPr="009F2EB8">
        <w:rPr>
          <w:sz w:val="28"/>
          <w:szCs w:val="28"/>
        </w:rPr>
        <w:t>физкультурно</w:t>
      </w:r>
      <w:r>
        <w:rPr>
          <w:sz w:val="28"/>
          <w:szCs w:val="28"/>
        </w:rPr>
        <w:t xml:space="preserve"> </w:t>
      </w:r>
      <w:r w:rsidR="009A07DB" w:rsidRPr="009F2EB8">
        <w:rPr>
          <w:sz w:val="28"/>
          <w:szCs w:val="28"/>
        </w:rPr>
        <w:t>-</w:t>
      </w:r>
      <w:r>
        <w:rPr>
          <w:sz w:val="28"/>
          <w:szCs w:val="28"/>
        </w:rPr>
        <w:t xml:space="preserve"> </w:t>
      </w:r>
      <w:r w:rsidR="009A07DB" w:rsidRPr="009F2EB8">
        <w:rPr>
          <w:sz w:val="28"/>
          <w:szCs w:val="28"/>
        </w:rPr>
        <w:t xml:space="preserve">оздоровительные мероприятий; </w:t>
      </w:r>
    </w:p>
    <w:p w:rsidR="006A48F0" w:rsidRDefault="006A48F0" w:rsidP="007E0EA2">
      <w:pPr>
        <w:shd w:val="clear" w:color="auto" w:fill="FFFFFF"/>
        <w:jc w:val="both"/>
        <w:rPr>
          <w:sz w:val="28"/>
          <w:szCs w:val="28"/>
        </w:rPr>
      </w:pPr>
      <w:r>
        <w:rPr>
          <w:sz w:val="28"/>
          <w:szCs w:val="28"/>
        </w:rPr>
        <w:t>-</w:t>
      </w:r>
      <w:r w:rsidR="009A07DB" w:rsidRPr="009F2EB8">
        <w:rPr>
          <w:sz w:val="28"/>
          <w:szCs w:val="28"/>
        </w:rPr>
        <w:t>содержание психолого-педагогической работы по освоению об</w:t>
      </w:r>
      <w:r w:rsidR="005F5892">
        <w:rPr>
          <w:sz w:val="28"/>
          <w:szCs w:val="28"/>
        </w:rPr>
        <w:t>разовательных областей в старшей</w:t>
      </w:r>
      <w:r w:rsidR="009A07DB" w:rsidRPr="009F2EB8">
        <w:rPr>
          <w:sz w:val="28"/>
          <w:szCs w:val="28"/>
        </w:rPr>
        <w:t xml:space="preserve"> </w:t>
      </w:r>
      <w:r w:rsidR="00E621F2" w:rsidRPr="009F2EB8">
        <w:rPr>
          <w:sz w:val="28"/>
          <w:szCs w:val="28"/>
        </w:rPr>
        <w:t xml:space="preserve">группе; </w:t>
      </w:r>
    </w:p>
    <w:p w:rsidR="006A48F0" w:rsidRDefault="006A48F0" w:rsidP="007E0EA2">
      <w:pPr>
        <w:shd w:val="clear" w:color="auto" w:fill="FFFFFF"/>
        <w:jc w:val="both"/>
        <w:rPr>
          <w:sz w:val="28"/>
          <w:szCs w:val="28"/>
        </w:rPr>
      </w:pPr>
      <w:r>
        <w:rPr>
          <w:sz w:val="28"/>
          <w:szCs w:val="28"/>
        </w:rPr>
        <w:t>-</w:t>
      </w:r>
      <w:r w:rsidR="00E621F2" w:rsidRPr="009F2EB8">
        <w:rPr>
          <w:sz w:val="28"/>
          <w:szCs w:val="28"/>
        </w:rPr>
        <w:t xml:space="preserve">планируемые результаты </w:t>
      </w:r>
      <w:r w:rsidR="009A07DB" w:rsidRPr="009F2EB8">
        <w:rPr>
          <w:sz w:val="28"/>
          <w:szCs w:val="28"/>
        </w:rPr>
        <w:t xml:space="preserve">освоения детьми общеобразовательной программы; </w:t>
      </w:r>
    </w:p>
    <w:p w:rsidR="009A07DB" w:rsidRPr="009F2EB8" w:rsidRDefault="006A48F0" w:rsidP="007E0EA2">
      <w:pPr>
        <w:shd w:val="clear" w:color="auto" w:fill="FFFFFF"/>
        <w:jc w:val="both"/>
        <w:rPr>
          <w:sz w:val="28"/>
          <w:szCs w:val="28"/>
        </w:rPr>
      </w:pPr>
      <w:r>
        <w:rPr>
          <w:sz w:val="28"/>
          <w:szCs w:val="28"/>
        </w:rPr>
        <w:t>-</w:t>
      </w:r>
      <w:r w:rsidR="009A07DB" w:rsidRPr="009F2EB8">
        <w:rPr>
          <w:sz w:val="28"/>
          <w:szCs w:val="28"/>
        </w:rPr>
        <w:t>мониторинг достижения детьми планируемых результатов освоения Програ</w:t>
      </w:r>
      <w:r w:rsidR="009A07DB" w:rsidRPr="009F2EB8">
        <w:rPr>
          <w:sz w:val="28"/>
          <w:szCs w:val="28"/>
        </w:rPr>
        <w:t>м</w:t>
      </w:r>
      <w:r w:rsidR="009A07DB" w:rsidRPr="009F2EB8">
        <w:rPr>
          <w:sz w:val="28"/>
          <w:szCs w:val="28"/>
        </w:rPr>
        <w:t>мы.</w:t>
      </w:r>
    </w:p>
    <w:p w:rsidR="009A07DB" w:rsidRPr="009F2EB8" w:rsidRDefault="009A07DB" w:rsidP="007E0EA2">
      <w:pPr>
        <w:shd w:val="clear" w:color="auto" w:fill="FFFFFF"/>
        <w:jc w:val="both"/>
        <w:rPr>
          <w:rFonts w:ascii="Calibri" w:hAnsi="Calibri" w:cs="Calibri"/>
          <w:sz w:val="28"/>
          <w:szCs w:val="28"/>
        </w:rPr>
      </w:pPr>
      <w:r w:rsidRPr="009F2EB8">
        <w:rPr>
          <w:b/>
          <w:bCs/>
          <w:sz w:val="28"/>
          <w:szCs w:val="28"/>
        </w:rPr>
        <w:t>Часть, формируемая участниками образовательного процесса,</w:t>
      </w:r>
      <w:r w:rsidR="0005196D">
        <w:rPr>
          <w:b/>
          <w:bCs/>
          <w:sz w:val="28"/>
          <w:szCs w:val="28"/>
        </w:rPr>
        <w:t xml:space="preserve"> </w:t>
      </w:r>
      <w:r w:rsidR="00E621F2" w:rsidRPr="009F2EB8">
        <w:rPr>
          <w:sz w:val="28"/>
          <w:szCs w:val="28"/>
        </w:rPr>
        <w:t xml:space="preserve">которая определяет работу по </w:t>
      </w:r>
      <w:r w:rsidR="005F5892">
        <w:rPr>
          <w:sz w:val="28"/>
          <w:szCs w:val="28"/>
        </w:rPr>
        <w:t xml:space="preserve">приоритетному направлению </w:t>
      </w:r>
      <w:r w:rsidRPr="009F2EB8">
        <w:rPr>
          <w:sz w:val="28"/>
          <w:szCs w:val="28"/>
        </w:rPr>
        <w:t>деятельности учреждения и дополнительного образования.</w:t>
      </w:r>
    </w:p>
    <w:p w:rsidR="00984B82" w:rsidRPr="009F2EB8" w:rsidRDefault="00BD6C88" w:rsidP="007E0EA2">
      <w:pPr>
        <w:shd w:val="clear" w:color="auto" w:fill="FFFFFF"/>
        <w:jc w:val="both"/>
        <w:rPr>
          <w:rFonts w:ascii="Calibri" w:hAnsi="Calibri" w:cs="Calibri"/>
          <w:color w:val="FF0000"/>
          <w:sz w:val="28"/>
          <w:szCs w:val="28"/>
        </w:rPr>
      </w:pPr>
      <w:r w:rsidRPr="009F2EB8">
        <w:rPr>
          <w:sz w:val="28"/>
          <w:szCs w:val="28"/>
        </w:rPr>
        <w:t>Целью программы И.А. Лыковой «Изобразительная деятельность в детском с</w:t>
      </w:r>
      <w:r w:rsidRPr="009F2EB8">
        <w:rPr>
          <w:sz w:val="28"/>
          <w:szCs w:val="28"/>
        </w:rPr>
        <w:t>а</w:t>
      </w:r>
      <w:r w:rsidRPr="009F2EB8">
        <w:rPr>
          <w:sz w:val="28"/>
          <w:szCs w:val="28"/>
        </w:rPr>
        <w:t xml:space="preserve">ду» является </w:t>
      </w:r>
      <w:r w:rsidRPr="009F2EB8">
        <w:rPr>
          <w:sz w:val="28"/>
          <w:szCs w:val="28"/>
          <w:shd w:val="clear" w:color="auto" w:fill="FDFDF7"/>
        </w:rPr>
        <w:t>художественное воспитание и развитие детей и родителей путем приобщения к духовному миру отечественной культуры; формирование глуб</w:t>
      </w:r>
      <w:r w:rsidRPr="009F2EB8">
        <w:rPr>
          <w:sz w:val="28"/>
          <w:szCs w:val="28"/>
          <w:shd w:val="clear" w:color="auto" w:fill="FDFDF7"/>
        </w:rPr>
        <w:t>о</w:t>
      </w:r>
      <w:r w:rsidRPr="009F2EB8">
        <w:rPr>
          <w:sz w:val="28"/>
          <w:szCs w:val="28"/>
          <w:shd w:val="clear" w:color="auto" w:fill="FDFDF7"/>
        </w:rPr>
        <w:t>ких и доверительных отношений детей и родителей в процессе совместной х</w:t>
      </w:r>
      <w:r w:rsidRPr="009F2EB8">
        <w:rPr>
          <w:sz w:val="28"/>
          <w:szCs w:val="28"/>
          <w:shd w:val="clear" w:color="auto" w:fill="FDFDF7"/>
        </w:rPr>
        <w:t>у</w:t>
      </w:r>
      <w:r w:rsidRPr="009F2EB8">
        <w:rPr>
          <w:sz w:val="28"/>
          <w:szCs w:val="28"/>
          <w:shd w:val="clear" w:color="auto" w:fill="FDFDF7"/>
        </w:rPr>
        <w:t>дожественной деятельности.</w:t>
      </w:r>
    </w:p>
    <w:p w:rsidR="007A1598" w:rsidRPr="009F2EB8" w:rsidRDefault="007A1598" w:rsidP="007E0EA2">
      <w:pPr>
        <w:shd w:val="clear" w:color="auto" w:fill="FFFFFF"/>
        <w:jc w:val="both"/>
        <w:rPr>
          <w:b/>
          <w:color w:val="000000"/>
          <w:sz w:val="28"/>
          <w:szCs w:val="28"/>
        </w:rPr>
      </w:pPr>
      <w:r w:rsidRPr="009F2EB8">
        <w:rPr>
          <w:b/>
          <w:color w:val="000000"/>
          <w:sz w:val="28"/>
          <w:szCs w:val="28"/>
        </w:rPr>
        <w:t>1.3. Цели, задачи реализации программы.</w:t>
      </w:r>
    </w:p>
    <w:p w:rsidR="007A1598" w:rsidRPr="009F2EB8" w:rsidRDefault="007A1598" w:rsidP="007E0EA2">
      <w:pPr>
        <w:pStyle w:val="a3"/>
        <w:shd w:val="clear" w:color="auto" w:fill="FFFFFF"/>
        <w:spacing w:before="0" w:beforeAutospacing="0" w:after="0" w:afterAutospacing="0"/>
        <w:ind w:firstLine="426"/>
        <w:jc w:val="both"/>
        <w:rPr>
          <w:color w:val="000000"/>
          <w:sz w:val="28"/>
          <w:szCs w:val="28"/>
        </w:rPr>
      </w:pPr>
      <w:r w:rsidRPr="009F2EB8">
        <w:rPr>
          <w:rStyle w:val="a4"/>
          <w:color w:val="000000"/>
          <w:sz w:val="28"/>
          <w:szCs w:val="28"/>
        </w:rPr>
        <w:t>Целью рабочей программы</w:t>
      </w:r>
      <w:r w:rsidR="006C097B">
        <w:rPr>
          <w:rStyle w:val="a4"/>
          <w:color w:val="000000"/>
          <w:sz w:val="28"/>
          <w:szCs w:val="28"/>
        </w:rPr>
        <w:t xml:space="preserve"> </w:t>
      </w:r>
      <w:r w:rsidRPr="009F2EB8">
        <w:rPr>
          <w:color w:val="000000"/>
          <w:sz w:val="28"/>
          <w:szCs w:val="28"/>
        </w:rPr>
        <w:t>является создание благоприятных условий для полноценного проживания ребенком дошкольного детства, формирование о</w:t>
      </w:r>
      <w:r w:rsidRPr="009F2EB8">
        <w:rPr>
          <w:color w:val="000000"/>
          <w:sz w:val="28"/>
          <w:szCs w:val="28"/>
        </w:rPr>
        <w:t>с</w:t>
      </w:r>
      <w:r w:rsidRPr="009F2EB8">
        <w:rPr>
          <w:color w:val="000000"/>
          <w:sz w:val="28"/>
          <w:szCs w:val="28"/>
        </w:rPr>
        <w:t>нов базовой культуры личности, всестороннее развитие психических и физич</w:t>
      </w:r>
      <w:r w:rsidRPr="009F2EB8">
        <w:rPr>
          <w:color w:val="000000"/>
          <w:sz w:val="28"/>
          <w:szCs w:val="28"/>
        </w:rPr>
        <w:t>е</w:t>
      </w:r>
      <w:r w:rsidRPr="009F2EB8">
        <w:rPr>
          <w:color w:val="000000"/>
          <w:sz w:val="28"/>
          <w:szCs w:val="28"/>
        </w:rPr>
        <w:t>ских качеств в соответствии с возрастными и индивидуальными особенност</w:t>
      </w:r>
      <w:r w:rsidRPr="009F2EB8">
        <w:rPr>
          <w:color w:val="000000"/>
          <w:sz w:val="28"/>
          <w:szCs w:val="28"/>
        </w:rPr>
        <w:t>я</w:t>
      </w:r>
      <w:r w:rsidRPr="009F2EB8">
        <w:rPr>
          <w:color w:val="000000"/>
          <w:sz w:val="28"/>
          <w:szCs w:val="28"/>
        </w:rPr>
        <w:t>ми, подготовка к жизни в современном обществе, к обучению в школе, обесп</w:t>
      </w:r>
      <w:r w:rsidRPr="009F2EB8">
        <w:rPr>
          <w:color w:val="000000"/>
          <w:sz w:val="28"/>
          <w:szCs w:val="28"/>
        </w:rPr>
        <w:t>е</w:t>
      </w:r>
      <w:r w:rsidRPr="009F2EB8">
        <w:rPr>
          <w:color w:val="000000"/>
          <w:sz w:val="28"/>
          <w:szCs w:val="28"/>
        </w:rPr>
        <w:t>чение безопасности жизнедеятельности дошкольника. Эти цели реализуются в процессе разнообразных видов детской деятельности: игровой, коммуникати</w:t>
      </w:r>
      <w:r w:rsidRPr="009F2EB8">
        <w:rPr>
          <w:color w:val="000000"/>
          <w:sz w:val="28"/>
          <w:szCs w:val="28"/>
        </w:rPr>
        <w:t>в</w:t>
      </w:r>
      <w:r w:rsidRPr="009F2EB8">
        <w:rPr>
          <w:color w:val="000000"/>
          <w:sz w:val="28"/>
          <w:szCs w:val="28"/>
        </w:rPr>
        <w:t>ной, трудовой, познавательно-исследовательской, продуктивной, музыкально-художественной, чтения.</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rStyle w:val="a4"/>
          <w:color w:val="000000"/>
          <w:sz w:val="28"/>
          <w:szCs w:val="28"/>
        </w:rPr>
        <w:t>Для достижения целей</w:t>
      </w:r>
      <w:r w:rsidR="006C097B">
        <w:rPr>
          <w:rStyle w:val="a4"/>
          <w:color w:val="000000"/>
          <w:sz w:val="28"/>
          <w:szCs w:val="28"/>
        </w:rPr>
        <w:t xml:space="preserve"> </w:t>
      </w:r>
      <w:r w:rsidRPr="009F2EB8">
        <w:rPr>
          <w:color w:val="000000"/>
          <w:sz w:val="28"/>
          <w:szCs w:val="28"/>
        </w:rPr>
        <w:t>программы</w:t>
      </w:r>
      <w:r w:rsidR="005F5892">
        <w:rPr>
          <w:color w:val="000000"/>
          <w:sz w:val="28"/>
          <w:szCs w:val="28"/>
        </w:rPr>
        <w:t xml:space="preserve"> </w:t>
      </w:r>
      <w:r w:rsidR="007E711B" w:rsidRPr="009F2EB8">
        <w:rPr>
          <w:rStyle w:val="a4"/>
          <w:b w:val="0"/>
          <w:color w:val="000000"/>
          <w:sz w:val="28"/>
          <w:szCs w:val="28"/>
        </w:rPr>
        <w:t>(</w:t>
      </w:r>
      <w:r w:rsidR="007E711B" w:rsidRPr="009F2EB8">
        <w:rPr>
          <w:rStyle w:val="a4"/>
          <w:i/>
          <w:color w:val="000000"/>
          <w:sz w:val="28"/>
          <w:szCs w:val="28"/>
        </w:rPr>
        <w:t>обязательная часть</w:t>
      </w:r>
      <w:r w:rsidR="007E711B" w:rsidRPr="009F2EB8">
        <w:rPr>
          <w:rStyle w:val="a4"/>
          <w:b w:val="0"/>
          <w:i/>
          <w:color w:val="000000"/>
          <w:sz w:val="28"/>
          <w:szCs w:val="28"/>
        </w:rPr>
        <w:t>)</w:t>
      </w:r>
      <w:r w:rsidRPr="009F2EB8">
        <w:rPr>
          <w:color w:val="000000"/>
          <w:sz w:val="28"/>
          <w:szCs w:val="28"/>
        </w:rPr>
        <w:t xml:space="preserve"> первостепенное значение имеют:</w:t>
      </w:r>
    </w:p>
    <w:p w:rsidR="007A1598" w:rsidRPr="009F2EB8" w:rsidRDefault="005F5892" w:rsidP="007E0EA2">
      <w:pPr>
        <w:pStyle w:val="a3"/>
        <w:shd w:val="clear" w:color="auto" w:fill="FFFFFF"/>
        <w:spacing w:before="0" w:beforeAutospacing="0" w:after="0" w:afterAutospacing="0"/>
        <w:jc w:val="both"/>
        <w:rPr>
          <w:color w:val="000000"/>
          <w:sz w:val="28"/>
          <w:szCs w:val="28"/>
        </w:rPr>
      </w:pPr>
      <w:r>
        <w:rPr>
          <w:color w:val="000000"/>
          <w:sz w:val="28"/>
          <w:szCs w:val="28"/>
        </w:rPr>
        <w:t>•</w:t>
      </w:r>
      <w:r w:rsidR="007A1598" w:rsidRPr="009F2EB8">
        <w:rPr>
          <w:color w:val="000000"/>
          <w:sz w:val="28"/>
          <w:szCs w:val="28"/>
        </w:rPr>
        <w:t xml:space="preserve"> забота о здоровье, эмоциональном благополучии и своевременном всесторо</w:t>
      </w:r>
      <w:r w:rsidR="007A1598" w:rsidRPr="009F2EB8">
        <w:rPr>
          <w:color w:val="000000"/>
          <w:sz w:val="28"/>
          <w:szCs w:val="28"/>
        </w:rPr>
        <w:t>н</w:t>
      </w:r>
      <w:r w:rsidR="007A1598" w:rsidRPr="009F2EB8">
        <w:rPr>
          <w:color w:val="000000"/>
          <w:sz w:val="28"/>
          <w:szCs w:val="28"/>
        </w:rPr>
        <w:t>нем развитии каждого ребенка;</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color w:val="000000"/>
          <w:sz w:val="28"/>
          <w:szCs w:val="28"/>
        </w:rPr>
        <w:t>• создание в группах атмосферы гуманного и доброжелательного отношения ко всем воспитанникам, что позволит растить их общительными, добрыми, люб</w:t>
      </w:r>
      <w:r w:rsidRPr="009F2EB8">
        <w:rPr>
          <w:color w:val="000000"/>
          <w:sz w:val="28"/>
          <w:szCs w:val="28"/>
        </w:rPr>
        <w:t>о</w:t>
      </w:r>
      <w:r w:rsidRPr="009F2EB8">
        <w:rPr>
          <w:color w:val="000000"/>
          <w:sz w:val="28"/>
          <w:szCs w:val="28"/>
        </w:rPr>
        <w:t>знательными, инициативными, стремящимися к самостоятельности и творч</w:t>
      </w:r>
      <w:r w:rsidRPr="009F2EB8">
        <w:rPr>
          <w:color w:val="000000"/>
          <w:sz w:val="28"/>
          <w:szCs w:val="28"/>
        </w:rPr>
        <w:t>е</w:t>
      </w:r>
      <w:r w:rsidRPr="009F2EB8">
        <w:rPr>
          <w:color w:val="000000"/>
          <w:sz w:val="28"/>
          <w:szCs w:val="28"/>
        </w:rPr>
        <w:t>ству;</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color w:val="000000"/>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color w:val="000000"/>
          <w:sz w:val="28"/>
          <w:szCs w:val="28"/>
        </w:rPr>
        <w:t>• творческая организация (креативность) воспитательно-образовательного пр</w:t>
      </w:r>
      <w:r w:rsidRPr="009F2EB8">
        <w:rPr>
          <w:color w:val="000000"/>
          <w:sz w:val="28"/>
          <w:szCs w:val="28"/>
        </w:rPr>
        <w:t>о</w:t>
      </w:r>
      <w:r w:rsidRPr="009F2EB8">
        <w:rPr>
          <w:color w:val="000000"/>
          <w:sz w:val="28"/>
          <w:szCs w:val="28"/>
        </w:rPr>
        <w:t>цесса;</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color w:val="000000"/>
          <w:sz w:val="28"/>
          <w:szCs w:val="28"/>
        </w:rPr>
        <w:t>• вариативность использования образовательного материала, позволяющая ра</w:t>
      </w:r>
      <w:r w:rsidRPr="009F2EB8">
        <w:rPr>
          <w:color w:val="000000"/>
          <w:sz w:val="28"/>
          <w:szCs w:val="28"/>
        </w:rPr>
        <w:t>з</w:t>
      </w:r>
      <w:r w:rsidRPr="009F2EB8">
        <w:rPr>
          <w:color w:val="000000"/>
          <w:sz w:val="28"/>
          <w:szCs w:val="28"/>
        </w:rPr>
        <w:t>вивать творчество в соответствии с интересами и наклонностями каждого р</w:t>
      </w:r>
      <w:r w:rsidRPr="009F2EB8">
        <w:rPr>
          <w:color w:val="000000"/>
          <w:sz w:val="28"/>
          <w:szCs w:val="28"/>
        </w:rPr>
        <w:t>е</w:t>
      </w:r>
      <w:r w:rsidRPr="009F2EB8">
        <w:rPr>
          <w:color w:val="000000"/>
          <w:sz w:val="28"/>
          <w:szCs w:val="28"/>
        </w:rPr>
        <w:t>бенка;</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color w:val="000000"/>
          <w:sz w:val="28"/>
          <w:szCs w:val="28"/>
        </w:rPr>
        <w:t>• уважительное отношение к результатам детского творчества;</w:t>
      </w:r>
    </w:p>
    <w:p w:rsidR="007A1598" w:rsidRPr="009F2EB8" w:rsidRDefault="007A1598" w:rsidP="007E0EA2">
      <w:pPr>
        <w:pStyle w:val="a3"/>
        <w:shd w:val="clear" w:color="auto" w:fill="FFFFFF"/>
        <w:spacing w:before="0" w:beforeAutospacing="0" w:after="0" w:afterAutospacing="0"/>
        <w:jc w:val="both"/>
        <w:rPr>
          <w:color w:val="000000"/>
          <w:sz w:val="28"/>
          <w:szCs w:val="28"/>
        </w:rPr>
      </w:pPr>
      <w:r w:rsidRPr="009F2EB8">
        <w:rPr>
          <w:color w:val="000000"/>
          <w:sz w:val="28"/>
          <w:szCs w:val="28"/>
        </w:rPr>
        <w:t>• единство подходов к воспитанию детей в условиях ДОУ и семьи;</w:t>
      </w:r>
    </w:p>
    <w:p w:rsidR="007E711B" w:rsidRPr="009F2EB8" w:rsidRDefault="007E711B" w:rsidP="007E0EA2">
      <w:pPr>
        <w:pStyle w:val="a7"/>
        <w:suppressLineNumbers/>
        <w:shd w:val="clear" w:color="auto" w:fill="FFFFFF"/>
        <w:autoSpaceDE w:val="0"/>
        <w:ind w:left="0"/>
        <w:jc w:val="both"/>
        <w:rPr>
          <w:b/>
          <w:i/>
          <w:sz w:val="28"/>
          <w:szCs w:val="28"/>
        </w:rPr>
      </w:pPr>
      <w:r w:rsidRPr="009F2EB8">
        <w:rPr>
          <w:b/>
          <w:i/>
          <w:sz w:val="28"/>
          <w:szCs w:val="28"/>
        </w:rPr>
        <w:t>Задачи (формируемая часть):</w:t>
      </w:r>
    </w:p>
    <w:p w:rsidR="007E711B" w:rsidRPr="009F2EB8" w:rsidRDefault="007E711B" w:rsidP="007E0EA2">
      <w:pPr>
        <w:pStyle w:val="a7"/>
        <w:suppressLineNumbers/>
        <w:shd w:val="clear" w:color="auto" w:fill="FFFFFF"/>
        <w:autoSpaceDE w:val="0"/>
        <w:ind w:left="0"/>
        <w:jc w:val="both"/>
        <w:rPr>
          <w:b/>
          <w:i/>
          <w:sz w:val="28"/>
          <w:szCs w:val="28"/>
        </w:rPr>
      </w:pPr>
      <w:r w:rsidRPr="009F2EB8">
        <w:rPr>
          <w:b/>
          <w:i/>
          <w:sz w:val="28"/>
          <w:szCs w:val="28"/>
        </w:rPr>
        <w:t>Нравственное развитие дошкольника осущес</w:t>
      </w:r>
      <w:r w:rsidR="009C1E60" w:rsidRPr="009F2EB8">
        <w:rPr>
          <w:b/>
          <w:i/>
          <w:sz w:val="28"/>
          <w:szCs w:val="28"/>
        </w:rPr>
        <w:t xml:space="preserve">твляется в неразрывной связи с </w:t>
      </w:r>
      <w:r w:rsidRPr="009F2EB8">
        <w:rPr>
          <w:b/>
          <w:i/>
          <w:sz w:val="28"/>
          <w:szCs w:val="28"/>
        </w:rPr>
        <w:t>эстетическими и познавательными задачами:</w:t>
      </w:r>
    </w:p>
    <w:p w:rsidR="007E711B"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bCs/>
          <w:sz w:val="28"/>
          <w:szCs w:val="28"/>
        </w:rPr>
        <w:t xml:space="preserve">создание </w:t>
      </w:r>
      <w:r w:rsidR="003403E6" w:rsidRPr="009F2EB8">
        <w:rPr>
          <w:bCs/>
          <w:sz w:val="28"/>
          <w:szCs w:val="28"/>
        </w:rPr>
        <w:t>условий, для активного приобщения детей к социальной действ</w:t>
      </w:r>
      <w:r w:rsidR="003403E6" w:rsidRPr="009F2EB8">
        <w:rPr>
          <w:bCs/>
          <w:sz w:val="28"/>
          <w:szCs w:val="28"/>
        </w:rPr>
        <w:t>и</w:t>
      </w:r>
      <w:r w:rsidR="003403E6" w:rsidRPr="009F2EB8">
        <w:rPr>
          <w:bCs/>
          <w:sz w:val="28"/>
          <w:szCs w:val="28"/>
        </w:rPr>
        <w:t>тельности, повышения личностной значимости для них того, что происходит вокруг</w:t>
      </w:r>
      <w:r w:rsidR="00504A9A">
        <w:rPr>
          <w:bCs/>
          <w:sz w:val="28"/>
          <w:szCs w:val="28"/>
        </w:rPr>
        <w:t>;</w:t>
      </w:r>
    </w:p>
    <w:p w:rsidR="005843AA" w:rsidRPr="009F2EB8" w:rsidRDefault="003403E6"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bCs/>
          <w:sz w:val="28"/>
          <w:szCs w:val="28"/>
        </w:rPr>
        <w:t>осуществление деятельного подхода в приобщении детей к истории, культ</w:t>
      </w:r>
      <w:r w:rsidRPr="009F2EB8">
        <w:rPr>
          <w:bCs/>
          <w:sz w:val="28"/>
          <w:szCs w:val="28"/>
        </w:rPr>
        <w:t>у</w:t>
      </w:r>
      <w:r w:rsidRPr="009F2EB8">
        <w:rPr>
          <w:bCs/>
          <w:sz w:val="28"/>
          <w:szCs w:val="28"/>
        </w:rPr>
        <w:t>ре, природе родного края, т.е. выбор самими детьми той деятельности, в кот</w:t>
      </w:r>
      <w:r w:rsidRPr="009F2EB8">
        <w:rPr>
          <w:bCs/>
          <w:sz w:val="28"/>
          <w:szCs w:val="28"/>
        </w:rPr>
        <w:t>о</w:t>
      </w:r>
      <w:r w:rsidRPr="009F2EB8">
        <w:rPr>
          <w:bCs/>
          <w:sz w:val="28"/>
          <w:szCs w:val="28"/>
        </w:rPr>
        <w:t>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r w:rsidR="007E711B" w:rsidRPr="009F2EB8">
        <w:rPr>
          <w:i/>
          <w:sz w:val="28"/>
          <w:szCs w:val="28"/>
        </w:rPr>
        <w:tab/>
      </w:r>
    </w:p>
    <w:p w:rsidR="005843AA" w:rsidRPr="009F2EB8" w:rsidRDefault="005843AA" w:rsidP="007E0EA2">
      <w:pPr>
        <w:pStyle w:val="a7"/>
        <w:suppressLineNumbers/>
        <w:shd w:val="clear" w:color="auto" w:fill="FFFFFF"/>
        <w:tabs>
          <w:tab w:val="left" w:pos="284"/>
        </w:tabs>
        <w:autoSpaceDE w:val="0"/>
        <w:ind w:left="0"/>
        <w:jc w:val="both"/>
        <w:rPr>
          <w:sz w:val="28"/>
          <w:szCs w:val="28"/>
        </w:rPr>
      </w:pPr>
      <w:r w:rsidRPr="009F2EB8">
        <w:rPr>
          <w:b/>
          <w:i/>
          <w:sz w:val="28"/>
          <w:szCs w:val="28"/>
        </w:rPr>
        <w:t>Развитие творчества и эстетическое развитие дошкольников осуществл</w:t>
      </w:r>
      <w:r w:rsidRPr="009F2EB8">
        <w:rPr>
          <w:b/>
          <w:i/>
          <w:sz w:val="28"/>
          <w:szCs w:val="28"/>
        </w:rPr>
        <w:t>я</w:t>
      </w:r>
      <w:r w:rsidRPr="009F2EB8">
        <w:rPr>
          <w:b/>
          <w:i/>
          <w:sz w:val="28"/>
          <w:szCs w:val="28"/>
        </w:rPr>
        <w:t>ется посредством выполнения следующих задач:</w:t>
      </w:r>
    </w:p>
    <w:p w:rsidR="005843AA"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постижение художественного образа произведений изобразительного иску</w:t>
      </w:r>
      <w:r w:rsidRPr="009F2EB8">
        <w:rPr>
          <w:sz w:val="28"/>
          <w:szCs w:val="28"/>
          <w:shd w:val="clear" w:color="auto" w:fill="FDFDF7"/>
        </w:rPr>
        <w:t>с</w:t>
      </w:r>
      <w:r w:rsidRPr="009F2EB8">
        <w:rPr>
          <w:sz w:val="28"/>
          <w:szCs w:val="28"/>
          <w:shd w:val="clear" w:color="auto" w:fill="FDFDF7"/>
        </w:rPr>
        <w:t xml:space="preserve">ства путем последовательного изучения произведения, мастера, эпохи; </w:t>
      </w:r>
    </w:p>
    <w:p w:rsidR="005843AA"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открытие в художественном образе произведения искусства</w:t>
      </w:r>
      <w:r w:rsidRPr="009F2EB8">
        <w:rPr>
          <w:rStyle w:val="apple-converted-space"/>
          <w:sz w:val="28"/>
          <w:szCs w:val="28"/>
          <w:shd w:val="clear" w:color="auto" w:fill="FDFDF7"/>
        </w:rPr>
        <w:t> </w:t>
      </w:r>
      <w:r w:rsidRPr="009F2EB8">
        <w:rPr>
          <w:sz w:val="28"/>
          <w:szCs w:val="28"/>
          <w:shd w:val="clear" w:color="auto" w:fill="FDFDF7"/>
        </w:rPr>
        <w:t>духовного мира его творца;</w:t>
      </w:r>
    </w:p>
    <w:p w:rsidR="005843AA"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 xml:space="preserve"> построение целостной картины отечественной художественной культуры, ее стилевой, тематической и духовно-нравственной уникальности; </w:t>
      </w:r>
    </w:p>
    <w:p w:rsidR="005843AA"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развитие в процессе художественной деятельности способности к сочу</w:t>
      </w:r>
      <w:r w:rsidRPr="009F2EB8">
        <w:rPr>
          <w:sz w:val="28"/>
          <w:szCs w:val="28"/>
          <w:shd w:val="clear" w:color="auto" w:fill="FDFDF7"/>
        </w:rPr>
        <w:t>в</w:t>
      </w:r>
      <w:r w:rsidRPr="009F2EB8">
        <w:rPr>
          <w:sz w:val="28"/>
          <w:szCs w:val="28"/>
          <w:shd w:val="clear" w:color="auto" w:fill="FDFDF7"/>
        </w:rPr>
        <w:t xml:space="preserve">ствию, пониманию, сопереживанию; </w:t>
      </w:r>
    </w:p>
    <w:p w:rsidR="005843AA"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 xml:space="preserve">формирование в клубной общности доброжелательного психологического климата, психологической безопасности путем снятия статусных и возрастных различий детей и взрослых, создания безоценочных взаимоотношений; </w:t>
      </w:r>
    </w:p>
    <w:p w:rsidR="007E711B" w:rsidRPr="009F2EB8" w:rsidRDefault="005843AA" w:rsidP="007D3B00">
      <w:pPr>
        <w:pStyle w:val="a7"/>
        <w:numPr>
          <w:ilvl w:val="0"/>
          <w:numId w:val="14"/>
        </w:numPr>
        <w:suppressLineNumbers/>
        <w:shd w:val="clear" w:color="auto" w:fill="FFFFFF"/>
        <w:tabs>
          <w:tab w:val="left" w:pos="284"/>
        </w:tabs>
        <w:autoSpaceDE w:val="0"/>
        <w:ind w:left="0" w:firstLine="0"/>
        <w:jc w:val="both"/>
        <w:rPr>
          <w:sz w:val="28"/>
          <w:szCs w:val="28"/>
        </w:rPr>
      </w:pPr>
      <w:r w:rsidRPr="009F2EB8">
        <w:rPr>
          <w:sz w:val="28"/>
          <w:szCs w:val="28"/>
          <w:shd w:val="clear" w:color="auto" w:fill="FDFDF7"/>
        </w:rPr>
        <w:t>воспитание навыков и любви к совместной деятельности детей и родителей.</w:t>
      </w:r>
    </w:p>
    <w:p w:rsidR="00D77017" w:rsidRDefault="008008CD" w:rsidP="007E0EA2">
      <w:pPr>
        <w:pStyle w:val="a7"/>
        <w:suppressLineNumbers/>
        <w:shd w:val="clear" w:color="auto" w:fill="FFFFFF"/>
        <w:tabs>
          <w:tab w:val="left" w:pos="284"/>
        </w:tabs>
        <w:autoSpaceDE w:val="0"/>
        <w:ind w:left="0"/>
        <w:jc w:val="both"/>
        <w:rPr>
          <w:sz w:val="28"/>
          <w:szCs w:val="28"/>
          <w:shd w:val="clear" w:color="auto" w:fill="FFFFFF"/>
        </w:rPr>
      </w:pPr>
      <w:r w:rsidRPr="009F2EB8">
        <w:rPr>
          <w:b/>
          <w:i/>
          <w:sz w:val="28"/>
          <w:szCs w:val="28"/>
          <w:shd w:val="clear" w:color="auto" w:fill="FFFFFF"/>
        </w:rPr>
        <w:t>Развитие мыслительных способностей, познавательных интересов, цел</w:t>
      </w:r>
      <w:r w:rsidRPr="009F2EB8">
        <w:rPr>
          <w:b/>
          <w:i/>
          <w:sz w:val="28"/>
          <w:szCs w:val="28"/>
          <w:shd w:val="clear" w:color="auto" w:fill="FFFFFF"/>
        </w:rPr>
        <w:t>е</w:t>
      </w:r>
      <w:r w:rsidRPr="009F2EB8">
        <w:rPr>
          <w:b/>
          <w:i/>
          <w:sz w:val="28"/>
          <w:szCs w:val="28"/>
          <w:shd w:val="clear" w:color="auto" w:fill="FFFFFF"/>
        </w:rPr>
        <w:t>направленности и устойчивости внимания</w:t>
      </w:r>
      <w:r w:rsidR="00CC67C3" w:rsidRPr="009F2EB8">
        <w:rPr>
          <w:b/>
          <w:i/>
          <w:sz w:val="28"/>
          <w:szCs w:val="28"/>
          <w:shd w:val="clear" w:color="auto" w:fill="FFFFFF"/>
        </w:rPr>
        <w:t xml:space="preserve"> осуществляется посредством </w:t>
      </w:r>
      <w:r w:rsidR="00CC67C3" w:rsidRPr="009F2EB8">
        <w:rPr>
          <w:sz w:val="28"/>
          <w:szCs w:val="28"/>
          <w:shd w:val="clear" w:color="auto" w:fill="FFFFFF"/>
        </w:rPr>
        <w:t>последовательного выполнения игровых действий, основанных на анализе, сравнении и обобщении.</w:t>
      </w:r>
    </w:p>
    <w:p w:rsidR="007E711B" w:rsidRPr="00D77017" w:rsidRDefault="007E711B" w:rsidP="007E0EA2">
      <w:pPr>
        <w:pStyle w:val="a7"/>
        <w:suppressLineNumbers/>
        <w:shd w:val="clear" w:color="auto" w:fill="FFFFFF"/>
        <w:tabs>
          <w:tab w:val="left" w:pos="284"/>
        </w:tabs>
        <w:autoSpaceDE w:val="0"/>
        <w:ind w:left="0"/>
        <w:jc w:val="both"/>
        <w:rPr>
          <w:sz w:val="28"/>
          <w:szCs w:val="28"/>
          <w:shd w:val="clear" w:color="auto" w:fill="FFFFFF"/>
        </w:rPr>
      </w:pPr>
      <w:r w:rsidRPr="009F2EB8">
        <w:rPr>
          <w:b/>
          <w:sz w:val="28"/>
          <w:szCs w:val="28"/>
        </w:rPr>
        <w:t>1.4. Принципы и подходы в организации образовательного процесса</w:t>
      </w:r>
    </w:p>
    <w:p w:rsidR="007E711B" w:rsidRPr="009F2EB8" w:rsidRDefault="007E711B" w:rsidP="007E0EA2">
      <w:pPr>
        <w:jc w:val="both"/>
        <w:rPr>
          <w:b/>
          <w:i/>
          <w:sz w:val="28"/>
          <w:szCs w:val="28"/>
          <w:u w:val="single"/>
        </w:rPr>
      </w:pPr>
      <w:r w:rsidRPr="009F2EB8">
        <w:rPr>
          <w:b/>
          <w:i/>
          <w:sz w:val="28"/>
          <w:szCs w:val="28"/>
        </w:rPr>
        <w:t>Принципы</w:t>
      </w:r>
      <w:r w:rsidRPr="009F2EB8">
        <w:rPr>
          <w:b/>
          <w:i/>
          <w:sz w:val="28"/>
          <w:szCs w:val="28"/>
          <w:u w:val="single"/>
        </w:rPr>
        <w:t>(обязательная часть):</w:t>
      </w:r>
    </w:p>
    <w:p w:rsidR="007E711B" w:rsidRPr="009F2EB8" w:rsidRDefault="007E711B" w:rsidP="007D3B00">
      <w:pPr>
        <w:numPr>
          <w:ilvl w:val="0"/>
          <w:numId w:val="4"/>
        </w:numPr>
        <w:tabs>
          <w:tab w:val="clear" w:pos="720"/>
          <w:tab w:val="num" w:pos="0"/>
        </w:tabs>
        <w:ind w:left="0" w:firstLine="360"/>
        <w:jc w:val="both"/>
        <w:rPr>
          <w:sz w:val="28"/>
          <w:szCs w:val="28"/>
        </w:rPr>
      </w:pPr>
      <w:r w:rsidRPr="009F2EB8">
        <w:rPr>
          <w:sz w:val="28"/>
          <w:szCs w:val="28"/>
        </w:rPr>
        <w:t>принцип развивающего образования, целью которого является психич</w:t>
      </w:r>
      <w:r w:rsidRPr="009F2EB8">
        <w:rPr>
          <w:sz w:val="28"/>
          <w:szCs w:val="28"/>
        </w:rPr>
        <w:t>е</w:t>
      </w:r>
      <w:r w:rsidRPr="009F2EB8">
        <w:rPr>
          <w:sz w:val="28"/>
          <w:szCs w:val="28"/>
        </w:rPr>
        <w:t>ское развитие ребенка;</w:t>
      </w:r>
    </w:p>
    <w:p w:rsidR="007E711B" w:rsidRPr="009F2EB8" w:rsidRDefault="007E711B" w:rsidP="007D3B00">
      <w:pPr>
        <w:numPr>
          <w:ilvl w:val="0"/>
          <w:numId w:val="4"/>
        </w:numPr>
        <w:tabs>
          <w:tab w:val="clear" w:pos="720"/>
          <w:tab w:val="num" w:pos="0"/>
        </w:tabs>
        <w:ind w:left="0" w:firstLine="360"/>
        <w:jc w:val="both"/>
        <w:rPr>
          <w:sz w:val="28"/>
          <w:szCs w:val="28"/>
        </w:rPr>
      </w:pPr>
      <w:r w:rsidRPr="009F2EB8">
        <w:rPr>
          <w:sz w:val="28"/>
          <w:szCs w:val="28"/>
        </w:rPr>
        <w:t xml:space="preserve">принципы научной обоснованности и </w:t>
      </w:r>
      <w:r w:rsidR="00CC55A1" w:rsidRPr="009F2EB8">
        <w:rPr>
          <w:sz w:val="28"/>
          <w:szCs w:val="28"/>
        </w:rPr>
        <w:t>практи</w:t>
      </w:r>
      <w:r w:rsidRPr="009F2EB8">
        <w:rPr>
          <w:sz w:val="28"/>
          <w:szCs w:val="28"/>
        </w:rPr>
        <w:t>ческой применимости, о</w:t>
      </w:r>
      <w:r w:rsidR="00CC55A1" w:rsidRPr="009F2EB8">
        <w:rPr>
          <w:sz w:val="28"/>
          <w:szCs w:val="28"/>
        </w:rPr>
        <w:t>сн</w:t>
      </w:r>
      <w:r w:rsidR="00CC55A1" w:rsidRPr="009F2EB8">
        <w:rPr>
          <w:sz w:val="28"/>
          <w:szCs w:val="28"/>
        </w:rPr>
        <w:t>о</w:t>
      </w:r>
      <w:r w:rsidR="00CC55A1" w:rsidRPr="009F2EB8">
        <w:rPr>
          <w:sz w:val="28"/>
          <w:szCs w:val="28"/>
        </w:rPr>
        <w:t>вывается на базовых положени</w:t>
      </w:r>
      <w:r w:rsidRPr="009F2EB8">
        <w:rPr>
          <w:sz w:val="28"/>
          <w:szCs w:val="28"/>
        </w:rPr>
        <w:t>ях возрастной психологии и дошкольной педаг</w:t>
      </w:r>
      <w:r w:rsidRPr="009F2EB8">
        <w:rPr>
          <w:sz w:val="28"/>
          <w:szCs w:val="28"/>
        </w:rPr>
        <w:t>о</w:t>
      </w:r>
      <w:r w:rsidRPr="009F2EB8">
        <w:rPr>
          <w:sz w:val="28"/>
          <w:szCs w:val="28"/>
        </w:rPr>
        <w:t>гики;</w:t>
      </w:r>
    </w:p>
    <w:p w:rsidR="007E711B" w:rsidRPr="009F2EB8" w:rsidRDefault="00CC55A1" w:rsidP="007D3B00">
      <w:pPr>
        <w:numPr>
          <w:ilvl w:val="0"/>
          <w:numId w:val="4"/>
        </w:numPr>
        <w:tabs>
          <w:tab w:val="clear" w:pos="720"/>
          <w:tab w:val="num" w:pos="0"/>
        </w:tabs>
        <w:ind w:left="0" w:firstLine="360"/>
        <w:jc w:val="both"/>
        <w:rPr>
          <w:sz w:val="28"/>
          <w:szCs w:val="28"/>
        </w:rPr>
      </w:pPr>
      <w:r w:rsidRPr="009F2EB8">
        <w:rPr>
          <w:sz w:val="28"/>
          <w:szCs w:val="28"/>
        </w:rPr>
        <w:t>решение по</w:t>
      </w:r>
      <w:r w:rsidR="007E711B" w:rsidRPr="009F2EB8">
        <w:rPr>
          <w:sz w:val="28"/>
          <w:szCs w:val="28"/>
        </w:rPr>
        <w:t>ставленные цели и зад</w:t>
      </w:r>
      <w:r w:rsidRPr="009F2EB8">
        <w:rPr>
          <w:sz w:val="28"/>
          <w:szCs w:val="28"/>
        </w:rPr>
        <w:t>ачи на разумном минимально необ</w:t>
      </w:r>
      <w:r w:rsidR="007E711B" w:rsidRPr="009F2EB8">
        <w:rPr>
          <w:sz w:val="28"/>
          <w:szCs w:val="28"/>
        </w:rPr>
        <w:t>х</w:t>
      </w:r>
      <w:r w:rsidR="007E711B" w:rsidRPr="009F2EB8">
        <w:rPr>
          <w:sz w:val="28"/>
          <w:szCs w:val="28"/>
        </w:rPr>
        <w:t>о</w:t>
      </w:r>
      <w:r w:rsidR="007E711B" w:rsidRPr="009F2EB8">
        <w:rPr>
          <w:sz w:val="28"/>
          <w:szCs w:val="28"/>
        </w:rPr>
        <w:t>димом и достаточном</w:t>
      </w:r>
      <w:r w:rsidRPr="009F2EB8">
        <w:rPr>
          <w:sz w:val="28"/>
          <w:szCs w:val="28"/>
        </w:rPr>
        <w:t xml:space="preserve"> материале, не допуская перегру</w:t>
      </w:r>
      <w:r w:rsidR="007E711B" w:rsidRPr="009F2EB8">
        <w:rPr>
          <w:sz w:val="28"/>
          <w:szCs w:val="28"/>
        </w:rPr>
        <w:t>женности детей;</w:t>
      </w:r>
    </w:p>
    <w:p w:rsidR="007E711B" w:rsidRPr="009F2EB8" w:rsidRDefault="007E711B" w:rsidP="007D3B00">
      <w:pPr>
        <w:numPr>
          <w:ilvl w:val="0"/>
          <w:numId w:val="4"/>
        </w:numPr>
        <w:tabs>
          <w:tab w:val="clear" w:pos="720"/>
          <w:tab w:val="num" w:pos="0"/>
        </w:tabs>
        <w:ind w:left="0" w:firstLine="360"/>
        <w:jc w:val="both"/>
        <w:rPr>
          <w:sz w:val="28"/>
          <w:szCs w:val="28"/>
        </w:rPr>
      </w:pPr>
      <w:r w:rsidRPr="009F2EB8">
        <w:rPr>
          <w:sz w:val="28"/>
          <w:szCs w:val="28"/>
        </w:rPr>
        <w:t>единство воспитательных, развивающих и обучающих целей и задач о</w:t>
      </w:r>
      <w:r w:rsidRPr="009F2EB8">
        <w:rPr>
          <w:sz w:val="28"/>
          <w:szCs w:val="28"/>
        </w:rPr>
        <w:t>б</w:t>
      </w:r>
      <w:r w:rsidRPr="009F2EB8">
        <w:rPr>
          <w:sz w:val="28"/>
          <w:szCs w:val="28"/>
        </w:rPr>
        <w:t>разования дошкольников;</w:t>
      </w:r>
    </w:p>
    <w:p w:rsidR="007E711B" w:rsidRPr="009F2EB8" w:rsidRDefault="007E711B" w:rsidP="007D3B00">
      <w:pPr>
        <w:numPr>
          <w:ilvl w:val="0"/>
          <w:numId w:val="4"/>
        </w:numPr>
        <w:tabs>
          <w:tab w:val="clear" w:pos="720"/>
          <w:tab w:val="num" w:pos="0"/>
        </w:tabs>
        <w:ind w:left="0" w:firstLine="360"/>
        <w:jc w:val="both"/>
        <w:rPr>
          <w:sz w:val="28"/>
          <w:szCs w:val="28"/>
        </w:rPr>
      </w:pPr>
      <w:r w:rsidRPr="009F2EB8">
        <w:rPr>
          <w:sz w:val="28"/>
          <w:szCs w:val="28"/>
        </w:rPr>
        <w:t xml:space="preserve"> п</w:t>
      </w:r>
      <w:r w:rsidR="00CC55A1" w:rsidRPr="009F2EB8">
        <w:rPr>
          <w:sz w:val="28"/>
          <w:szCs w:val="28"/>
        </w:rPr>
        <w:t>ринципа интеграции образователь</w:t>
      </w:r>
      <w:r w:rsidRPr="009F2EB8">
        <w:rPr>
          <w:sz w:val="28"/>
          <w:szCs w:val="28"/>
        </w:rPr>
        <w:t>ных областей в соответ</w:t>
      </w:r>
      <w:r w:rsidR="00CC55A1" w:rsidRPr="009F2EB8">
        <w:rPr>
          <w:sz w:val="28"/>
          <w:szCs w:val="28"/>
        </w:rPr>
        <w:t>ствии с во</w:t>
      </w:r>
      <w:r w:rsidR="00CC55A1" w:rsidRPr="009F2EB8">
        <w:rPr>
          <w:sz w:val="28"/>
          <w:szCs w:val="28"/>
        </w:rPr>
        <w:t>з</w:t>
      </w:r>
      <w:r w:rsidR="00CC55A1" w:rsidRPr="009F2EB8">
        <w:rPr>
          <w:sz w:val="28"/>
          <w:szCs w:val="28"/>
        </w:rPr>
        <w:t>растными возможностя</w:t>
      </w:r>
      <w:r w:rsidRPr="009F2EB8">
        <w:rPr>
          <w:sz w:val="28"/>
          <w:szCs w:val="28"/>
        </w:rPr>
        <w:t>ми и особенностями детей, а также спе</w:t>
      </w:r>
      <w:r w:rsidR="00CC55A1" w:rsidRPr="009F2EB8">
        <w:rPr>
          <w:sz w:val="28"/>
          <w:szCs w:val="28"/>
        </w:rPr>
        <w:t>цификой  образ</w:t>
      </w:r>
      <w:r w:rsidR="00CC55A1" w:rsidRPr="009F2EB8">
        <w:rPr>
          <w:sz w:val="28"/>
          <w:szCs w:val="28"/>
        </w:rPr>
        <w:t>о</w:t>
      </w:r>
      <w:r w:rsidR="00CC55A1" w:rsidRPr="009F2EB8">
        <w:rPr>
          <w:sz w:val="28"/>
          <w:szCs w:val="28"/>
        </w:rPr>
        <w:t>вательных  облас</w:t>
      </w:r>
      <w:r w:rsidRPr="009F2EB8">
        <w:rPr>
          <w:sz w:val="28"/>
          <w:szCs w:val="28"/>
        </w:rPr>
        <w:t>тей;</w:t>
      </w:r>
    </w:p>
    <w:p w:rsidR="007E711B" w:rsidRPr="009F2EB8" w:rsidRDefault="007E711B" w:rsidP="007D3B00">
      <w:pPr>
        <w:numPr>
          <w:ilvl w:val="0"/>
          <w:numId w:val="4"/>
        </w:numPr>
        <w:tabs>
          <w:tab w:val="clear" w:pos="720"/>
          <w:tab w:val="num" w:pos="0"/>
        </w:tabs>
        <w:ind w:left="0" w:firstLine="360"/>
        <w:jc w:val="both"/>
        <w:rPr>
          <w:sz w:val="28"/>
          <w:szCs w:val="28"/>
        </w:rPr>
      </w:pPr>
      <w:r w:rsidRPr="009F2EB8">
        <w:rPr>
          <w:sz w:val="28"/>
          <w:szCs w:val="28"/>
        </w:rPr>
        <w:t>принцип комплексно-</w:t>
      </w:r>
      <w:r w:rsidR="00CC55A1" w:rsidRPr="009F2EB8">
        <w:rPr>
          <w:sz w:val="28"/>
          <w:szCs w:val="28"/>
        </w:rPr>
        <w:t>тематического построения образовательного пр</w:t>
      </w:r>
      <w:r w:rsidR="00CC55A1" w:rsidRPr="009F2EB8">
        <w:rPr>
          <w:sz w:val="28"/>
          <w:szCs w:val="28"/>
        </w:rPr>
        <w:t>о</w:t>
      </w:r>
      <w:r w:rsidR="00CC55A1" w:rsidRPr="009F2EB8">
        <w:rPr>
          <w:sz w:val="28"/>
          <w:szCs w:val="28"/>
        </w:rPr>
        <w:t>цесса. Данный под</w:t>
      </w:r>
      <w:r w:rsidRPr="009F2EB8">
        <w:rPr>
          <w:sz w:val="28"/>
          <w:szCs w:val="28"/>
        </w:rPr>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w:t>
      </w:r>
      <w:r w:rsidR="00CC55A1" w:rsidRPr="009F2EB8">
        <w:rPr>
          <w:sz w:val="28"/>
          <w:szCs w:val="28"/>
        </w:rPr>
        <w:t>ятельность д</w:t>
      </w:r>
      <w:r w:rsidR="00CC55A1" w:rsidRPr="009F2EB8">
        <w:rPr>
          <w:sz w:val="28"/>
          <w:szCs w:val="28"/>
        </w:rPr>
        <w:t>о</w:t>
      </w:r>
      <w:r w:rsidR="00CC55A1" w:rsidRPr="009F2EB8">
        <w:rPr>
          <w:sz w:val="28"/>
          <w:szCs w:val="28"/>
        </w:rPr>
        <w:t>школьни</w:t>
      </w:r>
      <w:r w:rsidRPr="009F2EB8">
        <w:rPr>
          <w:sz w:val="28"/>
          <w:szCs w:val="28"/>
        </w:rPr>
        <w:t>ка — игру как основу ор</w:t>
      </w:r>
      <w:r w:rsidR="00CC55A1" w:rsidRPr="009F2EB8">
        <w:rPr>
          <w:sz w:val="28"/>
          <w:szCs w:val="28"/>
        </w:rPr>
        <w:t>ганизации жизнедеятельности дет</w:t>
      </w:r>
      <w:r w:rsidRPr="009F2EB8">
        <w:rPr>
          <w:sz w:val="28"/>
          <w:szCs w:val="28"/>
        </w:rPr>
        <w:t>ского соо</w:t>
      </w:r>
      <w:r w:rsidRPr="009F2EB8">
        <w:rPr>
          <w:sz w:val="28"/>
          <w:szCs w:val="28"/>
        </w:rPr>
        <w:t>б</w:t>
      </w:r>
      <w:r w:rsidRPr="009F2EB8">
        <w:rPr>
          <w:sz w:val="28"/>
          <w:szCs w:val="28"/>
        </w:rPr>
        <w:t>щества.</w:t>
      </w:r>
    </w:p>
    <w:p w:rsidR="00504A9A" w:rsidRDefault="007E711B" w:rsidP="007E0EA2">
      <w:pPr>
        <w:pStyle w:val="c2"/>
        <w:spacing w:before="0" w:beforeAutospacing="0" w:after="0" w:afterAutospacing="0"/>
        <w:jc w:val="both"/>
        <w:rPr>
          <w:rStyle w:val="c0"/>
          <w:b/>
          <w:i/>
          <w:sz w:val="28"/>
          <w:szCs w:val="28"/>
        </w:rPr>
      </w:pPr>
      <w:r w:rsidRPr="009F2EB8">
        <w:rPr>
          <w:rStyle w:val="c0"/>
          <w:b/>
          <w:i/>
          <w:sz w:val="28"/>
          <w:szCs w:val="28"/>
        </w:rPr>
        <w:t>Основными принципами, на которых строится организация воспитател</w:t>
      </w:r>
      <w:r w:rsidRPr="009F2EB8">
        <w:rPr>
          <w:rStyle w:val="c0"/>
          <w:b/>
          <w:i/>
          <w:sz w:val="28"/>
          <w:szCs w:val="28"/>
        </w:rPr>
        <w:t>ь</w:t>
      </w:r>
      <w:r w:rsidRPr="009F2EB8">
        <w:rPr>
          <w:rStyle w:val="c0"/>
          <w:b/>
          <w:i/>
          <w:sz w:val="28"/>
          <w:szCs w:val="28"/>
        </w:rPr>
        <w:t>но-образовательного процесса в ДОУ</w:t>
      </w:r>
      <w:r w:rsidR="006C765F">
        <w:rPr>
          <w:rStyle w:val="c0"/>
          <w:b/>
          <w:i/>
          <w:sz w:val="28"/>
          <w:szCs w:val="28"/>
        </w:rPr>
        <w:t>,</w:t>
      </w:r>
      <w:r w:rsidRPr="009F2EB8">
        <w:rPr>
          <w:rStyle w:val="c0"/>
          <w:b/>
          <w:i/>
          <w:sz w:val="28"/>
          <w:szCs w:val="28"/>
        </w:rPr>
        <w:t xml:space="preserve"> являются</w:t>
      </w:r>
    </w:p>
    <w:p w:rsidR="007E711B" w:rsidRPr="009F2EB8" w:rsidRDefault="007E711B" w:rsidP="007E0EA2">
      <w:pPr>
        <w:pStyle w:val="c2"/>
        <w:spacing w:before="0" w:beforeAutospacing="0" w:after="0" w:afterAutospacing="0"/>
        <w:jc w:val="both"/>
        <w:rPr>
          <w:rStyle w:val="c0"/>
          <w:b/>
          <w:i/>
          <w:sz w:val="28"/>
          <w:szCs w:val="28"/>
          <w:u w:val="single"/>
        </w:rPr>
      </w:pPr>
      <w:r w:rsidRPr="009F2EB8">
        <w:rPr>
          <w:rStyle w:val="c0"/>
          <w:b/>
          <w:i/>
          <w:sz w:val="28"/>
          <w:szCs w:val="28"/>
          <w:u w:val="single"/>
        </w:rPr>
        <w:t>(формируемая часть):</w:t>
      </w:r>
    </w:p>
    <w:p w:rsidR="001458F0" w:rsidRPr="009F2EB8" w:rsidRDefault="007E711B" w:rsidP="007E0EA2">
      <w:pPr>
        <w:pStyle w:val="c2"/>
        <w:spacing w:before="0" w:beforeAutospacing="0" w:after="0" w:afterAutospacing="0"/>
        <w:jc w:val="both"/>
        <w:rPr>
          <w:rStyle w:val="c3c0"/>
          <w:b/>
          <w:sz w:val="28"/>
          <w:szCs w:val="28"/>
        </w:rPr>
      </w:pPr>
      <w:r w:rsidRPr="009F2EB8">
        <w:rPr>
          <w:rStyle w:val="c3c0"/>
          <w:b/>
          <w:sz w:val="28"/>
          <w:szCs w:val="28"/>
        </w:rPr>
        <w:t>Принцип создания духовно-нравственной образовательной среды</w:t>
      </w:r>
      <w:r w:rsidRPr="009F2EB8">
        <w:rPr>
          <w:rStyle w:val="c0"/>
          <w:b/>
          <w:sz w:val="28"/>
          <w:szCs w:val="28"/>
        </w:rPr>
        <w:t>.</w:t>
      </w:r>
      <w:r w:rsidRPr="009F2EB8">
        <w:rPr>
          <w:rStyle w:val="c0"/>
          <w:b/>
          <w:sz w:val="28"/>
          <w:szCs w:val="28"/>
        </w:rPr>
        <w:br/>
      </w:r>
      <w:r w:rsidRPr="009F2EB8">
        <w:rPr>
          <w:rStyle w:val="c0"/>
          <w:sz w:val="28"/>
          <w:szCs w:val="28"/>
        </w:rPr>
        <w:t>Создание такой среды обеспечивает воспитание бережного и созидательного отношения к культурному наследию своей Родины, поселка, заботливого отн</w:t>
      </w:r>
      <w:r w:rsidRPr="009F2EB8">
        <w:rPr>
          <w:rStyle w:val="c0"/>
          <w:sz w:val="28"/>
          <w:szCs w:val="28"/>
        </w:rPr>
        <w:t>о</w:t>
      </w:r>
      <w:r w:rsidRPr="009F2EB8">
        <w:rPr>
          <w:rStyle w:val="c0"/>
          <w:sz w:val="28"/>
          <w:szCs w:val="28"/>
        </w:rPr>
        <w:t xml:space="preserve">шения к своему детскому саду, старшим и младшим, чувства сопереживания и поддержки друг друга. </w:t>
      </w:r>
    </w:p>
    <w:p w:rsidR="00702492" w:rsidRPr="009F2EB8" w:rsidRDefault="007E711B" w:rsidP="007E0EA2">
      <w:pPr>
        <w:pStyle w:val="c2"/>
        <w:spacing w:before="0" w:beforeAutospacing="0" w:after="0" w:afterAutospacing="0"/>
        <w:jc w:val="both"/>
        <w:rPr>
          <w:rStyle w:val="c3c0"/>
          <w:b/>
          <w:sz w:val="28"/>
          <w:szCs w:val="28"/>
        </w:rPr>
      </w:pPr>
      <w:r w:rsidRPr="009F2EB8">
        <w:rPr>
          <w:rStyle w:val="c3c0"/>
          <w:b/>
          <w:sz w:val="28"/>
          <w:szCs w:val="28"/>
        </w:rPr>
        <w:t>Принцип социального партнерства, сотрудничества и созидательного творчества.</w:t>
      </w:r>
    </w:p>
    <w:p w:rsidR="007E711B" w:rsidRPr="009F2EB8" w:rsidRDefault="007E711B" w:rsidP="007E0EA2">
      <w:pPr>
        <w:pStyle w:val="c2"/>
        <w:spacing w:before="0" w:beforeAutospacing="0" w:after="0" w:afterAutospacing="0"/>
        <w:jc w:val="both"/>
        <w:rPr>
          <w:rStyle w:val="c0"/>
          <w:b/>
          <w:sz w:val="28"/>
          <w:szCs w:val="28"/>
        </w:rPr>
      </w:pPr>
      <w:r w:rsidRPr="009F2EB8">
        <w:rPr>
          <w:rStyle w:val="c0"/>
          <w:sz w:val="28"/>
          <w:szCs w:val="28"/>
        </w:rPr>
        <w:t>Реализуя этот принцип, с одной стороны, использует воспитательные и образ</w:t>
      </w:r>
      <w:r w:rsidRPr="009F2EB8">
        <w:rPr>
          <w:rStyle w:val="c0"/>
          <w:sz w:val="28"/>
          <w:szCs w:val="28"/>
        </w:rPr>
        <w:t>о</w:t>
      </w:r>
      <w:r w:rsidRPr="009F2EB8">
        <w:rPr>
          <w:rStyle w:val="c0"/>
          <w:sz w:val="28"/>
          <w:szCs w:val="28"/>
        </w:rPr>
        <w:t>вательные ресурсы социума для воспитания и обучения подрастающего пок</w:t>
      </w:r>
      <w:r w:rsidRPr="009F2EB8">
        <w:rPr>
          <w:rStyle w:val="c0"/>
          <w:sz w:val="28"/>
          <w:szCs w:val="28"/>
        </w:rPr>
        <w:t>о</w:t>
      </w:r>
      <w:r w:rsidRPr="009F2EB8">
        <w:rPr>
          <w:rStyle w:val="c0"/>
          <w:sz w:val="28"/>
          <w:szCs w:val="28"/>
        </w:rPr>
        <w:t>ления, а с другой стороны – способствует культурному, образовательному и нравственному обогащению своих партнеров. При этом важно включить всех участников педагогического процесса и партнеров ДОУ в процесс совместного творческого поиска средств улучшения окружающей жизни, жизни поселка и самих себя.</w:t>
      </w:r>
    </w:p>
    <w:p w:rsidR="007E711B" w:rsidRPr="009F2EB8" w:rsidRDefault="007E711B" w:rsidP="007E0EA2">
      <w:pPr>
        <w:pStyle w:val="c2"/>
        <w:spacing w:before="0" w:beforeAutospacing="0" w:after="0" w:afterAutospacing="0"/>
        <w:jc w:val="both"/>
        <w:rPr>
          <w:rStyle w:val="c3c00"/>
          <w:b/>
          <w:sz w:val="28"/>
          <w:szCs w:val="28"/>
        </w:rPr>
      </w:pPr>
      <w:r w:rsidRPr="009F2EB8">
        <w:rPr>
          <w:rStyle w:val="c3c00"/>
          <w:b/>
          <w:sz w:val="28"/>
          <w:szCs w:val="28"/>
        </w:rPr>
        <w:t>Принцип многообразия и вариативности.</w:t>
      </w:r>
    </w:p>
    <w:p w:rsidR="007E711B" w:rsidRPr="009F2EB8" w:rsidRDefault="007E711B" w:rsidP="007E0EA2">
      <w:pPr>
        <w:pStyle w:val="c2"/>
        <w:spacing w:before="0" w:beforeAutospacing="0" w:after="0" w:afterAutospacing="0"/>
        <w:jc w:val="both"/>
        <w:rPr>
          <w:rStyle w:val="c0"/>
          <w:sz w:val="28"/>
          <w:szCs w:val="28"/>
        </w:rPr>
      </w:pPr>
      <w:r w:rsidRPr="009F2EB8">
        <w:rPr>
          <w:rStyle w:val="c0"/>
          <w:sz w:val="28"/>
          <w:szCs w:val="28"/>
        </w:rPr>
        <w:t>Обусловлен существенной зависимостью деятельности  сельского ДОУ от ко</w:t>
      </w:r>
      <w:r w:rsidRPr="009F2EB8">
        <w:rPr>
          <w:rStyle w:val="c0"/>
          <w:sz w:val="28"/>
          <w:szCs w:val="28"/>
        </w:rPr>
        <w:t>н</w:t>
      </w:r>
      <w:r w:rsidRPr="009F2EB8">
        <w:rPr>
          <w:rStyle w:val="c0"/>
          <w:sz w:val="28"/>
          <w:szCs w:val="28"/>
        </w:rPr>
        <w:t>кретных условий, которые определяют в значительной мере построение педаг</w:t>
      </w:r>
      <w:r w:rsidRPr="009F2EB8">
        <w:rPr>
          <w:rStyle w:val="c0"/>
          <w:sz w:val="28"/>
          <w:szCs w:val="28"/>
        </w:rPr>
        <w:t>о</w:t>
      </w:r>
      <w:r w:rsidRPr="009F2EB8">
        <w:rPr>
          <w:rStyle w:val="c0"/>
          <w:sz w:val="28"/>
          <w:szCs w:val="28"/>
        </w:rPr>
        <w:t>гического процесса. Он означает определение  ДОУ, коллективом, ребенком, педагогом своего собственного образовательного пути, маршрута развития и совершенствования.</w:t>
      </w:r>
    </w:p>
    <w:p w:rsidR="007E711B" w:rsidRPr="009F2EB8" w:rsidRDefault="007E711B" w:rsidP="007E0EA2">
      <w:pPr>
        <w:pStyle w:val="c2"/>
        <w:spacing w:before="0" w:beforeAutospacing="0" w:after="0" w:afterAutospacing="0"/>
        <w:jc w:val="both"/>
        <w:rPr>
          <w:rStyle w:val="c0"/>
          <w:sz w:val="28"/>
          <w:szCs w:val="28"/>
        </w:rPr>
      </w:pPr>
      <w:r w:rsidRPr="009F2EB8">
        <w:rPr>
          <w:rStyle w:val="c3c0"/>
          <w:b/>
          <w:sz w:val="28"/>
          <w:szCs w:val="28"/>
        </w:rPr>
        <w:t>Принцип мотивационного обеспечения и стимулирования.</w:t>
      </w:r>
      <w:r w:rsidRPr="009F2EB8">
        <w:rPr>
          <w:rStyle w:val="c3c0"/>
          <w:b/>
          <w:sz w:val="28"/>
          <w:szCs w:val="28"/>
        </w:rPr>
        <w:br/>
      </w:r>
      <w:r w:rsidRPr="009F2EB8">
        <w:rPr>
          <w:rStyle w:val="c0"/>
          <w:sz w:val="28"/>
          <w:szCs w:val="28"/>
        </w:rPr>
        <w:t>Это означает, что, с одной стороны, необходимо учитывать мотивы, ценнос</w:t>
      </w:r>
      <w:r w:rsidRPr="009F2EB8">
        <w:rPr>
          <w:rStyle w:val="c0"/>
          <w:sz w:val="28"/>
          <w:szCs w:val="28"/>
        </w:rPr>
        <w:t>т</w:t>
      </w:r>
      <w:r w:rsidRPr="009F2EB8">
        <w:rPr>
          <w:rStyle w:val="c0"/>
          <w:sz w:val="28"/>
          <w:szCs w:val="28"/>
        </w:rPr>
        <w:t>ные ориентации каждого участника педагогического процесса, субъекта де</w:t>
      </w:r>
      <w:r w:rsidRPr="009F2EB8">
        <w:rPr>
          <w:rStyle w:val="c0"/>
          <w:sz w:val="28"/>
          <w:szCs w:val="28"/>
        </w:rPr>
        <w:t>я</w:t>
      </w:r>
      <w:r w:rsidRPr="009F2EB8">
        <w:rPr>
          <w:rStyle w:val="c0"/>
          <w:sz w:val="28"/>
          <w:szCs w:val="28"/>
        </w:rPr>
        <w:t>тельности, а с другой – создать систему средств, обеспечивающих развитие м</w:t>
      </w:r>
      <w:r w:rsidRPr="009F2EB8">
        <w:rPr>
          <w:rStyle w:val="c0"/>
          <w:sz w:val="28"/>
          <w:szCs w:val="28"/>
        </w:rPr>
        <w:t>о</w:t>
      </w:r>
      <w:r w:rsidRPr="009F2EB8">
        <w:rPr>
          <w:rStyle w:val="c0"/>
          <w:sz w:val="28"/>
          <w:szCs w:val="28"/>
        </w:rPr>
        <w:t>тивационной сферы детей, а также педагогов и родителей в соответствии с их возможностями и условиями реальной действительности.</w:t>
      </w:r>
    </w:p>
    <w:p w:rsidR="00702492" w:rsidRPr="009F2EB8" w:rsidRDefault="00702492" w:rsidP="007E0EA2">
      <w:pPr>
        <w:pStyle w:val="c2"/>
        <w:spacing w:before="0" w:beforeAutospacing="0" w:after="0" w:afterAutospacing="0"/>
        <w:jc w:val="both"/>
        <w:rPr>
          <w:sz w:val="28"/>
          <w:szCs w:val="28"/>
        </w:rPr>
      </w:pPr>
      <w:r w:rsidRPr="009F2EB8">
        <w:rPr>
          <w:b/>
          <w:bCs/>
          <w:iCs/>
          <w:sz w:val="28"/>
          <w:szCs w:val="28"/>
        </w:rPr>
        <w:t>П</w:t>
      </w:r>
      <w:r w:rsidR="006872F6" w:rsidRPr="009F2EB8">
        <w:rPr>
          <w:b/>
          <w:bCs/>
          <w:iCs/>
          <w:sz w:val="28"/>
          <w:szCs w:val="28"/>
        </w:rPr>
        <w:t>ринцип</w:t>
      </w:r>
      <w:r w:rsidR="006C097B">
        <w:rPr>
          <w:b/>
          <w:bCs/>
          <w:iCs/>
          <w:sz w:val="28"/>
          <w:szCs w:val="28"/>
        </w:rPr>
        <w:t xml:space="preserve"> </w:t>
      </w:r>
      <w:r w:rsidR="006872F6" w:rsidRPr="009F2EB8">
        <w:rPr>
          <w:b/>
          <w:bCs/>
          <w:iCs/>
          <w:sz w:val="28"/>
          <w:szCs w:val="28"/>
        </w:rPr>
        <w:t>природосообразности</w:t>
      </w:r>
      <w:r w:rsidR="007E0EA2">
        <w:rPr>
          <w:b/>
          <w:bCs/>
          <w:iCs/>
          <w:sz w:val="28"/>
          <w:szCs w:val="28"/>
        </w:rPr>
        <w:t xml:space="preserve"> </w:t>
      </w:r>
      <w:r w:rsidR="006872F6" w:rsidRPr="009F2EB8">
        <w:rPr>
          <w:sz w:val="28"/>
          <w:szCs w:val="28"/>
        </w:rPr>
        <w:t>предполагает учет индивидуальных физич</w:t>
      </w:r>
      <w:r w:rsidR="006872F6" w:rsidRPr="009F2EB8">
        <w:rPr>
          <w:sz w:val="28"/>
          <w:szCs w:val="28"/>
        </w:rPr>
        <w:t>е</w:t>
      </w:r>
      <w:r w:rsidR="006872F6" w:rsidRPr="009F2EB8">
        <w:rPr>
          <w:sz w:val="28"/>
          <w:szCs w:val="28"/>
        </w:rPr>
        <w:t>ских и психических особенностей ребенка, его самодеятельность (направле</w:t>
      </w:r>
      <w:r w:rsidR="006872F6" w:rsidRPr="009F2EB8">
        <w:rPr>
          <w:sz w:val="28"/>
          <w:szCs w:val="28"/>
        </w:rPr>
        <w:t>н</w:t>
      </w:r>
      <w:r w:rsidR="006872F6" w:rsidRPr="009F2EB8">
        <w:rPr>
          <w:sz w:val="28"/>
          <w:szCs w:val="28"/>
        </w:rPr>
        <w:t>ность на развитие творческой активности), задачи образования реализуются в определенных природных, климатических, географических условиях, оказыв</w:t>
      </w:r>
      <w:r w:rsidR="006872F6" w:rsidRPr="009F2EB8">
        <w:rPr>
          <w:sz w:val="28"/>
          <w:szCs w:val="28"/>
        </w:rPr>
        <w:t>а</w:t>
      </w:r>
      <w:r w:rsidR="006872F6" w:rsidRPr="009F2EB8">
        <w:rPr>
          <w:sz w:val="28"/>
          <w:szCs w:val="28"/>
        </w:rPr>
        <w:t>ющих существенное влияние на организацию и результативность воспитания и обучения ребенка;</w:t>
      </w:r>
    </w:p>
    <w:p w:rsidR="00ED2B8E" w:rsidRPr="009F2EB8" w:rsidRDefault="00702492" w:rsidP="007E0EA2">
      <w:pPr>
        <w:pStyle w:val="c2"/>
        <w:spacing w:before="0" w:beforeAutospacing="0" w:after="0" w:afterAutospacing="0"/>
        <w:jc w:val="both"/>
        <w:rPr>
          <w:sz w:val="28"/>
          <w:szCs w:val="28"/>
        </w:rPr>
      </w:pPr>
      <w:r w:rsidRPr="009F2EB8">
        <w:rPr>
          <w:b/>
          <w:bCs/>
          <w:iCs/>
          <w:sz w:val="28"/>
          <w:szCs w:val="28"/>
        </w:rPr>
        <w:t>П</w:t>
      </w:r>
      <w:r w:rsidR="006872F6" w:rsidRPr="009F2EB8">
        <w:rPr>
          <w:b/>
          <w:bCs/>
          <w:iCs/>
          <w:sz w:val="28"/>
          <w:szCs w:val="28"/>
        </w:rPr>
        <w:t>ринцип индивидуализации</w:t>
      </w:r>
      <w:r w:rsidR="006C097B">
        <w:rPr>
          <w:b/>
          <w:bCs/>
          <w:iCs/>
          <w:sz w:val="28"/>
          <w:szCs w:val="28"/>
        </w:rPr>
        <w:t xml:space="preserve"> </w:t>
      </w:r>
      <w:r w:rsidR="006872F6" w:rsidRPr="009F2EB8">
        <w:rPr>
          <w:sz w:val="28"/>
          <w:szCs w:val="28"/>
        </w:rPr>
        <w:t>опирается на то, что позиция ребенка, входяще</w:t>
      </w:r>
      <w:r w:rsidR="006872F6" w:rsidRPr="009F2EB8">
        <w:rPr>
          <w:sz w:val="28"/>
          <w:szCs w:val="28"/>
        </w:rPr>
        <w:softHyphen/>
        <w:t>го в мир и осваивающего его как новое для себя пространство, изначально творч</w:t>
      </w:r>
      <w:r w:rsidR="006872F6" w:rsidRPr="009F2EB8">
        <w:rPr>
          <w:sz w:val="28"/>
          <w:szCs w:val="28"/>
        </w:rPr>
        <w:t>е</w:t>
      </w:r>
      <w:r w:rsidR="006872F6" w:rsidRPr="009F2EB8">
        <w:rPr>
          <w:sz w:val="28"/>
          <w:szCs w:val="28"/>
        </w:rPr>
        <w:t>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w:t>
      </w:r>
      <w:r w:rsidR="006872F6" w:rsidRPr="009F2EB8">
        <w:rPr>
          <w:sz w:val="28"/>
          <w:szCs w:val="28"/>
        </w:rPr>
        <w:t>а</w:t>
      </w:r>
      <w:r w:rsidR="006872F6" w:rsidRPr="009F2EB8">
        <w:rPr>
          <w:sz w:val="28"/>
          <w:szCs w:val="28"/>
        </w:rPr>
        <w:t>ния, творец не свободен от познания, созидания, самовыражения, самосто</w:t>
      </w:r>
      <w:r w:rsidR="006872F6" w:rsidRPr="009F2EB8">
        <w:rPr>
          <w:sz w:val="28"/>
          <w:szCs w:val="28"/>
        </w:rPr>
        <w:t>я</w:t>
      </w:r>
      <w:r w:rsidR="006872F6" w:rsidRPr="009F2EB8">
        <w:rPr>
          <w:sz w:val="28"/>
          <w:szCs w:val="28"/>
        </w:rPr>
        <w:t xml:space="preserve">тельной деятельности. </w:t>
      </w:r>
    </w:p>
    <w:p w:rsidR="007A1598" w:rsidRPr="00F674C7" w:rsidRDefault="00455F0D" w:rsidP="007E0EA2">
      <w:pPr>
        <w:shd w:val="clear" w:color="auto" w:fill="FFFFFF"/>
        <w:jc w:val="both"/>
        <w:rPr>
          <w:b/>
          <w:color w:val="000000"/>
          <w:sz w:val="28"/>
          <w:szCs w:val="28"/>
        </w:rPr>
      </w:pPr>
      <w:r w:rsidRPr="00F674C7">
        <w:rPr>
          <w:b/>
          <w:color w:val="000000"/>
          <w:sz w:val="28"/>
          <w:szCs w:val="28"/>
        </w:rPr>
        <w:t>1.5. Значимые хара</w:t>
      </w:r>
      <w:r w:rsidR="0064187A" w:rsidRPr="00F674C7">
        <w:rPr>
          <w:b/>
          <w:color w:val="000000"/>
          <w:sz w:val="28"/>
          <w:szCs w:val="28"/>
        </w:rPr>
        <w:t xml:space="preserve">ктеристики воспитанников </w:t>
      </w:r>
      <w:r w:rsidR="00F674C7">
        <w:rPr>
          <w:b/>
          <w:color w:val="000000"/>
          <w:sz w:val="28"/>
          <w:szCs w:val="28"/>
        </w:rPr>
        <w:t>подготовительной</w:t>
      </w:r>
      <w:r w:rsidRPr="00F674C7">
        <w:rPr>
          <w:b/>
          <w:color w:val="000000"/>
          <w:sz w:val="28"/>
          <w:szCs w:val="28"/>
        </w:rPr>
        <w:t xml:space="preserve"> группы</w:t>
      </w:r>
    </w:p>
    <w:p w:rsidR="009F2EB8" w:rsidRPr="00F674C7" w:rsidRDefault="009F2EB8" w:rsidP="007E0EA2">
      <w:pPr>
        <w:pStyle w:val="af3"/>
        <w:jc w:val="both"/>
        <w:rPr>
          <w:rFonts w:ascii="Times New Roman" w:hAnsi="Times New Roman" w:cs="Times New Roman"/>
          <w:b/>
          <w:sz w:val="28"/>
          <w:szCs w:val="28"/>
        </w:rPr>
      </w:pPr>
      <w:r w:rsidRPr="00F674C7">
        <w:rPr>
          <w:rFonts w:ascii="Times New Roman" w:hAnsi="Times New Roman" w:cs="Times New Roman"/>
          <w:b/>
          <w:sz w:val="28"/>
          <w:szCs w:val="28"/>
        </w:rPr>
        <w:t>В</w:t>
      </w:r>
      <w:r w:rsidR="00E24D22" w:rsidRPr="00F674C7">
        <w:rPr>
          <w:rFonts w:ascii="Times New Roman" w:hAnsi="Times New Roman" w:cs="Times New Roman"/>
          <w:b/>
          <w:sz w:val="28"/>
          <w:szCs w:val="28"/>
        </w:rPr>
        <w:t>озрастные особенности детей 6-7</w:t>
      </w:r>
      <w:r w:rsidR="006C765F" w:rsidRPr="00F674C7">
        <w:rPr>
          <w:rFonts w:ascii="Times New Roman" w:hAnsi="Times New Roman" w:cs="Times New Roman"/>
          <w:b/>
          <w:sz w:val="28"/>
          <w:szCs w:val="28"/>
        </w:rPr>
        <w:t xml:space="preserve"> </w:t>
      </w:r>
      <w:r w:rsidRPr="00F674C7">
        <w:rPr>
          <w:rFonts w:ascii="Times New Roman" w:hAnsi="Times New Roman" w:cs="Times New Roman"/>
          <w:b/>
          <w:sz w:val="28"/>
          <w:szCs w:val="28"/>
        </w:rPr>
        <w:t>лет</w:t>
      </w:r>
    </w:p>
    <w:p w:rsidR="00FC15F9" w:rsidRPr="00F674C7" w:rsidRDefault="00FC15F9" w:rsidP="00FC15F9">
      <w:pPr>
        <w:rPr>
          <w:sz w:val="28"/>
          <w:szCs w:val="28"/>
        </w:rPr>
      </w:pPr>
      <w:r w:rsidRPr="00F674C7">
        <w:rPr>
          <w:b/>
          <w:sz w:val="26"/>
          <w:szCs w:val="26"/>
        </w:rPr>
        <w:t>Подготовительная к школе группа</w:t>
      </w:r>
    </w:p>
    <w:p w:rsidR="00FC15F9" w:rsidRPr="00F674C7" w:rsidRDefault="00FC15F9" w:rsidP="00FC15F9">
      <w:pPr>
        <w:autoSpaceDE w:val="0"/>
        <w:autoSpaceDN w:val="0"/>
        <w:adjustRightInd w:val="0"/>
        <w:rPr>
          <w:b/>
          <w:sz w:val="26"/>
          <w:szCs w:val="26"/>
        </w:rPr>
      </w:pPr>
      <w:r w:rsidRPr="00F674C7">
        <w:rPr>
          <w:b/>
          <w:sz w:val="26"/>
          <w:szCs w:val="26"/>
        </w:rPr>
        <w:t>(от 6 до 7 лет)</w:t>
      </w:r>
    </w:p>
    <w:p w:rsidR="00FC15F9" w:rsidRPr="00FC15F9" w:rsidRDefault="00FC15F9" w:rsidP="00FC15F9">
      <w:pPr>
        <w:autoSpaceDE w:val="0"/>
        <w:autoSpaceDN w:val="0"/>
        <w:adjustRightInd w:val="0"/>
        <w:jc w:val="both"/>
        <w:rPr>
          <w:sz w:val="28"/>
          <w:szCs w:val="28"/>
        </w:rPr>
      </w:pPr>
      <w:r w:rsidRPr="00FC15F9">
        <w:rPr>
          <w:sz w:val="28"/>
          <w:szCs w:val="28"/>
        </w:rPr>
        <w:t>В сюжетно-ролевых играх дети подготовительной к школе группы</w:t>
      </w:r>
      <w:r>
        <w:rPr>
          <w:sz w:val="28"/>
          <w:szCs w:val="28"/>
        </w:rPr>
        <w:t xml:space="preserve"> </w:t>
      </w:r>
      <w:r w:rsidRPr="00FC15F9">
        <w:rPr>
          <w:sz w:val="28"/>
          <w:szCs w:val="28"/>
        </w:rPr>
        <w:t>начинают осваивать сложные взаимодействия людей, отражающие характерные значимые жизненные ситуации, например, свадьбу, рождение</w:t>
      </w:r>
      <w:r>
        <w:rPr>
          <w:sz w:val="28"/>
          <w:szCs w:val="28"/>
        </w:rPr>
        <w:t xml:space="preserve"> </w:t>
      </w:r>
      <w:r w:rsidRPr="00FC15F9">
        <w:rPr>
          <w:sz w:val="28"/>
          <w:szCs w:val="28"/>
        </w:rPr>
        <w:t>ребенка, болезнь, труд</w:t>
      </w:r>
      <w:r w:rsidRPr="00FC15F9">
        <w:rPr>
          <w:sz w:val="28"/>
          <w:szCs w:val="28"/>
        </w:rPr>
        <w:t>о</w:t>
      </w:r>
      <w:r w:rsidRPr="00FC15F9">
        <w:rPr>
          <w:sz w:val="28"/>
          <w:szCs w:val="28"/>
        </w:rPr>
        <w:t>устройство и т. д.</w:t>
      </w:r>
    </w:p>
    <w:p w:rsidR="00FC15F9" w:rsidRPr="00FC15F9" w:rsidRDefault="00FC15F9" w:rsidP="00FC15F9">
      <w:pPr>
        <w:autoSpaceDE w:val="0"/>
        <w:autoSpaceDN w:val="0"/>
        <w:adjustRightInd w:val="0"/>
        <w:jc w:val="both"/>
        <w:rPr>
          <w:sz w:val="28"/>
          <w:szCs w:val="28"/>
        </w:rPr>
      </w:pPr>
      <w:r w:rsidRPr="00FC15F9">
        <w:rPr>
          <w:b/>
          <w:bCs/>
          <w:sz w:val="28"/>
          <w:szCs w:val="28"/>
        </w:rPr>
        <w:t>Игровые действия детей становятся более сложными</w:t>
      </w:r>
      <w:r w:rsidRPr="00FC15F9">
        <w:rPr>
          <w:sz w:val="28"/>
          <w:szCs w:val="28"/>
        </w:rPr>
        <w:t>, обретают</w:t>
      </w:r>
      <w:r>
        <w:rPr>
          <w:sz w:val="28"/>
          <w:szCs w:val="28"/>
        </w:rPr>
        <w:t xml:space="preserve"> </w:t>
      </w:r>
      <w:r w:rsidRPr="00FC15F9">
        <w:rPr>
          <w:sz w:val="28"/>
          <w:szCs w:val="28"/>
        </w:rPr>
        <w:t>особый смысл, который не всегда открывается взрослому. Игровое</w:t>
      </w:r>
      <w:r>
        <w:rPr>
          <w:sz w:val="28"/>
          <w:szCs w:val="28"/>
        </w:rPr>
        <w:t xml:space="preserve"> </w:t>
      </w:r>
      <w:r w:rsidRPr="00FC15F9">
        <w:rPr>
          <w:sz w:val="28"/>
          <w:szCs w:val="28"/>
        </w:rPr>
        <w:t>пространство усложняется. В нем может быть несколько центров,</w:t>
      </w:r>
      <w:r>
        <w:rPr>
          <w:sz w:val="28"/>
          <w:szCs w:val="28"/>
        </w:rPr>
        <w:t xml:space="preserve"> </w:t>
      </w:r>
      <w:r w:rsidRPr="00FC15F9">
        <w:rPr>
          <w:sz w:val="28"/>
          <w:szCs w:val="28"/>
        </w:rPr>
        <w:t>каждый из которых по</w:t>
      </w:r>
      <w:r w:rsidRPr="00FC15F9">
        <w:rPr>
          <w:sz w:val="28"/>
          <w:szCs w:val="28"/>
        </w:rPr>
        <w:t>д</w:t>
      </w:r>
      <w:r w:rsidRPr="00FC15F9">
        <w:rPr>
          <w:sz w:val="28"/>
          <w:szCs w:val="28"/>
        </w:rPr>
        <w:t>держивает свою сюжетную линию. При это</w:t>
      </w:r>
      <w:r>
        <w:rPr>
          <w:sz w:val="28"/>
          <w:szCs w:val="28"/>
        </w:rPr>
        <w:t xml:space="preserve">м </w:t>
      </w:r>
      <w:r w:rsidRPr="00FC15F9">
        <w:rPr>
          <w:sz w:val="28"/>
          <w:szCs w:val="28"/>
        </w:rPr>
        <w:t>дети способны отслеживать пов</w:t>
      </w:r>
      <w:r w:rsidRPr="00FC15F9">
        <w:rPr>
          <w:sz w:val="28"/>
          <w:szCs w:val="28"/>
        </w:rPr>
        <w:t>е</w:t>
      </w:r>
      <w:r w:rsidRPr="00FC15F9">
        <w:rPr>
          <w:sz w:val="28"/>
          <w:szCs w:val="28"/>
        </w:rPr>
        <w:t>дение партнеров по всему игровому</w:t>
      </w:r>
      <w:r>
        <w:rPr>
          <w:sz w:val="28"/>
          <w:szCs w:val="28"/>
        </w:rPr>
        <w:t xml:space="preserve"> </w:t>
      </w:r>
      <w:r w:rsidRPr="00FC15F9">
        <w:rPr>
          <w:sz w:val="28"/>
          <w:szCs w:val="28"/>
        </w:rPr>
        <w:t>пространству и менять свое поведение в зависимости от места в нем.</w:t>
      </w:r>
      <w:r>
        <w:rPr>
          <w:sz w:val="28"/>
          <w:szCs w:val="28"/>
        </w:rPr>
        <w:t xml:space="preserve"> </w:t>
      </w:r>
      <w:r w:rsidRPr="00FC15F9">
        <w:rPr>
          <w:sz w:val="28"/>
          <w:szCs w:val="28"/>
        </w:rPr>
        <w:t>Так, ребенок уже обращается к продавцу не просто как покупатель, а</w:t>
      </w:r>
      <w:r>
        <w:rPr>
          <w:sz w:val="28"/>
          <w:szCs w:val="28"/>
        </w:rPr>
        <w:t xml:space="preserve"> </w:t>
      </w:r>
      <w:r w:rsidRPr="00FC15F9">
        <w:rPr>
          <w:sz w:val="28"/>
          <w:szCs w:val="28"/>
        </w:rPr>
        <w:t>как покупатель-мама или покупатель-шофер и т. п. Исполн</w:t>
      </w:r>
      <w:r w:rsidRPr="00FC15F9">
        <w:rPr>
          <w:sz w:val="28"/>
          <w:szCs w:val="28"/>
        </w:rPr>
        <w:t>е</w:t>
      </w:r>
      <w:r w:rsidRPr="00FC15F9">
        <w:rPr>
          <w:sz w:val="28"/>
          <w:szCs w:val="28"/>
        </w:rPr>
        <w:t>ние роли</w:t>
      </w:r>
      <w:r>
        <w:rPr>
          <w:sz w:val="28"/>
          <w:szCs w:val="28"/>
        </w:rPr>
        <w:t xml:space="preserve"> </w:t>
      </w:r>
      <w:r w:rsidRPr="00FC15F9">
        <w:rPr>
          <w:sz w:val="28"/>
          <w:szCs w:val="28"/>
        </w:rPr>
        <w:t>акцентируется не только самой ролью, но и тем, в какой части игров</w:t>
      </w:r>
      <w:r w:rsidRPr="00FC15F9">
        <w:rPr>
          <w:sz w:val="28"/>
          <w:szCs w:val="28"/>
        </w:rPr>
        <w:t>о</w:t>
      </w:r>
      <w:r w:rsidRPr="00FC15F9">
        <w:rPr>
          <w:sz w:val="28"/>
          <w:szCs w:val="28"/>
        </w:rPr>
        <w:t>го пространства эта роль воспроизводится. Например, исполняя роль</w:t>
      </w:r>
      <w:r>
        <w:rPr>
          <w:sz w:val="28"/>
          <w:szCs w:val="28"/>
        </w:rPr>
        <w:t xml:space="preserve"> </w:t>
      </w:r>
      <w:r w:rsidRPr="00FC15F9">
        <w:rPr>
          <w:sz w:val="28"/>
          <w:szCs w:val="28"/>
        </w:rPr>
        <w:t>водителя автобуса, ребенок командует пассажирами и подчиняется</w:t>
      </w:r>
      <w:r>
        <w:rPr>
          <w:sz w:val="28"/>
          <w:szCs w:val="28"/>
        </w:rPr>
        <w:t xml:space="preserve"> </w:t>
      </w:r>
      <w:r w:rsidRPr="00FC15F9">
        <w:rPr>
          <w:sz w:val="28"/>
          <w:szCs w:val="28"/>
        </w:rPr>
        <w:t>инспектору ГИБДД. Если логика игры требует появления новой роли,</w:t>
      </w:r>
      <w:r>
        <w:rPr>
          <w:sz w:val="28"/>
          <w:szCs w:val="28"/>
        </w:rPr>
        <w:t xml:space="preserve"> </w:t>
      </w:r>
      <w:r w:rsidRPr="00FC15F9">
        <w:rPr>
          <w:sz w:val="28"/>
          <w:szCs w:val="28"/>
        </w:rPr>
        <w:t>то ребенок может по ходу и</w:t>
      </w:r>
      <w:r w:rsidRPr="00FC15F9">
        <w:rPr>
          <w:sz w:val="28"/>
          <w:szCs w:val="28"/>
        </w:rPr>
        <w:t>г</w:t>
      </w:r>
      <w:r w:rsidRPr="00FC15F9">
        <w:rPr>
          <w:sz w:val="28"/>
          <w:szCs w:val="28"/>
        </w:rPr>
        <w:t>ры взять на себя новую роль, сохранив при</w:t>
      </w:r>
      <w:r>
        <w:rPr>
          <w:sz w:val="28"/>
          <w:szCs w:val="28"/>
        </w:rPr>
        <w:t xml:space="preserve"> </w:t>
      </w:r>
      <w:r w:rsidRPr="00FC15F9">
        <w:rPr>
          <w:sz w:val="28"/>
          <w:szCs w:val="28"/>
        </w:rPr>
        <w:t>этом роль, взятую ранее. Дети могут комментировать исполнение роли</w:t>
      </w:r>
      <w:r>
        <w:rPr>
          <w:sz w:val="28"/>
          <w:szCs w:val="28"/>
        </w:rPr>
        <w:t xml:space="preserve"> </w:t>
      </w:r>
      <w:r w:rsidRPr="00FC15F9">
        <w:rPr>
          <w:sz w:val="28"/>
          <w:szCs w:val="28"/>
        </w:rPr>
        <w:t>тем или иным участником игры.</w:t>
      </w:r>
      <w:r>
        <w:rPr>
          <w:sz w:val="28"/>
          <w:szCs w:val="28"/>
        </w:rPr>
        <w:t xml:space="preserve"> </w:t>
      </w:r>
      <w:r w:rsidRPr="00FC15F9">
        <w:rPr>
          <w:sz w:val="28"/>
          <w:szCs w:val="28"/>
        </w:rPr>
        <w:t>Образы из окружающей жизни и литературных произведений, передаваемые детьми в изобразительной деятельности, становятся сложнее.</w:t>
      </w:r>
    </w:p>
    <w:p w:rsidR="00FC15F9" w:rsidRPr="00FC15F9" w:rsidRDefault="00FC15F9" w:rsidP="00FC15F9">
      <w:pPr>
        <w:autoSpaceDE w:val="0"/>
        <w:autoSpaceDN w:val="0"/>
        <w:adjustRightInd w:val="0"/>
        <w:ind w:firstLine="709"/>
        <w:jc w:val="both"/>
        <w:rPr>
          <w:b/>
          <w:bCs/>
          <w:sz w:val="28"/>
          <w:szCs w:val="28"/>
        </w:rPr>
      </w:pPr>
      <w:r w:rsidRPr="00FC15F9">
        <w:rPr>
          <w:b/>
          <w:bCs/>
          <w:sz w:val="28"/>
          <w:szCs w:val="28"/>
        </w:rPr>
        <w:t>Рисунки приобретают более детализированный характер, обогащае</w:t>
      </w:r>
      <w:r w:rsidRPr="00FC15F9">
        <w:rPr>
          <w:b/>
          <w:bCs/>
          <w:sz w:val="28"/>
          <w:szCs w:val="28"/>
        </w:rPr>
        <w:t>т</w:t>
      </w:r>
      <w:r w:rsidRPr="00FC15F9">
        <w:rPr>
          <w:b/>
          <w:bCs/>
          <w:sz w:val="28"/>
          <w:szCs w:val="28"/>
        </w:rPr>
        <w:t>ся</w:t>
      </w:r>
      <w:r>
        <w:rPr>
          <w:b/>
          <w:bCs/>
          <w:sz w:val="28"/>
          <w:szCs w:val="28"/>
        </w:rPr>
        <w:t xml:space="preserve"> </w:t>
      </w:r>
      <w:r w:rsidRPr="00FC15F9">
        <w:rPr>
          <w:b/>
          <w:bCs/>
          <w:sz w:val="28"/>
          <w:szCs w:val="28"/>
        </w:rPr>
        <w:t xml:space="preserve">их цветовая гамма. </w:t>
      </w:r>
      <w:r w:rsidRPr="00FC15F9">
        <w:rPr>
          <w:sz w:val="28"/>
          <w:szCs w:val="28"/>
        </w:rPr>
        <w:t>Более явными ст</w:t>
      </w:r>
      <w:r>
        <w:rPr>
          <w:sz w:val="28"/>
          <w:szCs w:val="28"/>
        </w:rPr>
        <w:t>ановятся различия между рисунка</w:t>
      </w:r>
      <w:r w:rsidRPr="00FC15F9">
        <w:rPr>
          <w:sz w:val="28"/>
          <w:szCs w:val="28"/>
        </w:rPr>
        <w:t>ми мальчиков и девочек. Мальчики охотно изображают технику, космос,</w:t>
      </w:r>
      <w:r>
        <w:rPr>
          <w:b/>
          <w:bCs/>
          <w:sz w:val="28"/>
          <w:szCs w:val="28"/>
        </w:rPr>
        <w:t xml:space="preserve"> </w:t>
      </w:r>
      <w:r w:rsidRPr="00FC15F9">
        <w:rPr>
          <w:sz w:val="28"/>
          <w:szCs w:val="28"/>
        </w:rPr>
        <w:t>военные действия и т. п. Девочки об</w:t>
      </w:r>
      <w:r>
        <w:rPr>
          <w:sz w:val="28"/>
          <w:szCs w:val="28"/>
        </w:rPr>
        <w:t>ычно рисуют женские образы: при</w:t>
      </w:r>
      <w:r w:rsidRPr="00FC15F9">
        <w:rPr>
          <w:sz w:val="28"/>
          <w:szCs w:val="28"/>
        </w:rPr>
        <w:t>нцесс, балерин, моделей и т. д. Часто встречаются и бытовые сюжеты:</w:t>
      </w:r>
      <w:r>
        <w:rPr>
          <w:b/>
          <w:bCs/>
          <w:sz w:val="28"/>
          <w:szCs w:val="28"/>
        </w:rPr>
        <w:t xml:space="preserve"> </w:t>
      </w:r>
      <w:r w:rsidRPr="00FC15F9">
        <w:rPr>
          <w:sz w:val="28"/>
          <w:szCs w:val="28"/>
        </w:rPr>
        <w:t>мама и дочка, комната и т. д.</w:t>
      </w:r>
    </w:p>
    <w:p w:rsidR="00FC15F9" w:rsidRPr="00FC15F9" w:rsidRDefault="00FC15F9" w:rsidP="00FC15F9">
      <w:pPr>
        <w:autoSpaceDE w:val="0"/>
        <w:autoSpaceDN w:val="0"/>
        <w:adjustRightInd w:val="0"/>
        <w:jc w:val="both"/>
        <w:rPr>
          <w:sz w:val="28"/>
          <w:szCs w:val="28"/>
        </w:rPr>
      </w:pPr>
      <w:r w:rsidRPr="00FC15F9">
        <w:rPr>
          <w:sz w:val="28"/>
          <w:szCs w:val="28"/>
        </w:rPr>
        <w:t>Изображение человека становится еще более детализированным и</w:t>
      </w:r>
      <w:r>
        <w:rPr>
          <w:sz w:val="28"/>
          <w:szCs w:val="28"/>
        </w:rPr>
        <w:t xml:space="preserve"> </w:t>
      </w:r>
      <w:r w:rsidRPr="00FC15F9">
        <w:rPr>
          <w:sz w:val="28"/>
          <w:szCs w:val="28"/>
        </w:rPr>
        <w:t>пропорци</w:t>
      </w:r>
      <w:r w:rsidRPr="00FC15F9">
        <w:rPr>
          <w:sz w:val="28"/>
          <w:szCs w:val="28"/>
        </w:rPr>
        <w:t>о</w:t>
      </w:r>
      <w:r w:rsidRPr="00FC15F9">
        <w:rPr>
          <w:sz w:val="28"/>
          <w:szCs w:val="28"/>
        </w:rPr>
        <w:t>нальным. Появляются пальцы на руках, глаза, рот, нос, брови, подбородок. Одежда может быть украшена различными деталями.</w:t>
      </w:r>
      <w:r>
        <w:rPr>
          <w:sz w:val="28"/>
          <w:szCs w:val="28"/>
        </w:rPr>
        <w:t xml:space="preserve"> </w:t>
      </w:r>
      <w:r w:rsidRPr="00FC15F9">
        <w:rPr>
          <w:sz w:val="28"/>
          <w:szCs w:val="28"/>
        </w:rPr>
        <w:t>При правильном педаг</w:t>
      </w:r>
      <w:r w:rsidRPr="00FC15F9">
        <w:rPr>
          <w:sz w:val="28"/>
          <w:szCs w:val="28"/>
        </w:rPr>
        <w:t>о</w:t>
      </w:r>
      <w:r w:rsidRPr="00FC15F9">
        <w:rPr>
          <w:sz w:val="28"/>
          <w:szCs w:val="28"/>
        </w:rPr>
        <w:t>гическом подходе у дошкольников формируются художественно-творческие способности в изобразительной деятельности.</w:t>
      </w:r>
    </w:p>
    <w:p w:rsidR="00FC15F9" w:rsidRPr="00FC15F9" w:rsidRDefault="00FC15F9" w:rsidP="00FC15F9">
      <w:pPr>
        <w:autoSpaceDE w:val="0"/>
        <w:autoSpaceDN w:val="0"/>
        <w:adjustRightInd w:val="0"/>
        <w:ind w:firstLine="709"/>
        <w:jc w:val="both"/>
        <w:rPr>
          <w:sz w:val="28"/>
          <w:szCs w:val="28"/>
        </w:rPr>
      </w:pPr>
      <w:r w:rsidRPr="00FC15F9">
        <w:rPr>
          <w:sz w:val="28"/>
          <w:szCs w:val="28"/>
        </w:rPr>
        <w:t>К подготовительной к школе группе дети в значительной степени</w:t>
      </w:r>
      <w:r>
        <w:rPr>
          <w:sz w:val="28"/>
          <w:szCs w:val="28"/>
        </w:rPr>
        <w:t xml:space="preserve"> </w:t>
      </w:r>
      <w:r w:rsidRPr="00FC15F9">
        <w:rPr>
          <w:sz w:val="28"/>
          <w:szCs w:val="28"/>
        </w:rPr>
        <w:t>осва</w:t>
      </w:r>
      <w:r w:rsidRPr="00FC15F9">
        <w:rPr>
          <w:sz w:val="28"/>
          <w:szCs w:val="28"/>
        </w:rPr>
        <w:t>и</w:t>
      </w:r>
      <w:r w:rsidRPr="00FC15F9">
        <w:rPr>
          <w:sz w:val="28"/>
          <w:szCs w:val="28"/>
        </w:rPr>
        <w:t>вают конструирование из строительного материала. Они свободно</w:t>
      </w:r>
      <w:r>
        <w:rPr>
          <w:sz w:val="28"/>
          <w:szCs w:val="28"/>
        </w:rPr>
        <w:t xml:space="preserve"> </w:t>
      </w:r>
      <w:r w:rsidRPr="00FC15F9">
        <w:rPr>
          <w:sz w:val="28"/>
          <w:szCs w:val="28"/>
        </w:rPr>
        <w:t>владеют обобщенными способами анализа к</w:t>
      </w:r>
      <w:r>
        <w:rPr>
          <w:sz w:val="28"/>
          <w:szCs w:val="28"/>
        </w:rPr>
        <w:t>ак изображений, так и пос</w:t>
      </w:r>
      <w:r w:rsidRPr="00FC15F9">
        <w:rPr>
          <w:sz w:val="28"/>
          <w:szCs w:val="28"/>
        </w:rPr>
        <w:t>троек; не только анализируют основные конструктивные особенности</w:t>
      </w:r>
      <w:r>
        <w:rPr>
          <w:sz w:val="28"/>
          <w:szCs w:val="28"/>
        </w:rPr>
        <w:t xml:space="preserve"> </w:t>
      </w:r>
      <w:r w:rsidRPr="00FC15F9">
        <w:rPr>
          <w:sz w:val="28"/>
          <w:szCs w:val="28"/>
        </w:rPr>
        <w:t xml:space="preserve">различных деталей, но и определяют их </w:t>
      </w:r>
      <w:r>
        <w:rPr>
          <w:sz w:val="28"/>
          <w:szCs w:val="28"/>
        </w:rPr>
        <w:t>форму на основе сходства со зна</w:t>
      </w:r>
      <w:r w:rsidRPr="00FC15F9">
        <w:rPr>
          <w:sz w:val="28"/>
          <w:szCs w:val="28"/>
        </w:rPr>
        <w:t>комыми им объемными пре</w:t>
      </w:r>
      <w:r w:rsidRPr="00FC15F9">
        <w:rPr>
          <w:sz w:val="28"/>
          <w:szCs w:val="28"/>
        </w:rPr>
        <w:t>д</w:t>
      </w:r>
      <w:r w:rsidRPr="00FC15F9">
        <w:rPr>
          <w:sz w:val="28"/>
          <w:szCs w:val="28"/>
        </w:rPr>
        <w:t>метами. Свободные постройки становятся</w:t>
      </w:r>
      <w:r>
        <w:rPr>
          <w:sz w:val="28"/>
          <w:szCs w:val="28"/>
        </w:rPr>
        <w:t xml:space="preserve"> </w:t>
      </w:r>
      <w:r w:rsidRPr="00FC15F9">
        <w:rPr>
          <w:sz w:val="28"/>
          <w:szCs w:val="28"/>
        </w:rPr>
        <w:t>симметричными и пропорционал</w:t>
      </w:r>
      <w:r w:rsidRPr="00FC15F9">
        <w:rPr>
          <w:sz w:val="28"/>
          <w:szCs w:val="28"/>
        </w:rPr>
        <w:t>ь</w:t>
      </w:r>
      <w:r w:rsidRPr="00FC15F9">
        <w:rPr>
          <w:sz w:val="28"/>
          <w:szCs w:val="28"/>
        </w:rPr>
        <w:t>ными</w:t>
      </w:r>
      <w:r>
        <w:rPr>
          <w:sz w:val="28"/>
          <w:szCs w:val="28"/>
        </w:rPr>
        <w:t>, их строительство осуществляет</w:t>
      </w:r>
      <w:r w:rsidRPr="00FC15F9">
        <w:rPr>
          <w:sz w:val="28"/>
          <w:szCs w:val="28"/>
        </w:rPr>
        <w:t>ся на основе зрительной ориентировки.</w:t>
      </w:r>
      <w:r>
        <w:rPr>
          <w:sz w:val="28"/>
          <w:szCs w:val="28"/>
        </w:rPr>
        <w:t xml:space="preserve"> </w:t>
      </w:r>
      <w:r w:rsidRPr="00FC15F9">
        <w:rPr>
          <w:sz w:val="28"/>
          <w:szCs w:val="28"/>
        </w:rPr>
        <w:t>Дети быстро и правильно подбирают необходимый материал. Они</w:t>
      </w:r>
      <w:r>
        <w:rPr>
          <w:sz w:val="28"/>
          <w:szCs w:val="28"/>
        </w:rPr>
        <w:t xml:space="preserve"> </w:t>
      </w:r>
      <w:r w:rsidRPr="00FC15F9">
        <w:rPr>
          <w:sz w:val="28"/>
          <w:szCs w:val="28"/>
        </w:rPr>
        <w:t>достаточно точно представляют себе последовательность, в которой будет</w:t>
      </w:r>
      <w:r>
        <w:rPr>
          <w:sz w:val="28"/>
          <w:szCs w:val="28"/>
        </w:rPr>
        <w:t xml:space="preserve"> </w:t>
      </w:r>
      <w:r w:rsidRPr="00FC15F9">
        <w:rPr>
          <w:sz w:val="28"/>
          <w:szCs w:val="28"/>
        </w:rPr>
        <w:t>осуществляться постройка, и материал, который понад</w:t>
      </w:r>
      <w:r>
        <w:rPr>
          <w:sz w:val="28"/>
          <w:szCs w:val="28"/>
        </w:rPr>
        <w:t>обится для ее вы</w:t>
      </w:r>
      <w:r w:rsidRPr="00FC15F9">
        <w:rPr>
          <w:sz w:val="28"/>
          <w:szCs w:val="28"/>
        </w:rPr>
        <w:t xml:space="preserve">полнения; </w:t>
      </w:r>
      <w:r w:rsidRPr="00FC15F9">
        <w:rPr>
          <w:b/>
          <w:bCs/>
          <w:sz w:val="28"/>
          <w:szCs w:val="28"/>
        </w:rPr>
        <w:t>способны выполнять различные по степени сложности постройки как по собстве</w:t>
      </w:r>
      <w:r w:rsidRPr="00FC15F9">
        <w:rPr>
          <w:b/>
          <w:bCs/>
          <w:sz w:val="28"/>
          <w:szCs w:val="28"/>
        </w:rPr>
        <w:t>н</w:t>
      </w:r>
      <w:r w:rsidRPr="00FC15F9">
        <w:rPr>
          <w:b/>
          <w:bCs/>
          <w:sz w:val="28"/>
          <w:szCs w:val="28"/>
        </w:rPr>
        <w:t>ному замыслу, так и по условиям</w:t>
      </w:r>
      <w:r w:rsidRPr="00FC15F9">
        <w:rPr>
          <w:sz w:val="28"/>
          <w:szCs w:val="28"/>
        </w:rPr>
        <w:t>.</w:t>
      </w:r>
    </w:p>
    <w:p w:rsidR="00FC15F9" w:rsidRPr="00FC15F9" w:rsidRDefault="00FC15F9" w:rsidP="00FC15F9">
      <w:pPr>
        <w:autoSpaceDE w:val="0"/>
        <w:autoSpaceDN w:val="0"/>
        <w:adjustRightInd w:val="0"/>
        <w:ind w:firstLine="709"/>
        <w:jc w:val="both"/>
        <w:rPr>
          <w:b/>
          <w:bCs/>
          <w:sz w:val="28"/>
          <w:szCs w:val="28"/>
        </w:rPr>
      </w:pPr>
      <w:r w:rsidRPr="00FC15F9">
        <w:rPr>
          <w:sz w:val="28"/>
          <w:szCs w:val="28"/>
        </w:rPr>
        <w:t xml:space="preserve">В этом возрасте дети уже </w:t>
      </w:r>
      <w:r w:rsidRPr="00FC15F9">
        <w:rPr>
          <w:b/>
          <w:bCs/>
          <w:sz w:val="28"/>
          <w:szCs w:val="28"/>
        </w:rPr>
        <w:t>могут освоить сложные формы сложения</w:t>
      </w:r>
      <w:r>
        <w:rPr>
          <w:b/>
          <w:bCs/>
          <w:sz w:val="28"/>
          <w:szCs w:val="28"/>
        </w:rPr>
        <w:t xml:space="preserve"> л</w:t>
      </w:r>
      <w:r w:rsidRPr="00FC15F9">
        <w:rPr>
          <w:b/>
          <w:bCs/>
          <w:sz w:val="28"/>
          <w:szCs w:val="28"/>
        </w:rPr>
        <w:t>и</w:t>
      </w:r>
      <w:r w:rsidRPr="00FC15F9">
        <w:rPr>
          <w:b/>
          <w:bCs/>
          <w:sz w:val="28"/>
          <w:szCs w:val="28"/>
        </w:rPr>
        <w:t xml:space="preserve">ста бумаги </w:t>
      </w:r>
      <w:r w:rsidRPr="00FC15F9">
        <w:rPr>
          <w:sz w:val="28"/>
          <w:szCs w:val="28"/>
        </w:rPr>
        <w:t>и придумывать собственные, но этому их нужно специально об</w:t>
      </w:r>
      <w:r w:rsidRPr="00FC15F9">
        <w:rPr>
          <w:sz w:val="28"/>
          <w:szCs w:val="28"/>
        </w:rPr>
        <w:t>у</w:t>
      </w:r>
      <w:r w:rsidRPr="00FC15F9">
        <w:rPr>
          <w:sz w:val="28"/>
          <w:szCs w:val="28"/>
        </w:rPr>
        <w:t xml:space="preserve">чать. </w:t>
      </w:r>
      <w:r w:rsidRPr="00FC15F9">
        <w:rPr>
          <w:b/>
          <w:bCs/>
          <w:sz w:val="28"/>
          <w:szCs w:val="28"/>
        </w:rPr>
        <w:t xml:space="preserve">Данный вид деятельности </w:t>
      </w:r>
      <w:r w:rsidRPr="00FC15F9">
        <w:rPr>
          <w:sz w:val="28"/>
          <w:szCs w:val="28"/>
        </w:rPr>
        <w:t>не просто доступен детям — он</w:t>
      </w:r>
      <w:r>
        <w:rPr>
          <w:b/>
          <w:bCs/>
          <w:sz w:val="28"/>
          <w:szCs w:val="28"/>
        </w:rPr>
        <w:t xml:space="preserve"> </w:t>
      </w:r>
      <w:r w:rsidRPr="00FC15F9">
        <w:rPr>
          <w:b/>
          <w:bCs/>
          <w:sz w:val="28"/>
          <w:szCs w:val="28"/>
        </w:rPr>
        <w:t>важен для углубления их пространственных представлений</w:t>
      </w:r>
      <w:r w:rsidRPr="00FC15F9">
        <w:rPr>
          <w:sz w:val="28"/>
          <w:szCs w:val="28"/>
        </w:rPr>
        <w:t>.</w:t>
      </w:r>
      <w:r>
        <w:rPr>
          <w:b/>
          <w:bCs/>
          <w:sz w:val="28"/>
          <w:szCs w:val="28"/>
        </w:rPr>
        <w:t xml:space="preserve"> </w:t>
      </w:r>
      <w:r w:rsidRPr="00FC15F9">
        <w:rPr>
          <w:sz w:val="28"/>
          <w:szCs w:val="28"/>
        </w:rPr>
        <w:t>Усложняется конструир</w:t>
      </w:r>
      <w:r w:rsidRPr="00FC15F9">
        <w:rPr>
          <w:sz w:val="28"/>
          <w:szCs w:val="28"/>
        </w:rPr>
        <w:t>о</w:t>
      </w:r>
      <w:r w:rsidRPr="00FC15F9">
        <w:rPr>
          <w:sz w:val="28"/>
          <w:szCs w:val="28"/>
        </w:rPr>
        <w:t>вание и</w:t>
      </w:r>
      <w:r>
        <w:rPr>
          <w:sz w:val="28"/>
          <w:szCs w:val="28"/>
        </w:rPr>
        <w:t>з природного материала. Дошколь</w:t>
      </w:r>
      <w:r w:rsidRPr="00FC15F9">
        <w:rPr>
          <w:sz w:val="28"/>
          <w:szCs w:val="28"/>
        </w:rPr>
        <w:t>никам уже доступны целостные ко</w:t>
      </w:r>
      <w:r w:rsidRPr="00FC15F9">
        <w:rPr>
          <w:sz w:val="28"/>
          <w:szCs w:val="28"/>
        </w:rPr>
        <w:t>м</w:t>
      </w:r>
      <w:r w:rsidRPr="00FC15F9">
        <w:rPr>
          <w:sz w:val="28"/>
          <w:szCs w:val="28"/>
        </w:rPr>
        <w:t xml:space="preserve">позиции по </w:t>
      </w:r>
      <w:r>
        <w:rPr>
          <w:sz w:val="28"/>
          <w:szCs w:val="28"/>
        </w:rPr>
        <w:t>предварительному за</w:t>
      </w:r>
      <w:r w:rsidRPr="00FC15F9">
        <w:rPr>
          <w:sz w:val="28"/>
          <w:szCs w:val="28"/>
        </w:rPr>
        <w:t>мыслу, которые могут передавать сложные о</w:t>
      </w:r>
      <w:r w:rsidRPr="00FC15F9">
        <w:rPr>
          <w:sz w:val="28"/>
          <w:szCs w:val="28"/>
        </w:rPr>
        <w:t>т</w:t>
      </w:r>
      <w:r w:rsidRPr="00FC15F9">
        <w:rPr>
          <w:sz w:val="28"/>
          <w:szCs w:val="28"/>
        </w:rPr>
        <w:t>ношения, включать фигуры</w:t>
      </w:r>
      <w:r>
        <w:rPr>
          <w:b/>
          <w:bCs/>
          <w:sz w:val="28"/>
          <w:szCs w:val="28"/>
        </w:rPr>
        <w:t xml:space="preserve"> </w:t>
      </w:r>
      <w:r w:rsidRPr="00FC15F9">
        <w:rPr>
          <w:sz w:val="28"/>
          <w:szCs w:val="28"/>
        </w:rPr>
        <w:t>людей и животных.</w:t>
      </w:r>
      <w:r>
        <w:rPr>
          <w:b/>
          <w:bCs/>
          <w:sz w:val="28"/>
          <w:szCs w:val="28"/>
        </w:rPr>
        <w:t xml:space="preserve"> </w:t>
      </w:r>
      <w:r w:rsidRPr="00FC15F9">
        <w:rPr>
          <w:sz w:val="28"/>
          <w:szCs w:val="28"/>
        </w:rPr>
        <w:t>У детей продолжает развиват</w:t>
      </w:r>
      <w:r w:rsidRPr="00FC15F9">
        <w:rPr>
          <w:sz w:val="28"/>
          <w:szCs w:val="28"/>
        </w:rPr>
        <w:t>ь</w:t>
      </w:r>
      <w:r w:rsidRPr="00FC15F9">
        <w:rPr>
          <w:sz w:val="28"/>
          <w:szCs w:val="28"/>
        </w:rPr>
        <w:t>ся восприятие, однако они не всегда</w:t>
      </w:r>
      <w:r>
        <w:rPr>
          <w:b/>
          <w:bCs/>
          <w:sz w:val="28"/>
          <w:szCs w:val="28"/>
        </w:rPr>
        <w:t xml:space="preserve"> </w:t>
      </w:r>
      <w:r w:rsidRPr="00FC15F9">
        <w:rPr>
          <w:sz w:val="28"/>
          <w:szCs w:val="28"/>
        </w:rPr>
        <w:t>могут одновременно учитывать несколько различных признаков.</w:t>
      </w:r>
      <w:r>
        <w:rPr>
          <w:b/>
          <w:bCs/>
          <w:sz w:val="28"/>
          <w:szCs w:val="28"/>
        </w:rPr>
        <w:t xml:space="preserve"> </w:t>
      </w:r>
      <w:r w:rsidRPr="00FC15F9">
        <w:rPr>
          <w:sz w:val="28"/>
          <w:szCs w:val="28"/>
        </w:rPr>
        <w:t>Развивается образное мышлени</w:t>
      </w:r>
      <w:r>
        <w:rPr>
          <w:sz w:val="28"/>
          <w:szCs w:val="28"/>
        </w:rPr>
        <w:t>е, однако воспроизвед</w:t>
      </w:r>
      <w:r>
        <w:rPr>
          <w:sz w:val="28"/>
          <w:szCs w:val="28"/>
        </w:rPr>
        <w:t>е</w:t>
      </w:r>
      <w:r>
        <w:rPr>
          <w:sz w:val="28"/>
          <w:szCs w:val="28"/>
        </w:rPr>
        <w:t>ние метри</w:t>
      </w:r>
      <w:r w:rsidRPr="00FC15F9">
        <w:rPr>
          <w:sz w:val="28"/>
          <w:szCs w:val="28"/>
        </w:rPr>
        <w:t>ческих отношений затруднено. Это легко проверить, предложив д</w:t>
      </w:r>
      <w:r w:rsidRPr="00FC15F9">
        <w:rPr>
          <w:sz w:val="28"/>
          <w:szCs w:val="28"/>
        </w:rPr>
        <w:t>е</w:t>
      </w:r>
      <w:r w:rsidRPr="00FC15F9">
        <w:rPr>
          <w:sz w:val="28"/>
          <w:szCs w:val="28"/>
        </w:rPr>
        <w:t>тям</w:t>
      </w:r>
      <w:r>
        <w:rPr>
          <w:b/>
          <w:bCs/>
          <w:sz w:val="28"/>
          <w:szCs w:val="28"/>
        </w:rPr>
        <w:t xml:space="preserve"> </w:t>
      </w:r>
      <w:r w:rsidRPr="00FC15F9">
        <w:rPr>
          <w:sz w:val="28"/>
          <w:szCs w:val="28"/>
        </w:rPr>
        <w:t>воспроизвести на листе бумаги образец, на котором нарисованы девять</w:t>
      </w:r>
      <w:r>
        <w:rPr>
          <w:b/>
          <w:bCs/>
          <w:sz w:val="28"/>
          <w:szCs w:val="28"/>
        </w:rPr>
        <w:t xml:space="preserve"> </w:t>
      </w:r>
      <w:r w:rsidRPr="00FC15F9">
        <w:rPr>
          <w:sz w:val="28"/>
          <w:szCs w:val="28"/>
        </w:rPr>
        <w:t>т</w:t>
      </w:r>
      <w:r w:rsidRPr="00FC15F9">
        <w:rPr>
          <w:sz w:val="28"/>
          <w:szCs w:val="28"/>
        </w:rPr>
        <w:t>о</w:t>
      </w:r>
      <w:r w:rsidRPr="00FC15F9">
        <w:rPr>
          <w:sz w:val="28"/>
          <w:szCs w:val="28"/>
        </w:rPr>
        <w:t>чек, расположенных не на одной п</w:t>
      </w:r>
      <w:r>
        <w:rPr>
          <w:sz w:val="28"/>
          <w:szCs w:val="28"/>
        </w:rPr>
        <w:t>рямой. Как правило, дети не вос</w:t>
      </w:r>
      <w:r w:rsidRPr="00FC15F9">
        <w:rPr>
          <w:sz w:val="28"/>
          <w:szCs w:val="28"/>
        </w:rPr>
        <w:t>производят метрические отношения между точками: при наложении</w:t>
      </w:r>
      <w:r>
        <w:rPr>
          <w:b/>
          <w:bCs/>
          <w:sz w:val="28"/>
          <w:szCs w:val="28"/>
        </w:rPr>
        <w:t xml:space="preserve"> </w:t>
      </w:r>
      <w:r w:rsidRPr="00FC15F9">
        <w:rPr>
          <w:sz w:val="28"/>
          <w:szCs w:val="28"/>
        </w:rPr>
        <w:t>рисунков друг на др</w:t>
      </w:r>
      <w:r w:rsidRPr="00FC15F9">
        <w:rPr>
          <w:sz w:val="28"/>
          <w:szCs w:val="28"/>
        </w:rPr>
        <w:t>у</w:t>
      </w:r>
      <w:r w:rsidRPr="00FC15F9">
        <w:rPr>
          <w:sz w:val="28"/>
          <w:szCs w:val="28"/>
        </w:rPr>
        <w:t>га точки детского рисунка не совпадают с точками</w:t>
      </w:r>
      <w:r>
        <w:rPr>
          <w:b/>
          <w:bCs/>
          <w:sz w:val="28"/>
          <w:szCs w:val="28"/>
        </w:rPr>
        <w:t xml:space="preserve"> </w:t>
      </w:r>
      <w:r w:rsidRPr="00FC15F9">
        <w:rPr>
          <w:sz w:val="28"/>
          <w:szCs w:val="28"/>
        </w:rPr>
        <w:t>образца.</w:t>
      </w:r>
    </w:p>
    <w:p w:rsidR="00FC15F9" w:rsidRPr="00FC15F9" w:rsidRDefault="00FC15F9" w:rsidP="00FC15F9">
      <w:pPr>
        <w:autoSpaceDE w:val="0"/>
        <w:autoSpaceDN w:val="0"/>
        <w:adjustRightInd w:val="0"/>
        <w:ind w:firstLine="709"/>
        <w:jc w:val="both"/>
        <w:rPr>
          <w:sz w:val="28"/>
          <w:szCs w:val="28"/>
        </w:rPr>
      </w:pPr>
      <w:r w:rsidRPr="00FC15F9">
        <w:rPr>
          <w:sz w:val="28"/>
          <w:szCs w:val="28"/>
        </w:rPr>
        <w:t>Продолжают развиваться навыки обобщения и рассуждения, но они</w:t>
      </w:r>
      <w:r>
        <w:rPr>
          <w:sz w:val="28"/>
          <w:szCs w:val="28"/>
        </w:rPr>
        <w:t xml:space="preserve"> </w:t>
      </w:r>
      <w:r w:rsidRPr="00FC15F9">
        <w:rPr>
          <w:sz w:val="28"/>
          <w:szCs w:val="28"/>
        </w:rPr>
        <w:t>в значительной степени ограничиваются наглядными признаками ситуации.</w:t>
      </w:r>
      <w:r>
        <w:rPr>
          <w:sz w:val="28"/>
          <w:szCs w:val="28"/>
        </w:rPr>
        <w:t xml:space="preserve"> </w:t>
      </w:r>
      <w:r w:rsidRPr="00FC15F9">
        <w:rPr>
          <w:sz w:val="28"/>
          <w:szCs w:val="28"/>
        </w:rPr>
        <w:t>Пр</w:t>
      </w:r>
      <w:r w:rsidRPr="00FC15F9">
        <w:rPr>
          <w:sz w:val="28"/>
          <w:szCs w:val="28"/>
        </w:rPr>
        <w:t>о</w:t>
      </w:r>
      <w:r w:rsidRPr="00FC15F9">
        <w:rPr>
          <w:sz w:val="28"/>
          <w:szCs w:val="28"/>
        </w:rPr>
        <w:t>должает развиваться воображен</w:t>
      </w:r>
      <w:r>
        <w:rPr>
          <w:sz w:val="28"/>
          <w:szCs w:val="28"/>
        </w:rPr>
        <w:t>ие, однако часто приходится кон</w:t>
      </w:r>
      <w:r w:rsidRPr="00FC15F9">
        <w:rPr>
          <w:sz w:val="28"/>
          <w:szCs w:val="28"/>
        </w:rPr>
        <w:t>статировать снижение развития воображения в этом возрасте в сравнении</w:t>
      </w:r>
      <w:r>
        <w:rPr>
          <w:sz w:val="28"/>
          <w:szCs w:val="28"/>
        </w:rPr>
        <w:t xml:space="preserve"> </w:t>
      </w:r>
      <w:r w:rsidRPr="00FC15F9">
        <w:rPr>
          <w:sz w:val="28"/>
          <w:szCs w:val="28"/>
        </w:rPr>
        <w:t>со старшей гру</w:t>
      </w:r>
      <w:r w:rsidRPr="00FC15F9">
        <w:rPr>
          <w:sz w:val="28"/>
          <w:szCs w:val="28"/>
        </w:rPr>
        <w:t>п</w:t>
      </w:r>
      <w:r w:rsidRPr="00FC15F9">
        <w:rPr>
          <w:sz w:val="28"/>
          <w:szCs w:val="28"/>
        </w:rPr>
        <w:t>пой. Это можно объяснить различными влияниями, в том</w:t>
      </w:r>
      <w:r>
        <w:rPr>
          <w:sz w:val="28"/>
          <w:szCs w:val="28"/>
        </w:rPr>
        <w:t xml:space="preserve"> </w:t>
      </w:r>
      <w:r w:rsidRPr="00FC15F9">
        <w:rPr>
          <w:sz w:val="28"/>
          <w:szCs w:val="28"/>
        </w:rPr>
        <w:t>числе и средств ма</w:t>
      </w:r>
      <w:r w:rsidRPr="00FC15F9">
        <w:rPr>
          <w:sz w:val="28"/>
          <w:szCs w:val="28"/>
        </w:rPr>
        <w:t>с</w:t>
      </w:r>
      <w:r w:rsidRPr="00FC15F9">
        <w:rPr>
          <w:sz w:val="28"/>
          <w:szCs w:val="28"/>
        </w:rPr>
        <w:t>совой информации, приводящими к стереотипности</w:t>
      </w:r>
      <w:r>
        <w:rPr>
          <w:sz w:val="28"/>
          <w:szCs w:val="28"/>
        </w:rPr>
        <w:t xml:space="preserve"> </w:t>
      </w:r>
      <w:r w:rsidRPr="00FC15F9">
        <w:rPr>
          <w:sz w:val="28"/>
          <w:szCs w:val="28"/>
        </w:rPr>
        <w:t>детских образов.</w:t>
      </w:r>
    </w:p>
    <w:p w:rsidR="00FC15F9" w:rsidRPr="00FC15F9" w:rsidRDefault="00FC15F9" w:rsidP="005176B3">
      <w:pPr>
        <w:autoSpaceDE w:val="0"/>
        <w:autoSpaceDN w:val="0"/>
        <w:adjustRightInd w:val="0"/>
        <w:ind w:firstLine="709"/>
        <w:jc w:val="both"/>
        <w:rPr>
          <w:sz w:val="28"/>
          <w:szCs w:val="28"/>
        </w:rPr>
      </w:pPr>
      <w:r w:rsidRPr="00FC15F9">
        <w:rPr>
          <w:b/>
          <w:bCs/>
          <w:sz w:val="28"/>
          <w:szCs w:val="28"/>
        </w:rPr>
        <w:t>Продолжает развиваться внимание дошкольников</w:t>
      </w:r>
      <w:r w:rsidRPr="00FC15F9">
        <w:rPr>
          <w:sz w:val="28"/>
          <w:szCs w:val="28"/>
        </w:rPr>
        <w:t>, оно становится</w:t>
      </w:r>
      <w:r>
        <w:rPr>
          <w:sz w:val="28"/>
          <w:szCs w:val="28"/>
        </w:rPr>
        <w:t xml:space="preserve"> </w:t>
      </w:r>
      <w:r w:rsidRPr="00FC15F9">
        <w:rPr>
          <w:sz w:val="28"/>
          <w:szCs w:val="28"/>
        </w:rPr>
        <w:t>произвольным. В некоторых видах деятельности время произвольного</w:t>
      </w:r>
      <w:r w:rsidR="005176B3">
        <w:rPr>
          <w:sz w:val="28"/>
          <w:szCs w:val="28"/>
        </w:rPr>
        <w:t xml:space="preserve"> </w:t>
      </w:r>
      <w:r w:rsidRPr="00FC15F9">
        <w:rPr>
          <w:sz w:val="28"/>
          <w:szCs w:val="28"/>
        </w:rPr>
        <w:t>сосред</w:t>
      </w:r>
      <w:r w:rsidRPr="00FC15F9">
        <w:rPr>
          <w:sz w:val="28"/>
          <w:szCs w:val="28"/>
        </w:rPr>
        <w:t>о</w:t>
      </w:r>
      <w:r w:rsidRPr="00FC15F9">
        <w:rPr>
          <w:sz w:val="28"/>
          <w:szCs w:val="28"/>
        </w:rPr>
        <w:t>точения достигает 30 минут.</w:t>
      </w:r>
      <w:r w:rsidR="005176B3">
        <w:rPr>
          <w:sz w:val="28"/>
          <w:szCs w:val="28"/>
        </w:rPr>
        <w:t xml:space="preserve"> </w:t>
      </w:r>
      <w:r w:rsidRPr="00FC15F9">
        <w:rPr>
          <w:sz w:val="28"/>
          <w:szCs w:val="28"/>
        </w:rPr>
        <w:t xml:space="preserve">У дошкольников </w:t>
      </w:r>
      <w:r w:rsidRPr="00FC15F9">
        <w:rPr>
          <w:b/>
          <w:bCs/>
          <w:sz w:val="28"/>
          <w:szCs w:val="28"/>
        </w:rPr>
        <w:t>продолжает развиваться речь</w:t>
      </w:r>
      <w:r w:rsidRPr="00FC15F9">
        <w:rPr>
          <w:sz w:val="28"/>
          <w:szCs w:val="28"/>
        </w:rPr>
        <w:t>: ее звуковая сторона,</w:t>
      </w:r>
      <w:r w:rsidR="005176B3">
        <w:rPr>
          <w:sz w:val="28"/>
          <w:szCs w:val="28"/>
        </w:rPr>
        <w:t xml:space="preserve"> </w:t>
      </w:r>
      <w:r w:rsidRPr="00FC15F9">
        <w:rPr>
          <w:sz w:val="28"/>
          <w:szCs w:val="28"/>
        </w:rPr>
        <w:t>грамматический строй, лексика. Разв</w:t>
      </w:r>
      <w:r w:rsidR="005176B3">
        <w:rPr>
          <w:sz w:val="28"/>
          <w:szCs w:val="28"/>
        </w:rPr>
        <w:t>ивается связная речь. В высказы</w:t>
      </w:r>
      <w:r w:rsidRPr="00FC15F9">
        <w:rPr>
          <w:sz w:val="28"/>
          <w:szCs w:val="28"/>
        </w:rPr>
        <w:t>ваниях детей отражаются как расширяющийся словарь, так и хара</w:t>
      </w:r>
      <w:r w:rsidRPr="00FC15F9">
        <w:rPr>
          <w:sz w:val="28"/>
          <w:szCs w:val="28"/>
        </w:rPr>
        <w:t>к</w:t>
      </w:r>
      <w:r w:rsidRPr="00FC15F9">
        <w:rPr>
          <w:sz w:val="28"/>
          <w:szCs w:val="28"/>
        </w:rPr>
        <w:t>тер</w:t>
      </w:r>
      <w:r w:rsidR="005176B3">
        <w:rPr>
          <w:sz w:val="28"/>
          <w:szCs w:val="28"/>
        </w:rPr>
        <w:t xml:space="preserve"> </w:t>
      </w:r>
      <w:r w:rsidRPr="00FC15F9">
        <w:rPr>
          <w:sz w:val="28"/>
          <w:szCs w:val="28"/>
        </w:rPr>
        <w:t>обобщений, формирующихся в этом возрасте. Дети начинают активно</w:t>
      </w:r>
      <w:r w:rsidR="005176B3">
        <w:rPr>
          <w:sz w:val="28"/>
          <w:szCs w:val="28"/>
        </w:rPr>
        <w:t xml:space="preserve"> </w:t>
      </w:r>
      <w:r w:rsidRPr="00FC15F9">
        <w:rPr>
          <w:sz w:val="28"/>
          <w:szCs w:val="28"/>
        </w:rPr>
        <w:t>уп</w:t>
      </w:r>
      <w:r w:rsidRPr="00FC15F9">
        <w:rPr>
          <w:sz w:val="28"/>
          <w:szCs w:val="28"/>
        </w:rPr>
        <w:t>о</w:t>
      </w:r>
      <w:r w:rsidRPr="00FC15F9">
        <w:rPr>
          <w:sz w:val="28"/>
          <w:szCs w:val="28"/>
        </w:rPr>
        <w:t>треблять обобщающие существит</w:t>
      </w:r>
      <w:r w:rsidR="005176B3">
        <w:rPr>
          <w:sz w:val="28"/>
          <w:szCs w:val="28"/>
        </w:rPr>
        <w:t>ельные, синонимы, антонимы, при</w:t>
      </w:r>
      <w:r w:rsidRPr="00FC15F9">
        <w:rPr>
          <w:sz w:val="28"/>
          <w:szCs w:val="28"/>
        </w:rPr>
        <w:t>лагател</w:t>
      </w:r>
      <w:r w:rsidRPr="00FC15F9">
        <w:rPr>
          <w:sz w:val="28"/>
          <w:szCs w:val="28"/>
        </w:rPr>
        <w:t>ь</w:t>
      </w:r>
      <w:r w:rsidRPr="00FC15F9">
        <w:rPr>
          <w:sz w:val="28"/>
          <w:szCs w:val="28"/>
        </w:rPr>
        <w:t>ные и т. д.</w:t>
      </w:r>
    </w:p>
    <w:p w:rsidR="00FC15F9" w:rsidRPr="00FC15F9" w:rsidRDefault="00FC15F9" w:rsidP="005176B3">
      <w:pPr>
        <w:autoSpaceDE w:val="0"/>
        <w:autoSpaceDN w:val="0"/>
        <w:adjustRightInd w:val="0"/>
        <w:ind w:firstLine="709"/>
        <w:jc w:val="both"/>
        <w:rPr>
          <w:sz w:val="28"/>
          <w:szCs w:val="28"/>
        </w:rPr>
      </w:pPr>
      <w:r w:rsidRPr="00FC15F9">
        <w:rPr>
          <w:sz w:val="28"/>
          <w:szCs w:val="28"/>
        </w:rPr>
        <w:t>В результате правильно организован</w:t>
      </w:r>
      <w:r w:rsidR="005176B3">
        <w:rPr>
          <w:sz w:val="28"/>
          <w:szCs w:val="28"/>
        </w:rPr>
        <w:t>ной образовательной работы у де</w:t>
      </w:r>
      <w:r w:rsidRPr="00FC15F9">
        <w:rPr>
          <w:sz w:val="28"/>
          <w:szCs w:val="28"/>
        </w:rPr>
        <w:t>тей развиваются диалогическая и некоторые виды монологической речи.</w:t>
      </w:r>
    </w:p>
    <w:p w:rsidR="00E24D22" w:rsidRDefault="00FC15F9" w:rsidP="005176B3">
      <w:pPr>
        <w:autoSpaceDE w:val="0"/>
        <w:autoSpaceDN w:val="0"/>
        <w:adjustRightInd w:val="0"/>
        <w:ind w:firstLine="709"/>
        <w:jc w:val="both"/>
        <w:rPr>
          <w:sz w:val="28"/>
          <w:szCs w:val="28"/>
        </w:rPr>
      </w:pPr>
      <w:r w:rsidRPr="00FC15F9">
        <w:rPr>
          <w:sz w:val="28"/>
          <w:szCs w:val="28"/>
        </w:rPr>
        <w:t>В подготовительной к школе группе завершается дошкольный возраст.</w:t>
      </w:r>
      <w:r w:rsidR="005176B3">
        <w:rPr>
          <w:sz w:val="28"/>
          <w:szCs w:val="28"/>
        </w:rPr>
        <w:t xml:space="preserve"> </w:t>
      </w:r>
      <w:r w:rsidRPr="00FC15F9">
        <w:rPr>
          <w:sz w:val="28"/>
          <w:szCs w:val="28"/>
        </w:rPr>
        <w:t>Его основные достижения связаны с освоением мира вещей как предметов</w:t>
      </w:r>
      <w:r w:rsidR="005176B3">
        <w:rPr>
          <w:sz w:val="28"/>
          <w:szCs w:val="28"/>
        </w:rPr>
        <w:t xml:space="preserve"> </w:t>
      </w:r>
      <w:r w:rsidRPr="00FC15F9">
        <w:rPr>
          <w:sz w:val="28"/>
          <w:szCs w:val="28"/>
        </w:rPr>
        <w:t>ч</w:t>
      </w:r>
      <w:r w:rsidRPr="00FC15F9">
        <w:rPr>
          <w:sz w:val="28"/>
          <w:szCs w:val="28"/>
        </w:rPr>
        <w:t>е</w:t>
      </w:r>
      <w:r w:rsidRPr="00FC15F9">
        <w:rPr>
          <w:sz w:val="28"/>
          <w:szCs w:val="28"/>
        </w:rPr>
        <w:t>ловеческой культуры; освоением форм позитивного общения с людьми;</w:t>
      </w:r>
      <w:r w:rsidR="005176B3">
        <w:rPr>
          <w:sz w:val="28"/>
          <w:szCs w:val="28"/>
        </w:rPr>
        <w:t xml:space="preserve"> </w:t>
      </w:r>
      <w:r w:rsidRPr="00FC15F9">
        <w:rPr>
          <w:sz w:val="28"/>
          <w:szCs w:val="28"/>
        </w:rPr>
        <w:t>разв</w:t>
      </w:r>
      <w:r w:rsidRPr="00FC15F9">
        <w:rPr>
          <w:sz w:val="28"/>
          <w:szCs w:val="28"/>
        </w:rPr>
        <w:t>и</w:t>
      </w:r>
      <w:r w:rsidRPr="00FC15F9">
        <w:rPr>
          <w:sz w:val="28"/>
          <w:szCs w:val="28"/>
        </w:rPr>
        <w:t>тием половой идентификации, формированием позиции школьника.</w:t>
      </w:r>
      <w:r w:rsidR="005176B3">
        <w:rPr>
          <w:sz w:val="28"/>
          <w:szCs w:val="28"/>
        </w:rPr>
        <w:t xml:space="preserve"> </w:t>
      </w:r>
      <w:r w:rsidRPr="00FC15F9">
        <w:rPr>
          <w:sz w:val="28"/>
          <w:szCs w:val="28"/>
        </w:rPr>
        <w:t>К концу дошкольного возраста ребенок обладает высоким уровнем</w:t>
      </w:r>
      <w:r w:rsidR="005176B3">
        <w:rPr>
          <w:sz w:val="28"/>
          <w:szCs w:val="28"/>
        </w:rPr>
        <w:t xml:space="preserve"> </w:t>
      </w:r>
      <w:r w:rsidRPr="00FC15F9">
        <w:rPr>
          <w:sz w:val="28"/>
          <w:szCs w:val="28"/>
        </w:rPr>
        <w:t>познавательного и личностного развит</w:t>
      </w:r>
      <w:r w:rsidR="005176B3">
        <w:rPr>
          <w:sz w:val="28"/>
          <w:szCs w:val="28"/>
        </w:rPr>
        <w:t>ия, что позволяет ему в дальней</w:t>
      </w:r>
      <w:r w:rsidRPr="00FC15F9">
        <w:rPr>
          <w:sz w:val="28"/>
          <w:szCs w:val="28"/>
        </w:rPr>
        <w:t>шем успешно учиться в школе.</w:t>
      </w:r>
    </w:p>
    <w:p w:rsidR="005176B3" w:rsidRPr="005176B3" w:rsidRDefault="005176B3" w:rsidP="005176B3">
      <w:pPr>
        <w:autoSpaceDE w:val="0"/>
        <w:autoSpaceDN w:val="0"/>
        <w:adjustRightInd w:val="0"/>
        <w:ind w:firstLine="709"/>
        <w:jc w:val="both"/>
        <w:rPr>
          <w:sz w:val="28"/>
          <w:szCs w:val="28"/>
        </w:rPr>
      </w:pPr>
    </w:p>
    <w:p w:rsidR="00303DD8" w:rsidRPr="006A48F0" w:rsidRDefault="00303DD8" w:rsidP="00303DD8">
      <w:pPr>
        <w:shd w:val="clear" w:color="auto" w:fill="FFFFFF"/>
        <w:jc w:val="both"/>
        <w:rPr>
          <w:color w:val="000000"/>
          <w:sz w:val="28"/>
          <w:szCs w:val="28"/>
        </w:rPr>
      </w:pPr>
      <w:r w:rsidRPr="006A48F0">
        <w:rPr>
          <w:b/>
          <w:bCs/>
          <w:i/>
          <w:iCs/>
          <w:color w:val="000000"/>
          <w:sz w:val="28"/>
          <w:szCs w:val="28"/>
        </w:rPr>
        <w:t>Задачи развития и воспитания</w:t>
      </w:r>
    </w:p>
    <w:p w:rsidR="00303DD8" w:rsidRPr="006A48F0" w:rsidRDefault="00287E97" w:rsidP="007D3B00">
      <w:pPr>
        <w:numPr>
          <w:ilvl w:val="0"/>
          <w:numId w:val="18"/>
        </w:numPr>
        <w:shd w:val="clear" w:color="auto" w:fill="FFFFFF"/>
        <w:tabs>
          <w:tab w:val="clear" w:pos="1211"/>
          <w:tab w:val="num" w:pos="426"/>
        </w:tabs>
        <w:spacing w:before="100" w:beforeAutospacing="1" w:after="100" w:afterAutospacing="1"/>
        <w:ind w:left="0" w:firstLine="426"/>
        <w:jc w:val="both"/>
        <w:rPr>
          <w:color w:val="000000"/>
          <w:sz w:val="28"/>
          <w:szCs w:val="28"/>
        </w:rPr>
      </w:pPr>
      <w:r>
        <w:rPr>
          <w:color w:val="000000"/>
          <w:sz w:val="28"/>
          <w:szCs w:val="28"/>
        </w:rPr>
        <w:t>У</w:t>
      </w:r>
      <w:r w:rsidR="00303DD8" w:rsidRPr="006A48F0">
        <w:rPr>
          <w:color w:val="000000"/>
          <w:sz w:val="28"/>
          <w:szCs w:val="28"/>
        </w:rPr>
        <w:t>крепл</w:t>
      </w:r>
      <w:r>
        <w:rPr>
          <w:color w:val="000000"/>
          <w:sz w:val="28"/>
          <w:szCs w:val="28"/>
        </w:rPr>
        <w:t>ять</w:t>
      </w:r>
      <w:r w:rsidR="00303DD8" w:rsidRPr="006A48F0">
        <w:rPr>
          <w:color w:val="000000"/>
          <w:sz w:val="28"/>
          <w:szCs w:val="28"/>
        </w:rPr>
        <w:t xml:space="preserve"> психофизическо</w:t>
      </w:r>
      <w:r>
        <w:rPr>
          <w:color w:val="000000"/>
          <w:sz w:val="28"/>
          <w:szCs w:val="28"/>
        </w:rPr>
        <w:t>е</w:t>
      </w:r>
      <w:r w:rsidR="00303DD8" w:rsidRPr="006A48F0">
        <w:rPr>
          <w:color w:val="000000"/>
          <w:sz w:val="28"/>
          <w:szCs w:val="28"/>
        </w:rPr>
        <w:t xml:space="preserve"> здоровь</w:t>
      </w:r>
      <w:r>
        <w:rPr>
          <w:color w:val="000000"/>
          <w:sz w:val="28"/>
          <w:szCs w:val="28"/>
        </w:rPr>
        <w:t>е</w:t>
      </w:r>
      <w:r w:rsidR="00303DD8" w:rsidRPr="006A48F0">
        <w:rPr>
          <w:color w:val="000000"/>
          <w:sz w:val="28"/>
          <w:szCs w:val="28"/>
        </w:rPr>
        <w:t>, разв</w:t>
      </w:r>
      <w:r>
        <w:rPr>
          <w:color w:val="000000"/>
          <w:sz w:val="28"/>
          <w:szCs w:val="28"/>
        </w:rPr>
        <w:t>ивать</w:t>
      </w:r>
      <w:r w:rsidR="00303DD8" w:rsidRPr="006A48F0">
        <w:rPr>
          <w:color w:val="000000"/>
          <w:sz w:val="28"/>
          <w:szCs w:val="28"/>
        </w:rPr>
        <w:t> двигательн</w:t>
      </w:r>
      <w:r>
        <w:rPr>
          <w:color w:val="000000"/>
          <w:sz w:val="28"/>
          <w:szCs w:val="28"/>
        </w:rPr>
        <w:t>ую акти</w:t>
      </w:r>
      <w:r>
        <w:rPr>
          <w:color w:val="000000"/>
          <w:sz w:val="28"/>
          <w:szCs w:val="28"/>
        </w:rPr>
        <w:t>в</w:t>
      </w:r>
      <w:r>
        <w:rPr>
          <w:color w:val="000000"/>
          <w:sz w:val="28"/>
          <w:szCs w:val="28"/>
        </w:rPr>
        <w:t>ность</w:t>
      </w:r>
      <w:r w:rsidR="00303DD8" w:rsidRPr="006A48F0">
        <w:rPr>
          <w:color w:val="000000"/>
          <w:sz w:val="28"/>
          <w:szCs w:val="28"/>
        </w:rPr>
        <w:t xml:space="preserve"> детей.</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color w:val="000000"/>
          <w:sz w:val="28"/>
          <w:szCs w:val="28"/>
        </w:rPr>
      </w:pPr>
      <w:r w:rsidRPr="006A48F0">
        <w:rPr>
          <w:color w:val="000000"/>
          <w:sz w:val="28"/>
          <w:szCs w:val="28"/>
        </w:rPr>
        <w:t>Разви</w:t>
      </w:r>
      <w:r w:rsidR="00287E97">
        <w:rPr>
          <w:color w:val="000000"/>
          <w:sz w:val="28"/>
          <w:szCs w:val="28"/>
        </w:rPr>
        <w:t>вать</w:t>
      </w:r>
      <w:r w:rsidRPr="006A48F0">
        <w:rPr>
          <w:color w:val="000000"/>
          <w:sz w:val="28"/>
          <w:szCs w:val="28"/>
        </w:rPr>
        <w:t xml:space="preserve"> познавательн</w:t>
      </w:r>
      <w:r w:rsidR="00287E97">
        <w:rPr>
          <w:color w:val="000000"/>
          <w:sz w:val="28"/>
          <w:szCs w:val="28"/>
        </w:rPr>
        <w:t>ую</w:t>
      </w:r>
      <w:r w:rsidRPr="006A48F0">
        <w:rPr>
          <w:color w:val="000000"/>
          <w:sz w:val="28"/>
          <w:szCs w:val="28"/>
        </w:rPr>
        <w:t xml:space="preserve"> активност</w:t>
      </w:r>
      <w:r w:rsidR="00287E97">
        <w:rPr>
          <w:color w:val="000000"/>
          <w:sz w:val="28"/>
          <w:szCs w:val="28"/>
        </w:rPr>
        <w:t>ь</w:t>
      </w:r>
      <w:r w:rsidRPr="006A48F0">
        <w:rPr>
          <w:color w:val="000000"/>
          <w:sz w:val="28"/>
          <w:szCs w:val="28"/>
        </w:rPr>
        <w:t xml:space="preserve"> через обогащение опыта деятел</w:t>
      </w:r>
      <w:r w:rsidRPr="006A48F0">
        <w:rPr>
          <w:color w:val="000000"/>
          <w:sz w:val="28"/>
          <w:szCs w:val="28"/>
        </w:rPr>
        <w:t>ь</w:t>
      </w:r>
      <w:r w:rsidRPr="006A48F0">
        <w:rPr>
          <w:color w:val="000000"/>
          <w:sz w:val="28"/>
          <w:szCs w:val="28"/>
        </w:rPr>
        <w:t>ности, самопознания, представлений об окружающем.</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color w:val="000000"/>
          <w:sz w:val="28"/>
          <w:szCs w:val="28"/>
        </w:rPr>
      </w:pPr>
      <w:r w:rsidRPr="006A48F0">
        <w:rPr>
          <w:color w:val="000000"/>
          <w:sz w:val="28"/>
          <w:szCs w:val="28"/>
        </w:rPr>
        <w:t>Формирова</w:t>
      </w:r>
      <w:r w:rsidR="00287E97">
        <w:rPr>
          <w:color w:val="000000"/>
          <w:sz w:val="28"/>
          <w:szCs w:val="28"/>
        </w:rPr>
        <w:t>ть</w:t>
      </w:r>
      <w:r w:rsidRPr="006A48F0">
        <w:rPr>
          <w:color w:val="000000"/>
          <w:sz w:val="28"/>
          <w:szCs w:val="28"/>
        </w:rPr>
        <w:t xml:space="preserve"> гуманны</w:t>
      </w:r>
      <w:r w:rsidR="00287E97">
        <w:rPr>
          <w:color w:val="000000"/>
          <w:sz w:val="28"/>
          <w:szCs w:val="28"/>
        </w:rPr>
        <w:t>е</w:t>
      </w:r>
      <w:r w:rsidRPr="006A48F0">
        <w:rPr>
          <w:color w:val="000000"/>
          <w:sz w:val="28"/>
          <w:szCs w:val="28"/>
        </w:rPr>
        <w:t xml:space="preserve"> отношени</w:t>
      </w:r>
      <w:r w:rsidR="00287E97">
        <w:rPr>
          <w:color w:val="000000"/>
          <w:sz w:val="28"/>
          <w:szCs w:val="28"/>
        </w:rPr>
        <w:t>я</w:t>
      </w:r>
      <w:r w:rsidRPr="006A48F0">
        <w:rPr>
          <w:color w:val="000000"/>
          <w:sz w:val="28"/>
          <w:szCs w:val="28"/>
        </w:rPr>
        <w:t xml:space="preserve"> между детьми и дружески</w:t>
      </w:r>
      <w:r w:rsidR="00287E97">
        <w:rPr>
          <w:color w:val="000000"/>
          <w:sz w:val="28"/>
          <w:szCs w:val="28"/>
        </w:rPr>
        <w:t>е</w:t>
      </w:r>
      <w:r w:rsidRPr="006A48F0">
        <w:rPr>
          <w:color w:val="000000"/>
          <w:sz w:val="28"/>
          <w:szCs w:val="28"/>
        </w:rPr>
        <w:t xml:space="preserve"> взаимоо</w:t>
      </w:r>
      <w:r w:rsidRPr="006A48F0">
        <w:rPr>
          <w:color w:val="000000"/>
          <w:sz w:val="28"/>
          <w:szCs w:val="28"/>
        </w:rPr>
        <w:t>т</w:t>
      </w:r>
      <w:r w:rsidRPr="006A48F0">
        <w:rPr>
          <w:color w:val="000000"/>
          <w:sz w:val="28"/>
          <w:szCs w:val="28"/>
        </w:rPr>
        <w:t>ношени</w:t>
      </w:r>
      <w:r w:rsidR="00287E97">
        <w:rPr>
          <w:color w:val="000000"/>
          <w:sz w:val="28"/>
          <w:szCs w:val="28"/>
        </w:rPr>
        <w:t>я</w:t>
      </w:r>
      <w:r w:rsidRPr="006A48F0">
        <w:rPr>
          <w:color w:val="000000"/>
          <w:sz w:val="28"/>
          <w:szCs w:val="28"/>
        </w:rPr>
        <w:t xml:space="preserve"> в совместных играх и занятиях.</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color w:val="000000"/>
          <w:sz w:val="28"/>
          <w:szCs w:val="28"/>
        </w:rPr>
      </w:pPr>
      <w:r w:rsidRPr="006A48F0">
        <w:rPr>
          <w:color w:val="000000"/>
          <w:sz w:val="28"/>
          <w:szCs w:val="28"/>
        </w:rPr>
        <w:t>Воспит</w:t>
      </w:r>
      <w:r w:rsidR="00287E97">
        <w:rPr>
          <w:color w:val="000000"/>
          <w:sz w:val="28"/>
          <w:szCs w:val="28"/>
        </w:rPr>
        <w:t>ывать</w:t>
      </w:r>
      <w:r w:rsidRPr="006A48F0">
        <w:rPr>
          <w:color w:val="000000"/>
          <w:sz w:val="28"/>
          <w:szCs w:val="28"/>
        </w:rPr>
        <w:t xml:space="preserve"> самостоятельност</w:t>
      </w:r>
      <w:r w:rsidR="00287E97">
        <w:rPr>
          <w:color w:val="000000"/>
          <w:sz w:val="28"/>
          <w:szCs w:val="28"/>
        </w:rPr>
        <w:t>ь</w:t>
      </w:r>
      <w:r w:rsidRPr="006A48F0">
        <w:rPr>
          <w:color w:val="000000"/>
          <w:sz w:val="28"/>
          <w:szCs w:val="28"/>
        </w:rPr>
        <w:t xml:space="preserve"> и инициатив</w:t>
      </w:r>
      <w:r w:rsidR="00287E97">
        <w:rPr>
          <w:color w:val="000000"/>
          <w:sz w:val="28"/>
          <w:szCs w:val="28"/>
        </w:rPr>
        <w:t>у</w:t>
      </w:r>
      <w:r w:rsidRPr="006A48F0">
        <w:rPr>
          <w:color w:val="000000"/>
          <w:sz w:val="28"/>
          <w:szCs w:val="28"/>
        </w:rPr>
        <w:t xml:space="preserve"> на основе освоения разн</w:t>
      </w:r>
      <w:r w:rsidRPr="006A48F0">
        <w:rPr>
          <w:color w:val="000000"/>
          <w:sz w:val="28"/>
          <w:szCs w:val="28"/>
        </w:rPr>
        <w:t>о</w:t>
      </w:r>
      <w:r w:rsidRPr="006A48F0">
        <w:rPr>
          <w:color w:val="000000"/>
          <w:sz w:val="28"/>
          <w:szCs w:val="28"/>
        </w:rPr>
        <w:t>образных способов действий и развития стремления к самоутверждению.</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color w:val="000000"/>
          <w:sz w:val="28"/>
          <w:szCs w:val="28"/>
        </w:rPr>
      </w:pPr>
      <w:r w:rsidRPr="006A48F0">
        <w:rPr>
          <w:color w:val="000000"/>
          <w:sz w:val="28"/>
          <w:szCs w:val="28"/>
        </w:rPr>
        <w:t>Разви</w:t>
      </w:r>
      <w:r w:rsidR="00287E97">
        <w:rPr>
          <w:color w:val="000000"/>
          <w:sz w:val="28"/>
          <w:szCs w:val="28"/>
        </w:rPr>
        <w:t>вать</w:t>
      </w:r>
      <w:r w:rsidRPr="006A48F0">
        <w:rPr>
          <w:color w:val="000000"/>
          <w:sz w:val="28"/>
          <w:szCs w:val="28"/>
        </w:rPr>
        <w:t xml:space="preserve"> творчески</w:t>
      </w:r>
      <w:r w:rsidR="00287E97">
        <w:rPr>
          <w:color w:val="000000"/>
          <w:sz w:val="28"/>
          <w:szCs w:val="28"/>
        </w:rPr>
        <w:t>е</w:t>
      </w:r>
      <w:r w:rsidRPr="006A48F0">
        <w:rPr>
          <w:color w:val="000000"/>
          <w:sz w:val="28"/>
          <w:szCs w:val="28"/>
        </w:rPr>
        <w:t xml:space="preserve"> проявлени</w:t>
      </w:r>
      <w:r w:rsidR="00287E97">
        <w:rPr>
          <w:color w:val="000000"/>
          <w:sz w:val="28"/>
          <w:szCs w:val="28"/>
        </w:rPr>
        <w:t xml:space="preserve">я </w:t>
      </w:r>
      <w:r w:rsidRPr="006A48F0">
        <w:rPr>
          <w:color w:val="000000"/>
          <w:sz w:val="28"/>
          <w:szCs w:val="28"/>
        </w:rPr>
        <w:t>в художественной, изобразительной и игровой деятельности.</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bCs/>
          <w:iCs/>
          <w:color w:val="000000"/>
          <w:sz w:val="28"/>
          <w:szCs w:val="28"/>
        </w:rPr>
      </w:pPr>
      <w:r w:rsidRPr="006A48F0">
        <w:rPr>
          <w:bCs/>
          <w:iCs/>
          <w:color w:val="000000"/>
          <w:sz w:val="28"/>
          <w:szCs w:val="28"/>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bCs/>
          <w:iCs/>
          <w:color w:val="000000"/>
          <w:sz w:val="28"/>
          <w:szCs w:val="28"/>
        </w:rPr>
      </w:pPr>
      <w:r w:rsidRPr="006A48F0">
        <w:rPr>
          <w:bCs/>
          <w:iCs/>
          <w:color w:val="000000"/>
          <w:sz w:val="28"/>
          <w:szCs w:val="28"/>
        </w:rPr>
        <w:t>Формировать стремление активно участвовать в развлечениях, общаться, быть доброжелательными и отзывчивыми; осмысленно использовать приобр</w:t>
      </w:r>
      <w:r w:rsidRPr="006A48F0">
        <w:rPr>
          <w:bCs/>
          <w:iCs/>
          <w:color w:val="000000"/>
          <w:sz w:val="28"/>
          <w:szCs w:val="28"/>
        </w:rPr>
        <w:t>е</w:t>
      </w:r>
      <w:r w:rsidRPr="006A48F0">
        <w:rPr>
          <w:bCs/>
          <w:iCs/>
          <w:color w:val="000000"/>
          <w:sz w:val="28"/>
          <w:szCs w:val="28"/>
        </w:rPr>
        <w:t>тенные знания и умения в самостоятельной деятельности.</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bCs/>
          <w:iCs/>
          <w:color w:val="000000"/>
          <w:sz w:val="28"/>
          <w:szCs w:val="28"/>
        </w:rPr>
      </w:pPr>
      <w:r w:rsidRPr="006A48F0">
        <w:rPr>
          <w:bCs/>
          <w:iCs/>
          <w:color w:val="000000"/>
          <w:sz w:val="28"/>
          <w:szCs w:val="28"/>
        </w:rPr>
        <w:t>Развивать творческие способности, любознательность, память, воображ</w:t>
      </w:r>
      <w:r w:rsidRPr="006A48F0">
        <w:rPr>
          <w:bCs/>
          <w:iCs/>
          <w:color w:val="000000"/>
          <w:sz w:val="28"/>
          <w:szCs w:val="28"/>
        </w:rPr>
        <w:t>е</w:t>
      </w:r>
      <w:r w:rsidRPr="006A48F0">
        <w:rPr>
          <w:bCs/>
          <w:iCs/>
          <w:color w:val="000000"/>
          <w:sz w:val="28"/>
          <w:szCs w:val="28"/>
        </w:rPr>
        <w:t>ние, умение правильно вести себя в различных ситуациях.</w:t>
      </w:r>
    </w:p>
    <w:p w:rsidR="00303DD8" w:rsidRPr="006A48F0" w:rsidRDefault="00303DD8" w:rsidP="007D3B00">
      <w:pPr>
        <w:numPr>
          <w:ilvl w:val="0"/>
          <w:numId w:val="18"/>
        </w:numPr>
        <w:shd w:val="clear" w:color="auto" w:fill="FFFFFF"/>
        <w:tabs>
          <w:tab w:val="clear" w:pos="1211"/>
          <w:tab w:val="num" w:pos="426"/>
        </w:tabs>
        <w:spacing w:before="100" w:beforeAutospacing="1" w:after="100" w:afterAutospacing="1"/>
        <w:ind w:left="0" w:firstLine="426"/>
        <w:jc w:val="both"/>
        <w:rPr>
          <w:bCs/>
          <w:iCs/>
          <w:color w:val="000000"/>
          <w:sz w:val="28"/>
          <w:szCs w:val="28"/>
        </w:rPr>
      </w:pPr>
      <w:r w:rsidRPr="006A48F0">
        <w:rPr>
          <w:bCs/>
          <w:iCs/>
          <w:color w:val="000000"/>
          <w:sz w:val="28"/>
          <w:szCs w:val="28"/>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Расширять представления детей о международных и государственных праздниках.</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Развивать чувство сопричастности к народным торжествам.</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 xml:space="preserve">Привлекать детей к активному, разнообразному участию в подготовке к празднику и его проведении. </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Воспитывать чувство удовлетворения от участия в коллективной пре</w:t>
      </w:r>
      <w:r w:rsidRPr="006A48F0">
        <w:rPr>
          <w:bCs/>
          <w:iCs/>
          <w:color w:val="000000"/>
          <w:sz w:val="28"/>
          <w:szCs w:val="28"/>
        </w:rPr>
        <w:t>д</w:t>
      </w:r>
      <w:r w:rsidRPr="006A48F0">
        <w:rPr>
          <w:bCs/>
          <w:iCs/>
          <w:color w:val="000000"/>
          <w:sz w:val="28"/>
          <w:szCs w:val="28"/>
        </w:rPr>
        <w:t>праздничной деятельности. Формировать основы праздничной культуры.</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 xml:space="preserve"> Предоставлять детям возможности для проведения опытов с разли</w:t>
      </w:r>
      <w:r w:rsidRPr="006A48F0">
        <w:rPr>
          <w:bCs/>
          <w:iCs/>
          <w:color w:val="000000"/>
          <w:sz w:val="28"/>
          <w:szCs w:val="28"/>
        </w:rPr>
        <w:t>ч</w:t>
      </w:r>
      <w:r w:rsidRPr="006A48F0">
        <w:rPr>
          <w:bCs/>
          <w:iCs/>
          <w:color w:val="000000"/>
          <w:sz w:val="28"/>
          <w:szCs w:val="28"/>
        </w:rPr>
        <w:t>ными материалами (водой, песком, глиной и т. п.); для наблюдений за растен</w:t>
      </w:r>
      <w:r w:rsidRPr="006A48F0">
        <w:rPr>
          <w:bCs/>
          <w:iCs/>
          <w:color w:val="000000"/>
          <w:sz w:val="28"/>
          <w:szCs w:val="28"/>
        </w:rPr>
        <w:t>и</w:t>
      </w:r>
      <w:r w:rsidRPr="006A48F0">
        <w:rPr>
          <w:bCs/>
          <w:iCs/>
          <w:color w:val="000000"/>
          <w:sz w:val="28"/>
          <w:szCs w:val="28"/>
        </w:rPr>
        <w:t>ями, животными, окружающей природой.</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Развивать умение играть в настольно-печатные и дидактические игры.</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Поддерживать желание дошкольников показывать свои коллекции (о</w:t>
      </w:r>
      <w:r w:rsidRPr="006A48F0">
        <w:rPr>
          <w:bCs/>
          <w:iCs/>
          <w:color w:val="000000"/>
          <w:sz w:val="28"/>
          <w:szCs w:val="28"/>
        </w:rPr>
        <w:t>т</w:t>
      </w:r>
      <w:r w:rsidRPr="006A48F0">
        <w:rPr>
          <w:bCs/>
          <w:iCs/>
          <w:color w:val="000000"/>
          <w:sz w:val="28"/>
          <w:szCs w:val="28"/>
        </w:rPr>
        <w:t>крытки, фантики и т. п.), рассказывать об их содержании.</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Формировать умение планировать и организовывать свою самосто</w:t>
      </w:r>
      <w:r w:rsidRPr="006A48F0">
        <w:rPr>
          <w:bCs/>
          <w:iCs/>
          <w:color w:val="000000"/>
          <w:sz w:val="28"/>
          <w:szCs w:val="28"/>
        </w:rPr>
        <w:t>я</w:t>
      </w:r>
      <w:r w:rsidRPr="006A48F0">
        <w:rPr>
          <w:bCs/>
          <w:iCs/>
          <w:color w:val="000000"/>
          <w:sz w:val="28"/>
          <w:szCs w:val="28"/>
        </w:rPr>
        <w:t>тельную деятельность, взаимодействовать со сверстниками и взрослыми.</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Творчество. Совершенствовать самостоятельную музыкально-художественную и познавательную деятельность.</w:t>
      </w:r>
    </w:p>
    <w:p w:rsidR="00303DD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bCs/>
          <w:iCs/>
          <w:color w:val="000000"/>
          <w:sz w:val="28"/>
          <w:szCs w:val="28"/>
        </w:rPr>
      </w:pPr>
      <w:r w:rsidRPr="006A48F0">
        <w:rPr>
          <w:bCs/>
          <w:iCs/>
          <w:color w:val="000000"/>
          <w:sz w:val="28"/>
          <w:szCs w:val="28"/>
        </w:rPr>
        <w:t>Формировать потребность творчески проводить свободное время в с</w:t>
      </w:r>
      <w:r w:rsidRPr="006A48F0">
        <w:rPr>
          <w:bCs/>
          <w:iCs/>
          <w:color w:val="000000"/>
          <w:sz w:val="28"/>
          <w:szCs w:val="28"/>
        </w:rPr>
        <w:t>о</w:t>
      </w:r>
      <w:r w:rsidRPr="006A48F0">
        <w:rPr>
          <w:bCs/>
          <w:iCs/>
          <w:color w:val="000000"/>
          <w:sz w:val="28"/>
          <w:szCs w:val="28"/>
        </w:rPr>
        <w:t xml:space="preserve">циально значимых целях, занимаясь различной деятельностью: музыкальной, изобразительной, театральной и др. </w:t>
      </w:r>
    </w:p>
    <w:p w:rsidR="009F2EB8" w:rsidRPr="006A48F0" w:rsidRDefault="00303DD8" w:rsidP="007D3B00">
      <w:pPr>
        <w:numPr>
          <w:ilvl w:val="0"/>
          <w:numId w:val="18"/>
        </w:numPr>
        <w:shd w:val="clear" w:color="auto" w:fill="FFFFFF"/>
        <w:tabs>
          <w:tab w:val="clear" w:pos="1211"/>
          <w:tab w:val="num" w:pos="426"/>
          <w:tab w:val="left" w:pos="993"/>
        </w:tabs>
        <w:spacing w:before="100" w:beforeAutospacing="1" w:after="100" w:afterAutospacing="1"/>
        <w:ind w:left="0" w:firstLine="426"/>
        <w:jc w:val="both"/>
        <w:rPr>
          <w:color w:val="000000"/>
          <w:sz w:val="28"/>
          <w:szCs w:val="28"/>
        </w:rPr>
      </w:pPr>
      <w:r w:rsidRPr="006A48F0">
        <w:rPr>
          <w:bCs/>
          <w:iCs/>
          <w:color w:val="000000"/>
          <w:sz w:val="28"/>
          <w:szCs w:val="28"/>
        </w:rPr>
        <w:t>Содействовать посещению художественно-эстетических студий по и</w:t>
      </w:r>
      <w:r w:rsidRPr="006A48F0">
        <w:rPr>
          <w:bCs/>
          <w:iCs/>
          <w:color w:val="000000"/>
          <w:sz w:val="28"/>
          <w:szCs w:val="28"/>
        </w:rPr>
        <w:t>н</w:t>
      </w:r>
      <w:r w:rsidRPr="006A48F0">
        <w:rPr>
          <w:bCs/>
          <w:iCs/>
          <w:color w:val="000000"/>
          <w:sz w:val="28"/>
          <w:szCs w:val="28"/>
        </w:rPr>
        <w:t>тересам ребенка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395"/>
      </w:tblGrid>
      <w:tr w:rsidR="00E621F2" w:rsidRPr="00F33EAD" w:rsidTr="001D3145">
        <w:trPr>
          <w:trHeight w:hRule="exact" w:val="567"/>
        </w:trPr>
        <w:tc>
          <w:tcPr>
            <w:tcW w:w="10207" w:type="dxa"/>
            <w:gridSpan w:val="2"/>
            <w:vAlign w:val="center"/>
          </w:tcPr>
          <w:p w:rsidR="00E621F2" w:rsidRPr="00F33EAD" w:rsidRDefault="00E621F2" w:rsidP="007E0EA2">
            <w:pPr>
              <w:jc w:val="center"/>
              <w:rPr>
                <w:rFonts w:eastAsia="Calibri"/>
              </w:rPr>
            </w:pPr>
            <w:r w:rsidRPr="00F33EAD">
              <w:rPr>
                <w:rFonts w:eastAsia="Calibri"/>
                <w:b/>
              </w:rPr>
              <w:t>СВЕДЕНИЯ О СЕМЬЕ</w:t>
            </w:r>
          </w:p>
        </w:tc>
      </w:tr>
      <w:tr w:rsidR="00E621F2" w:rsidRPr="00F33EAD" w:rsidTr="001D3145">
        <w:trPr>
          <w:trHeight w:val="267"/>
        </w:trPr>
        <w:tc>
          <w:tcPr>
            <w:tcW w:w="10207" w:type="dxa"/>
            <w:gridSpan w:val="2"/>
          </w:tcPr>
          <w:p w:rsidR="00E621F2" w:rsidRPr="00F33EAD" w:rsidRDefault="00E621F2" w:rsidP="007E0EA2">
            <w:pPr>
              <w:jc w:val="both"/>
              <w:rPr>
                <w:rFonts w:eastAsia="Calibri"/>
                <w:b/>
              </w:rPr>
            </w:pPr>
            <w:r w:rsidRPr="00F33EAD">
              <w:rPr>
                <w:rFonts w:eastAsia="Calibri"/>
                <w:b/>
              </w:rPr>
              <w:t>1. ОБРАЗОВАНИЕ РОДИТЕЛЕЙ</w:t>
            </w:r>
          </w:p>
        </w:tc>
      </w:tr>
      <w:tr w:rsidR="00E621F2" w:rsidRPr="00F33EAD" w:rsidTr="001D3145">
        <w:trPr>
          <w:trHeight w:val="414"/>
        </w:trPr>
        <w:tc>
          <w:tcPr>
            <w:tcW w:w="5812" w:type="dxa"/>
          </w:tcPr>
          <w:p w:rsidR="00E621F2" w:rsidRPr="00F33EAD" w:rsidRDefault="00E621F2" w:rsidP="007D3B00">
            <w:pPr>
              <w:numPr>
                <w:ilvl w:val="0"/>
                <w:numId w:val="15"/>
              </w:numPr>
              <w:ind w:left="0"/>
              <w:jc w:val="both"/>
              <w:rPr>
                <w:rFonts w:eastAsia="Calibri"/>
              </w:rPr>
            </w:pPr>
            <w:r w:rsidRPr="00F33EAD">
              <w:rPr>
                <w:rFonts w:eastAsia="Calibri"/>
              </w:rPr>
              <w:t>Высшее</w:t>
            </w:r>
          </w:p>
        </w:tc>
        <w:tc>
          <w:tcPr>
            <w:tcW w:w="4395" w:type="dxa"/>
          </w:tcPr>
          <w:p w:rsidR="00E621F2" w:rsidRPr="00F33EAD" w:rsidRDefault="00164D9E" w:rsidP="007E0EA2">
            <w:pPr>
              <w:jc w:val="both"/>
              <w:rPr>
                <w:rFonts w:eastAsia="Calibri"/>
              </w:rPr>
            </w:pPr>
            <w:r>
              <w:rPr>
                <w:rFonts w:eastAsia="Calibri"/>
              </w:rPr>
              <w:t>7</w:t>
            </w:r>
          </w:p>
        </w:tc>
      </w:tr>
      <w:tr w:rsidR="00E621F2" w:rsidRPr="00F33EAD" w:rsidTr="001D3145">
        <w:trPr>
          <w:trHeight w:val="405"/>
        </w:trPr>
        <w:tc>
          <w:tcPr>
            <w:tcW w:w="5812" w:type="dxa"/>
          </w:tcPr>
          <w:p w:rsidR="00E621F2" w:rsidRPr="00F33EAD" w:rsidRDefault="00E621F2" w:rsidP="007D3B00">
            <w:pPr>
              <w:numPr>
                <w:ilvl w:val="0"/>
                <w:numId w:val="15"/>
              </w:numPr>
              <w:ind w:left="0"/>
              <w:jc w:val="both"/>
              <w:rPr>
                <w:rFonts w:eastAsia="Calibri"/>
              </w:rPr>
            </w:pPr>
            <w:r w:rsidRPr="00F33EAD">
              <w:rPr>
                <w:rFonts w:eastAsia="Calibri"/>
              </w:rPr>
              <w:t>Не законченное высшее</w:t>
            </w:r>
          </w:p>
        </w:tc>
        <w:tc>
          <w:tcPr>
            <w:tcW w:w="4395" w:type="dxa"/>
          </w:tcPr>
          <w:p w:rsidR="00E621F2" w:rsidRPr="00F33EAD" w:rsidRDefault="00D90B4E" w:rsidP="007E0EA2">
            <w:pPr>
              <w:jc w:val="both"/>
              <w:rPr>
                <w:rFonts w:eastAsia="Calibri"/>
              </w:rPr>
            </w:pPr>
            <w:r>
              <w:rPr>
                <w:rFonts w:eastAsia="Calibri"/>
              </w:rPr>
              <w:t>-</w:t>
            </w:r>
          </w:p>
        </w:tc>
      </w:tr>
      <w:tr w:rsidR="00E621F2" w:rsidRPr="00F33EAD" w:rsidTr="001D3145">
        <w:trPr>
          <w:trHeight w:val="426"/>
        </w:trPr>
        <w:tc>
          <w:tcPr>
            <w:tcW w:w="5812" w:type="dxa"/>
          </w:tcPr>
          <w:p w:rsidR="00E621F2" w:rsidRPr="00F33EAD" w:rsidRDefault="00E621F2" w:rsidP="007D3B00">
            <w:pPr>
              <w:numPr>
                <w:ilvl w:val="0"/>
                <w:numId w:val="15"/>
              </w:numPr>
              <w:ind w:left="0"/>
              <w:jc w:val="both"/>
              <w:rPr>
                <w:rFonts w:eastAsia="Calibri"/>
              </w:rPr>
            </w:pPr>
            <w:r>
              <w:rPr>
                <w:rFonts w:eastAsia="Calibri"/>
              </w:rPr>
              <w:t>Средне- специальное</w:t>
            </w:r>
          </w:p>
        </w:tc>
        <w:tc>
          <w:tcPr>
            <w:tcW w:w="4395" w:type="dxa"/>
          </w:tcPr>
          <w:p w:rsidR="00E621F2" w:rsidRPr="00F33EAD" w:rsidRDefault="00164D9E" w:rsidP="007E0EA2">
            <w:pPr>
              <w:jc w:val="both"/>
              <w:rPr>
                <w:rFonts w:eastAsia="Calibri"/>
              </w:rPr>
            </w:pPr>
            <w:r>
              <w:rPr>
                <w:rFonts w:eastAsia="Calibri"/>
              </w:rPr>
              <w:t>23</w:t>
            </w:r>
          </w:p>
        </w:tc>
      </w:tr>
      <w:tr w:rsidR="00E621F2" w:rsidRPr="00F33EAD" w:rsidTr="001D3145">
        <w:trPr>
          <w:trHeight w:val="418"/>
        </w:trPr>
        <w:tc>
          <w:tcPr>
            <w:tcW w:w="5812" w:type="dxa"/>
          </w:tcPr>
          <w:p w:rsidR="00E621F2" w:rsidRPr="00F33EAD" w:rsidRDefault="00E621F2" w:rsidP="007D3B00">
            <w:pPr>
              <w:numPr>
                <w:ilvl w:val="0"/>
                <w:numId w:val="15"/>
              </w:numPr>
              <w:ind w:left="0"/>
              <w:jc w:val="both"/>
              <w:rPr>
                <w:rFonts w:eastAsia="Calibri"/>
              </w:rPr>
            </w:pPr>
            <w:r w:rsidRPr="00F33EAD">
              <w:rPr>
                <w:rFonts w:eastAsia="Calibri"/>
              </w:rPr>
              <w:t>Среднее</w:t>
            </w:r>
          </w:p>
        </w:tc>
        <w:tc>
          <w:tcPr>
            <w:tcW w:w="4395" w:type="dxa"/>
          </w:tcPr>
          <w:p w:rsidR="00E621F2" w:rsidRPr="00F33EAD" w:rsidRDefault="00164D9E" w:rsidP="007E0EA2">
            <w:pPr>
              <w:jc w:val="both"/>
              <w:rPr>
                <w:rFonts w:eastAsia="Calibri"/>
              </w:rPr>
            </w:pPr>
            <w:r>
              <w:rPr>
                <w:rFonts w:eastAsia="Calibri"/>
              </w:rPr>
              <w:t>1</w:t>
            </w:r>
          </w:p>
        </w:tc>
      </w:tr>
      <w:tr w:rsidR="00E621F2" w:rsidRPr="00F33EAD" w:rsidTr="001D3145">
        <w:trPr>
          <w:trHeight w:val="409"/>
        </w:trPr>
        <w:tc>
          <w:tcPr>
            <w:tcW w:w="5812" w:type="dxa"/>
          </w:tcPr>
          <w:p w:rsidR="00E621F2" w:rsidRPr="00F33EAD" w:rsidRDefault="00E621F2" w:rsidP="007D3B00">
            <w:pPr>
              <w:numPr>
                <w:ilvl w:val="0"/>
                <w:numId w:val="15"/>
              </w:numPr>
              <w:ind w:left="0"/>
              <w:jc w:val="both"/>
              <w:rPr>
                <w:rFonts w:eastAsia="Calibri"/>
              </w:rPr>
            </w:pPr>
            <w:r w:rsidRPr="00F33EAD">
              <w:rPr>
                <w:rFonts w:eastAsia="Calibri"/>
              </w:rPr>
              <w:t>Незаконченное среднее</w:t>
            </w:r>
          </w:p>
        </w:tc>
        <w:tc>
          <w:tcPr>
            <w:tcW w:w="4395" w:type="dxa"/>
          </w:tcPr>
          <w:p w:rsidR="00E621F2" w:rsidRPr="00F33EAD" w:rsidRDefault="00D90B4E" w:rsidP="007E0EA2">
            <w:pPr>
              <w:jc w:val="both"/>
              <w:rPr>
                <w:rFonts w:eastAsia="Calibri"/>
              </w:rPr>
            </w:pPr>
            <w:r>
              <w:rPr>
                <w:rFonts w:eastAsia="Calibri"/>
              </w:rPr>
              <w:t>-</w:t>
            </w:r>
          </w:p>
        </w:tc>
      </w:tr>
      <w:tr w:rsidR="00E621F2" w:rsidRPr="00F33EAD" w:rsidTr="001D3145">
        <w:trPr>
          <w:trHeight w:val="259"/>
        </w:trPr>
        <w:tc>
          <w:tcPr>
            <w:tcW w:w="10207" w:type="dxa"/>
            <w:gridSpan w:val="2"/>
          </w:tcPr>
          <w:p w:rsidR="00E621F2" w:rsidRPr="00F33EAD" w:rsidRDefault="00E621F2" w:rsidP="007E0EA2">
            <w:pPr>
              <w:jc w:val="both"/>
              <w:rPr>
                <w:rFonts w:eastAsia="Calibri"/>
                <w:b/>
              </w:rPr>
            </w:pPr>
            <w:r w:rsidRPr="00F33EAD">
              <w:rPr>
                <w:rFonts w:eastAsia="Calibri"/>
                <w:b/>
              </w:rPr>
              <w:t>2. СЕМЬИ</w:t>
            </w:r>
          </w:p>
        </w:tc>
      </w:tr>
      <w:tr w:rsidR="00E621F2" w:rsidRPr="00F33EAD" w:rsidTr="001D3145">
        <w:trPr>
          <w:trHeight w:val="319"/>
        </w:trPr>
        <w:tc>
          <w:tcPr>
            <w:tcW w:w="5812" w:type="dxa"/>
          </w:tcPr>
          <w:p w:rsidR="00E621F2" w:rsidRPr="00F33EAD" w:rsidRDefault="00E621F2" w:rsidP="007D3B00">
            <w:pPr>
              <w:numPr>
                <w:ilvl w:val="0"/>
                <w:numId w:val="16"/>
              </w:numPr>
              <w:ind w:left="0" w:hanging="357"/>
              <w:jc w:val="both"/>
              <w:rPr>
                <w:rFonts w:eastAsia="Calibri"/>
              </w:rPr>
            </w:pPr>
            <w:r w:rsidRPr="00F33EAD">
              <w:rPr>
                <w:rFonts w:eastAsia="Calibri"/>
              </w:rPr>
              <w:t xml:space="preserve">Полные </w:t>
            </w:r>
          </w:p>
        </w:tc>
        <w:tc>
          <w:tcPr>
            <w:tcW w:w="4395" w:type="dxa"/>
          </w:tcPr>
          <w:p w:rsidR="00E621F2" w:rsidRPr="00F33EAD" w:rsidRDefault="00E621F2" w:rsidP="00503F8E">
            <w:pPr>
              <w:jc w:val="both"/>
              <w:rPr>
                <w:rFonts w:eastAsia="Calibri"/>
              </w:rPr>
            </w:pPr>
          </w:p>
        </w:tc>
      </w:tr>
      <w:tr w:rsidR="00E621F2" w:rsidRPr="00F33EAD" w:rsidTr="001D3145">
        <w:trPr>
          <w:trHeight w:val="366"/>
        </w:trPr>
        <w:tc>
          <w:tcPr>
            <w:tcW w:w="5812" w:type="dxa"/>
          </w:tcPr>
          <w:p w:rsidR="00E621F2" w:rsidRPr="00F33EAD" w:rsidRDefault="00E621F2" w:rsidP="007D3B00">
            <w:pPr>
              <w:numPr>
                <w:ilvl w:val="0"/>
                <w:numId w:val="16"/>
              </w:numPr>
              <w:ind w:left="0" w:hanging="357"/>
              <w:jc w:val="both"/>
              <w:rPr>
                <w:rFonts w:eastAsia="Calibri"/>
              </w:rPr>
            </w:pPr>
            <w:r w:rsidRPr="00F33EAD">
              <w:rPr>
                <w:rFonts w:eastAsia="Calibri"/>
              </w:rPr>
              <w:t>Неполные</w:t>
            </w:r>
          </w:p>
        </w:tc>
        <w:tc>
          <w:tcPr>
            <w:tcW w:w="4395" w:type="dxa"/>
          </w:tcPr>
          <w:p w:rsidR="00E621F2" w:rsidRPr="00F33EAD" w:rsidRDefault="00E621F2" w:rsidP="007E0EA2">
            <w:pPr>
              <w:jc w:val="both"/>
              <w:rPr>
                <w:rFonts w:eastAsia="Calibri"/>
              </w:rPr>
            </w:pPr>
          </w:p>
        </w:tc>
      </w:tr>
      <w:tr w:rsidR="00E621F2" w:rsidRPr="00F33EAD" w:rsidTr="001D3145">
        <w:trPr>
          <w:trHeight w:val="274"/>
        </w:trPr>
        <w:tc>
          <w:tcPr>
            <w:tcW w:w="5812" w:type="dxa"/>
          </w:tcPr>
          <w:p w:rsidR="00E621F2" w:rsidRPr="00F33EAD" w:rsidRDefault="00E621F2" w:rsidP="007D3B00">
            <w:pPr>
              <w:numPr>
                <w:ilvl w:val="0"/>
                <w:numId w:val="16"/>
              </w:numPr>
              <w:ind w:left="0" w:hanging="357"/>
              <w:jc w:val="both"/>
              <w:rPr>
                <w:rFonts w:eastAsia="Calibri"/>
              </w:rPr>
            </w:pPr>
            <w:r w:rsidRPr="00F33EAD">
              <w:rPr>
                <w:rFonts w:eastAsia="Calibri"/>
              </w:rPr>
              <w:t>Многодетные</w:t>
            </w:r>
          </w:p>
        </w:tc>
        <w:tc>
          <w:tcPr>
            <w:tcW w:w="4395" w:type="dxa"/>
          </w:tcPr>
          <w:p w:rsidR="00E621F2" w:rsidRPr="00F33EAD" w:rsidRDefault="00E621F2" w:rsidP="007E0EA2">
            <w:pPr>
              <w:jc w:val="both"/>
              <w:rPr>
                <w:rFonts w:eastAsia="Calibri"/>
              </w:rPr>
            </w:pPr>
          </w:p>
        </w:tc>
      </w:tr>
      <w:tr w:rsidR="00E621F2" w:rsidRPr="00F33EAD" w:rsidTr="001D3145">
        <w:trPr>
          <w:trHeight w:val="335"/>
        </w:trPr>
        <w:tc>
          <w:tcPr>
            <w:tcW w:w="5812" w:type="dxa"/>
          </w:tcPr>
          <w:p w:rsidR="00E621F2" w:rsidRPr="00F33EAD" w:rsidRDefault="00E621F2" w:rsidP="007D3B00">
            <w:pPr>
              <w:numPr>
                <w:ilvl w:val="0"/>
                <w:numId w:val="16"/>
              </w:numPr>
              <w:ind w:left="0" w:hanging="357"/>
              <w:jc w:val="both"/>
              <w:rPr>
                <w:rFonts w:eastAsia="Calibri"/>
              </w:rPr>
            </w:pPr>
            <w:r w:rsidRPr="00F33EAD">
              <w:rPr>
                <w:rFonts w:eastAsia="Calibri"/>
              </w:rPr>
              <w:t>Семьи с 1 ребенком</w:t>
            </w:r>
          </w:p>
        </w:tc>
        <w:tc>
          <w:tcPr>
            <w:tcW w:w="4395" w:type="dxa"/>
          </w:tcPr>
          <w:p w:rsidR="00E621F2" w:rsidRPr="00F33EAD" w:rsidRDefault="00E621F2" w:rsidP="007E0EA2">
            <w:pPr>
              <w:jc w:val="both"/>
              <w:rPr>
                <w:rFonts w:eastAsia="Calibri"/>
              </w:rPr>
            </w:pPr>
          </w:p>
        </w:tc>
      </w:tr>
      <w:tr w:rsidR="00E621F2" w:rsidRPr="00F33EAD" w:rsidTr="001D3145">
        <w:trPr>
          <w:trHeight w:val="383"/>
        </w:trPr>
        <w:tc>
          <w:tcPr>
            <w:tcW w:w="5812" w:type="dxa"/>
          </w:tcPr>
          <w:p w:rsidR="00E621F2" w:rsidRPr="00F33EAD" w:rsidRDefault="00E621F2" w:rsidP="007D3B00">
            <w:pPr>
              <w:numPr>
                <w:ilvl w:val="0"/>
                <w:numId w:val="16"/>
              </w:numPr>
              <w:ind w:left="0" w:hanging="357"/>
              <w:jc w:val="both"/>
              <w:rPr>
                <w:rFonts w:eastAsia="Calibri"/>
              </w:rPr>
            </w:pPr>
            <w:r w:rsidRPr="00F33EAD">
              <w:rPr>
                <w:rFonts w:eastAsia="Calibri"/>
              </w:rPr>
              <w:t>Семьи с 2 детьми</w:t>
            </w:r>
          </w:p>
        </w:tc>
        <w:tc>
          <w:tcPr>
            <w:tcW w:w="4395" w:type="dxa"/>
          </w:tcPr>
          <w:p w:rsidR="00E621F2" w:rsidRPr="00F33EAD" w:rsidRDefault="00E621F2" w:rsidP="007E0EA2">
            <w:pPr>
              <w:jc w:val="both"/>
              <w:rPr>
                <w:rFonts w:eastAsia="Calibri"/>
              </w:rPr>
            </w:pPr>
          </w:p>
        </w:tc>
      </w:tr>
      <w:tr w:rsidR="00E621F2" w:rsidRPr="00F33EAD" w:rsidTr="001D3145">
        <w:trPr>
          <w:trHeight w:val="418"/>
        </w:trPr>
        <w:tc>
          <w:tcPr>
            <w:tcW w:w="5812" w:type="dxa"/>
          </w:tcPr>
          <w:p w:rsidR="00E621F2" w:rsidRPr="00F33EAD" w:rsidRDefault="00E621F2" w:rsidP="007D3B00">
            <w:pPr>
              <w:numPr>
                <w:ilvl w:val="0"/>
                <w:numId w:val="16"/>
              </w:numPr>
              <w:ind w:left="0" w:hanging="357"/>
              <w:jc w:val="both"/>
              <w:rPr>
                <w:rFonts w:eastAsia="Calibri"/>
              </w:rPr>
            </w:pPr>
            <w:r w:rsidRPr="00F33EAD">
              <w:rPr>
                <w:rFonts w:eastAsia="Calibri"/>
              </w:rPr>
              <w:t xml:space="preserve">Неблагополучные </w:t>
            </w:r>
          </w:p>
        </w:tc>
        <w:tc>
          <w:tcPr>
            <w:tcW w:w="4395" w:type="dxa"/>
          </w:tcPr>
          <w:p w:rsidR="00E621F2" w:rsidRPr="00F33EAD" w:rsidRDefault="00E621F2" w:rsidP="007E0EA2">
            <w:pPr>
              <w:jc w:val="both"/>
              <w:rPr>
                <w:rFonts w:eastAsia="Calibri"/>
              </w:rPr>
            </w:pPr>
          </w:p>
        </w:tc>
      </w:tr>
      <w:tr w:rsidR="00E621F2" w:rsidRPr="00F33EAD" w:rsidTr="001D3145">
        <w:tc>
          <w:tcPr>
            <w:tcW w:w="5812" w:type="dxa"/>
          </w:tcPr>
          <w:p w:rsidR="00E621F2" w:rsidRPr="00F33EAD" w:rsidRDefault="00E621F2" w:rsidP="007E0EA2">
            <w:pPr>
              <w:jc w:val="both"/>
              <w:rPr>
                <w:rFonts w:eastAsia="Calibri"/>
                <w:b/>
              </w:rPr>
            </w:pPr>
            <w:r w:rsidRPr="00F33EAD">
              <w:rPr>
                <w:rFonts w:eastAsia="Calibri"/>
                <w:b/>
              </w:rPr>
              <w:t>3. БЕЖЕНЦЫ И ПЕРЕСЕЛЕНЦЫ</w:t>
            </w:r>
          </w:p>
        </w:tc>
        <w:tc>
          <w:tcPr>
            <w:tcW w:w="4395" w:type="dxa"/>
          </w:tcPr>
          <w:p w:rsidR="00E621F2" w:rsidRPr="00F33EAD" w:rsidRDefault="00E621F2" w:rsidP="007E0EA2">
            <w:pPr>
              <w:jc w:val="both"/>
              <w:rPr>
                <w:rFonts w:eastAsia="Calibri"/>
              </w:rPr>
            </w:pPr>
          </w:p>
        </w:tc>
      </w:tr>
      <w:tr w:rsidR="00E621F2" w:rsidRPr="00F33EAD" w:rsidTr="001D3145">
        <w:trPr>
          <w:trHeight w:val="329"/>
        </w:trPr>
        <w:tc>
          <w:tcPr>
            <w:tcW w:w="5812" w:type="dxa"/>
          </w:tcPr>
          <w:p w:rsidR="00E621F2" w:rsidRPr="00F33EAD" w:rsidRDefault="00E621F2" w:rsidP="007E0EA2">
            <w:pPr>
              <w:jc w:val="both"/>
              <w:rPr>
                <w:rFonts w:eastAsia="Calibri"/>
                <w:b/>
              </w:rPr>
            </w:pPr>
            <w:r w:rsidRPr="00F33EAD">
              <w:rPr>
                <w:rFonts w:eastAsia="Calibri"/>
                <w:b/>
              </w:rPr>
              <w:t>4. РОДИТЕЛИ - ИНВАЛИДЫ</w:t>
            </w:r>
          </w:p>
        </w:tc>
        <w:tc>
          <w:tcPr>
            <w:tcW w:w="4395" w:type="dxa"/>
          </w:tcPr>
          <w:p w:rsidR="00E621F2" w:rsidRPr="00F33EAD" w:rsidRDefault="00E621F2" w:rsidP="007E0EA2">
            <w:pPr>
              <w:jc w:val="both"/>
              <w:rPr>
                <w:rFonts w:eastAsia="Calibri"/>
              </w:rPr>
            </w:pPr>
          </w:p>
        </w:tc>
      </w:tr>
      <w:tr w:rsidR="00E621F2" w:rsidRPr="00F33EAD" w:rsidTr="001D3145">
        <w:trPr>
          <w:trHeight w:val="268"/>
        </w:trPr>
        <w:tc>
          <w:tcPr>
            <w:tcW w:w="5812" w:type="dxa"/>
          </w:tcPr>
          <w:p w:rsidR="00E621F2" w:rsidRPr="00F33EAD" w:rsidRDefault="00E621F2" w:rsidP="007E0EA2">
            <w:pPr>
              <w:jc w:val="both"/>
              <w:rPr>
                <w:rFonts w:eastAsia="Calibri"/>
                <w:b/>
              </w:rPr>
            </w:pPr>
            <w:r>
              <w:rPr>
                <w:rFonts w:eastAsia="Calibri"/>
                <w:b/>
              </w:rPr>
              <w:t>5.С</w:t>
            </w:r>
            <w:r w:rsidRPr="00F33EAD">
              <w:rPr>
                <w:rFonts w:eastAsia="Calibri"/>
                <w:b/>
              </w:rPr>
              <w:t>ЕМЬИ, ВОСПИТЫВАЮЩИЕ ОПЕКАЕМОГО РЕБЕНКА</w:t>
            </w:r>
          </w:p>
        </w:tc>
        <w:tc>
          <w:tcPr>
            <w:tcW w:w="4395" w:type="dxa"/>
          </w:tcPr>
          <w:p w:rsidR="00E621F2" w:rsidRPr="00F33EAD" w:rsidRDefault="00E621F2" w:rsidP="007E0EA2">
            <w:pPr>
              <w:jc w:val="both"/>
              <w:rPr>
                <w:rFonts w:eastAsia="Calibri"/>
              </w:rPr>
            </w:pPr>
          </w:p>
        </w:tc>
      </w:tr>
      <w:tr w:rsidR="00E621F2" w:rsidRPr="00F33EAD" w:rsidTr="001D3145">
        <w:trPr>
          <w:trHeight w:val="227"/>
        </w:trPr>
        <w:tc>
          <w:tcPr>
            <w:tcW w:w="10207" w:type="dxa"/>
            <w:gridSpan w:val="2"/>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rPr>
                <w:b/>
              </w:rPr>
              <w:t>УЧАСТИЕ РОДИТЕЛЕЙ В ДЕЯТЕЛЬНОСТИ ГРУППЫ</w:t>
            </w:r>
          </w:p>
        </w:tc>
      </w:tr>
      <w:tr w:rsidR="00E621F2" w:rsidRPr="00F33EAD" w:rsidTr="001D3145">
        <w:trPr>
          <w:trHeight w:val="311"/>
        </w:trPr>
        <w:tc>
          <w:tcPr>
            <w:tcW w:w="10207" w:type="dxa"/>
            <w:gridSpan w:val="2"/>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rPr>
                <w:b/>
              </w:rPr>
              <w:t>Формы сотрудничества</w:t>
            </w:r>
          </w:p>
        </w:tc>
      </w:tr>
      <w:tr w:rsidR="00E621F2" w:rsidRPr="00F33EAD" w:rsidTr="001D3145">
        <w:trPr>
          <w:trHeight w:val="319"/>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Проектная деятельность </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164D9E" w:rsidP="007E0EA2">
            <w:pPr>
              <w:pStyle w:val="2"/>
              <w:spacing w:after="0" w:line="240" w:lineRule="auto"/>
              <w:ind w:left="0"/>
              <w:jc w:val="both"/>
              <w:rPr>
                <w:b/>
              </w:rPr>
            </w:pPr>
            <w:r>
              <w:rPr>
                <w:b/>
              </w:rPr>
              <w:t>50%</w:t>
            </w:r>
          </w:p>
        </w:tc>
      </w:tr>
      <w:tr w:rsidR="00E621F2" w:rsidRPr="00F33EAD" w:rsidTr="001D3145">
        <w:trPr>
          <w:trHeight w:val="313"/>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t>Участие в выставках</w:t>
            </w:r>
            <w:r>
              <w:t>-конкурсах</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164D9E" w:rsidP="007E0EA2">
            <w:pPr>
              <w:pStyle w:val="2"/>
              <w:spacing w:after="0" w:line="240" w:lineRule="auto"/>
              <w:ind w:left="0"/>
              <w:jc w:val="both"/>
              <w:rPr>
                <w:b/>
              </w:rPr>
            </w:pPr>
            <w:r>
              <w:rPr>
                <w:b/>
              </w:rPr>
              <w:t>30%</w:t>
            </w:r>
          </w:p>
        </w:tc>
      </w:tr>
      <w:tr w:rsidR="00E621F2" w:rsidRPr="00F33EAD" w:rsidTr="001D3145">
        <w:trPr>
          <w:trHeight w:val="307"/>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t>Участие в спортивных мероприятиях</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p>
        </w:tc>
      </w:tr>
      <w:tr w:rsidR="00E621F2" w:rsidRPr="00F33EAD" w:rsidTr="001D3145">
        <w:trPr>
          <w:trHeight w:val="301"/>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Участие в тематических неделях» </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p>
        </w:tc>
      </w:tr>
      <w:tr w:rsidR="00E621F2" w:rsidRPr="00F33EAD" w:rsidTr="001D3145">
        <w:trPr>
          <w:trHeight w:val="561"/>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Изготовление пособий и материалов для предметно-развивающей среды группы</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164D9E" w:rsidP="007E0EA2">
            <w:pPr>
              <w:pStyle w:val="2"/>
              <w:spacing w:after="0" w:line="240" w:lineRule="auto"/>
              <w:ind w:left="0"/>
              <w:jc w:val="both"/>
              <w:rPr>
                <w:b/>
              </w:rPr>
            </w:pPr>
            <w:r>
              <w:rPr>
                <w:b/>
              </w:rPr>
              <w:t>100%</w:t>
            </w:r>
          </w:p>
        </w:tc>
      </w:tr>
      <w:tr w:rsidR="00E621F2" w:rsidRPr="00F33EAD" w:rsidTr="001D3145">
        <w:trPr>
          <w:trHeight w:val="319"/>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Участие родителей в субботниках </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p>
        </w:tc>
      </w:tr>
      <w:tr w:rsidR="00E621F2" w:rsidRPr="00F33EAD" w:rsidTr="001D3145">
        <w:trPr>
          <w:trHeight w:val="415"/>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Участие родителей в подготовке к летне-оздоровительной компании </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p>
        </w:tc>
      </w:tr>
    </w:tbl>
    <w:p w:rsidR="00D77017" w:rsidRDefault="00D77017"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Default="000E3400" w:rsidP="007E0EA2">
      <w:pPr>
        <w:tabs>
          <w:tab w:val="left" w:pos="1350"/>
        </w:tabs>
        <w:jc w:val="both"/>
      </w:pPr>
    </w:p>
    <w:p w:rsidR="000E3400" w:rsidRPr="00F33EAD" w:rsidRDefault="000E3400" w:rsidP="007E0EA2">
      <w:pPr>
        <w:tabs>
          <w:tab w:val="left" w:pos="1350"/>
        </w:tabs>
        <w:jc w:val="both"/>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559"/>
        <w:gridCol w:w="1420"/>
        <w:gridCol w:w="1277"/>
        <w:gridCol w:w="1559"/>
        <w:gridCol w:w="1701"/>
      </w:tblGrid>
      <w:tr w:rsidR="00E621F2" w:rsidRPr="00F33EAD" w:rsidTr="000E3400">
        <w:trPr>
          <w:cantSplit/>
          <w:trHeight w:val="396"/>
        </w:trPr>
        <w:tc>
          <w:tcPr>
            <w:tcW w:w="8789" w:type="dxa"/>
            <w:gridSpan w:val="6"/>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rPr>
                <w:b/>
              </w:rPr>
              <w:t>Социальное положение родителей</w:t>
            </w:r>
          </w:p>
        </w:tc>
      </w:tr>
      <w:tr w:rsidR="000E3400" w:rsidRPr="00F33EAD" w:rsidTr="000E3400">
        <w:trPr>
          <w:cantSplit/>
          <w:trHeight w:val="1826"/>
        </w:trPr>
        <w:tc>
          <w:tcPr>
            <w:tcW w:w="1273" w:type="dxa"/>
            <w:tcBorders>
              <w:top w:val="single" w:sz="4" w:space="0" w:color="auto"/>
              <w:left w:val="single" w:sz="4" w:space="0" w:color="auto"/>
              <w:bottom w:val="single" w:sz="4" w:space="0" w:color="auto"/>
              <w:right w:val="single" w:sz="4" w:space="0" w:color="auto"/>
            </w:tcBorders>
            <w:textDirection w:val="btLr"/>
          </w:tcPr>
          <w:p w:rsidR="000E3400" w:rsidRPr="00F33EAD" w:rsidRDefault="000E3400" w:rsidP="007E0EA2">
            <w:pPr>
              <w:pStyle w:val="2"/>
              <w:spacing w:after="0" w:line="240" w:lineRule="auto"/>
              <w:ind w:left="0"/>
              <w:jc w:val="both"/>
            </w:pPr>
            <w:r w:rsidRPr="00F33EAD">
              <w:t>Рабочие</w:t>
            </w:r>
          </w:p>
        </w:tc>
        <w:tc>
          <w:tcPr>
            <w:tcW w:w="1559" w:type="dxa"/>
            <w:tcBorders>
              <w:top w:val="single" w:sz="4" w:space="0" w:color="auto"/>
              <w:left w:val="single" w:sz="4" w:space="0" w:color="auto"/>
              <w:bottom w:val="single" w:sz="4" w:space="0" w:color="auto"/>
              <w:right w:val="single" w:sz="4" w:space="0" w:color="auto"/>
            </w:tcBorders>
            <w:textDirection w:val="btLr"/>
          </w:tcPr>
          <w:p w:rsidR="000E3400" w:rsidRPr="00F33EAD" w:rsidRDefault="000E3400" w:rsidP="007E0EA2">
            <w:pPr>
              <w:pStyle w:val="2"/>
              <w:spacing w:after="0" w:line="240" w:lineRule="auto"/>
              <w:ind w:left="0"/>
              <w:jc w:val="both"/>
            </w:pPr>
            <w:r w:rsidRPr="00F33EAD">
              <w:t>Служащие</w:t>
            </w:r>
          </w:p>
        </w:tc>
        <w:tc>
          <w:tcPr>
            <w:tcW w:w="1421" w:type="dxa"/>
            <w:tcBorders>
              <w:top w:val="single" w:sz="4" w:space="0" w:color="auto"/>
              <w:left w:val="single" w:sz="4" w:space="0" w:color="auto"/>
              <w:bottom w:val="single" w:sz="4" w:space="0" w:color="auto"/>
              <w:right w:val="single" w:sz="4" w:space="0" w:color="auto"/>
            </w:tcBorders>
            <w:textDirection w:val="btLr"/>
          </w:tcPr>
          <w:p w:rsidR="000E3400" w:rsidRPr="00F33EAD" w:rsidRDefault="000E3400" w:rsidP="007E0EA2">
            <w:pPr>
              <w:pStyle w:val="2"/>
              <w:spacing w:after="0" w:line="240" w:lineRule="auto"/>
              <w:ind w:left="0"/>
              <w:jc w:val="both"/>
            </w:pPr>
            <w:r w:rsidRPr="00F33EAD">
              <w:t>Предпринима</w:t>
            </w:r>
            <w:r>
              <w:t>-</w:t>
            </w:r>
            <w:r w:rsidRPr="00F33EAD">
              <w:t>тели</w:t>
            </w:r>
          </w:p>
        </w:tc>
        <w:tc>
          <w:tcPr>
            <w:tcW w:w="1274" w:type="dxa"/>
            <w:tcBorders>
              <w:top w:val="single" w:sz="4" w:space="0" w:color="auto"/>
              <w:left w:val="single" w:sz="4" w:space="0" w:color="auto"/>
              <w:bottom w:val="single" w:sz="4" w:space="0" w:color="auto"/>
              <w:right w:val="single" w:sz="4" w:space="0" w:color="auto"/>
            </w:tcBorders>
            <w:textDirection w:val="btLr"/>
          </w:tcPr>
          <w:p w:rsidR="000E3400" w:rsidRPr="00F33EAD" w:rsidRDefault="000E3400" w:rsidP="007E0EA2">
            <w:pPr>
              <w:pStyle w:val="2"/>
              <w:spacing w:after="0" w:line="240" w:lineRule="auto"/>
              <w:ind w:left="0"/>
              <w:jc w:val="both"/>
            </w:pPr>
            <w:r w:rsidRPr="00F33EAD">
              <w:t>Безработные</w:t>
            </w:r>
          </w:p>
        </w:tc>
        <w:tc>
          <w:tcPr>
            <w:tcW w:w="1560" w:type="dxa"/>
            <w:tcBorders>
              <w:top w:val="single" w:sz="4" w:space="0" w:color="auto"/>
              <w:left w:val="single" w:sz="4" w:space="0" w:color="auto"/>
              <w:bottom w:val="single" w:sz="4" w:space="0" w:color="auto"/>
              <w:right w:val="single" w:sz="4" w:space="0" w:color="auto"/>
            </w:tcBorders>
            <w:textDirection w:val="btLr"/>
          </w:tcPr>
          <w:p w:rsidR="000E3400" w:rsidRPr="00F33EAD" w:rsidRDefault="000E3400" w:rsidP="007E0EA2">
            <w:pPr>
              <w:pStyle w:val="2"/>
              <w:spacing w:after="0" w:line="240" w:lineRule="auto"/>
              <w:ind w:left="0"/>
              <w:jc w:val="both"/>
            </w:pPr>
            <w:r w:rsidRPr="00F33EAD">
              <w:t>Пенсионеры</w:t>
            </w:r>
          </w:p>
        </w:tc>
        <w:tc>
          <w:tcPr>
            <w:tcW w:w="1702" w:type="dxa"/>
            <w:tcBorders>
              <w:top w:val="single" w:sz="4" w:space="0" w:color="auto"/>
              <w:left w:val="single" w:sz="4" w:space="0" w:color="auto"/>
              <w:bottom w:val="single" w:sz="4" w:space="0" w:color="auto"/>
              <w:right w:val="single" w:sz="4" w:space="0" w:color="auto"/>
            </w:tcBorders>
            <w:textDirection w:val="btLr"/>
          </w:tcPr>
          <w:p w:rsidR="000E3400" w:rsidRPr="00F33EAD" w:rsidRDefault="000E3400" w:rsidP="007E0EA2">
            <w:pPr>
              <w:pStyle w:val="2"/>
              <w:spacing w:after="0" w:line="240" w:lineRule="auto"/>
              <w:ind w:left="0"/>
              <w:jc w:val="both"/>
            </w:pPr>
            <w:r w:rsidRPr="00F33EAD">
              <w:t>Домохозяйки</w:t>
            </w:r>
          </w:p>
        </w:tc>
      </w:tr>
      <w:tr w:rsidR="000E3400" w:rsidRPr="00F33EAD" w:rsidTr="000E3400">
        <w:trPr>
          <w:trHeight w:val="523"/>
        </w:trPr>
        <w:tc>
          <w:tcPr>
            <w:tcW w:w="1273" w:type="dxa"/>
            <w:tcBorders>
              <w:top w:val="single" w:sz="4" w:space="0" w:color="auto"/>
              <w:left w:val="single" w:sz="4" w:space="0" w:color="auto"/>
              <w:bottom w:val="single" w:sz="4" w:space="0" w:color="auto"/>
              <w:right w:val="single" w:sz="4" w:space="0" w:color="auto"/>
            </w:tcBorders>
          </w:tcPr>
          <w:p w:rsidR="000E3400" w:rsidRPr="00F33EAD" w:rsidRDefault="00164D9E" w:rsidP="007E0EA2">
            <w:pPr>
              <w:pStyle w:val="2"/>
              <w:spacing w:after="0" w:line="240" w:lineRule="auto"/>
              <w:ind w:left="0"/>
              <w:jc w:val="both"/>
            </w:pPr>
            <w:r>
              <w:t>15</w:t>
            </w:r>
          </w:p>
        </w:tc>
        <w:tc>
          <w:tcPr>
            <w:tcW w:w="1559" w:type="dxa"/>
            <w:tcBorders>
              <w:top w:val="single" w:sz="4" w:space="0" w:color="auto"/>
              <w:left w:val="single" w:sz="4" w:space="0" w:color="auto"/>
              <w:bottom w:val="single" w:sz="4" w:space="0" w:color="auto"/>
              <w:right w:val="single" w:sz="4" w:space="0" w:color="auto"/>
            </w:tcBorders>
          </w:tcPr>
          <w:p w:rsidR="000E3400" w:rsidRPr="00F33EAD" w:rsidRDefault="00164D9E" w:rsidP="007E0EA2">
            <w:pPr>
              <w:pStyle w:val="2"/>
              <w:spacing w:after="0" w:line="240" w:lineRule="auto"/>
              <w:ind w:left="0"/>
              <w:jc w:val="both"/>
            </w:pPr>
            <w:r>
              <w:t>6</w:t>
            </w:r>
          </w:p>
        </w:tc>
        <w:tc>
          <w:tcPr>
            <w:tcW w:w="1417" w:type="dxa"/>
            <w:tcBorders>
              <w:top w:val="single" w:sz="4" w:space="0" w:color="auto"/>
              <w:left w:val="single" w:sz="4" w:space="0" w:color="auto"/>
              <w:bottom w:val="single" w:sz="4" w:space="0" w:color="auto"/>
              <w:right w:val="single" w:sz="4" w:space="0" w:color="auto"/>
            </w:tcBorders>
          </w:tcPr>
          <w:p w:rsidR="000E3400" w:rsidRPr="00F33EAD" w:rsidRDefault="000E3400" w:rsidP="007E0EA2">
            <w:pPr>
              <w:pStyle w:val="2"/>
              <w:spacing w:after="0" w:line="240" w:lineRule="auto"/>
              <w:ind w:left="0"/>
              <w:jc w:val="both"/>
            </w:pPr>
          </w:p>
        </w:tc>
        <w:tc>
          <w:tcPr>
            <w:tcW w:w="1278" w:type="dxa"/>
            <w:tcBorders>
              <w:top w:val="single" w:sz="4" w:space="0" w:color="auto"/>
              <w:left w:val="single" w:sz="4" w:space="0" w:color="auto"/>
              <w:bottom w:val="single" w:sz="4" w:space="0" w:color="auto"/>
              <w:right w:val="single" w:sz="4" w:space="0" w:color="auto"/>
            </w:tcBorders>
          </w:tcPr>
          <w:p w:rsidR="000E3400" w:rsidRPr="00F33EAD" w:rsidRDefault="00164D9E" w:rsidP="007E0EA2">
            <w:pPr>
              <w:pStyle w:val="2"/>
              <w:spacing w:after="0" w:line="240" w:lineRule="auto"/>
              <w:ind w:left="0"/>
              <w:jc w:val="both"/>
            </w:pPr>
            <w:r>
              <w:t>1</w:t>
            </w:r>
          </w:p>
        </w:tc>
        <w:tc>
          <w:tcPr>
            <w:tcW w:w="1560" w:type="dxa"/>
            <w:tcBorders>
              <w:top w:val="single" w:sz="4" w:space="0" w:color="auto"/>
              <w:left w:val="single" w:sz="4" w:space="0" w:color="auto"/>
              <w:bottom w:val="single" w:sz="4" w:space="0" w:color="auto"/>
              <w:right w:val="single" w:sz="4" w:space="0" w:color="auto"/>
            </w:tcBorders>
          </w:tcPr>
          <w:p w:rsidR="000E3400" w:rsidRPr="00F33EAD" w:rsidRDefault="00164D9E" w:rsidP="000E3400">
            <w:pPr>
              <w:pStyle w:val="2"/>
              <w:spacing w:after="0" w:line="240" w:lineRule="auto"/>
              <w:ind w:left="0"/>
              <w:jc w:val="both"/>
            </w:pPr>
            <w:r>
              <w:t>0</w:t>
            </w:r>
          </w:p>
        </w:tc>
        <w:tc>
          <w:tcPr>
            <w:tcW w:w="1702" w:type="dxa"/>
            <w:tcBorders>
              <w:top w:val="single" w:sz="4" w:space="0" w:color="auto"/>
              <w:left w:val="single" w:sz="4" w:space="0" w:color="auto"/>
              <w:bottom w:val="single" w:sz="4" w:space="0" w:color="auto"/>
              <w:right w:val="single" w:sz="4" w:space="0" w:color="auto"/>
            </w:tcBorders>
          </w:tcPr>
          <w:p w:rsidR="000E3400" w:rsidRPr="00F33EAD" w:rsidRDefault="00164D9E" w:rsidP="007E0EA2">
            <w:pPr>
              <w:pStyle w:val="2"/>
              <w:spacing w:after="0" w:line="240" w:lineRule="auto"/>
              <w:ind w:left="0"/>
              <w:jc w:val="both"/>
            </w:pPr>
            <w:r>
              <w:t>6</w:t>
            </w:r>
          </w:p>
        </w:tc>
      </w:tr>
    </w:tbl>
    <w:p w:rsidR="00455F0D" w:rsidRPr="00455F0D" w:rsidRDefault="00455F0D" w:rsidP="007E0EA2">
      <w:pPr>
        <w:ind w:firstLine="284"/>
        <w:jc w:val="both"/>
        <w:rPr>
          <w:rFonts w:ascii="Calibri" w:hAnsi="Calibri" w:cs="Calibri"/>
          <w:color w:val="000000"/>
        </w:rPr>
      </w:pPr>
    </w:p>
    <w:p w:rsidR="00455F0D" w:rsidRPr="006A48F0" w:rsidRDefault="00217398" w:rsidP="007E0EA2">
      <w:pPr>
        <w:shd w:val="clear" w:color="auto" w:fill="FFFFFF"/>
        <w:jc w:val="both"/>
        <w:rPr>
          <w:b/>
          <w:color w:val="000000"/>
          <w:sz w:val="28"/>
          <w:szCs w:val="28"/>
        </w:rPr>
      </w:pPr>
      <w:r w:rsidRPr="00217398">
        <w:rPr>
          <w:b/>
          <w:color w:val="000000"/>
          <w:sz w:val="28"/>
          <w:szCs w:val="28"/>
        </w:rPr>
        <w:t>1.6. Планируемые результаты освоения Программы</w:t>
      </w:r>
    </w:p>
    <w:p w:rsidR="001B2865" w:rsidRPr="006A48F0" w:rsidRDefault="001B2865" w:rsidP="007E0EA2">
      <w:pPr>
        <w:pStyle w:val="c2"/>
        <w:spacing w:before="0" w:beforeAutospacing="0" w:after="0" w:afterAutospacing="0"/>
        <w:jc w:val="both"/>
        <w:rPr>
          <w:rStyle w:val="c0"/>
          <w:b/>
          <w:sz w:val="28"/>
          <w:szCs w:val="28"/>
          <w:u w:val="single"/>
        </w:rPr>
      </w:pPr>
      <w:r w:rsidRPr="006A48F0">
        <w:rPr>
          <w:rStyle w:val="c0"/>
          <w:b/>
          <w:sz w:val="28"/>
          <w:szCs w:val="28"/>
        </w:rPr>
        <w:t>Целевые ориентиры на данном возрастном этапе</w:t>
      </w:r>
      <w:r w:rsidRPr="006A48F0">
        <w:rPr>
          <w:rStyle w:val="c0"/>
          <w:b/>
          <w:sz w:val="28"/>
          <w:szCs w:val="28"/>
          <w:u w:val="single"/>
        </w:rPr>
        <w:t>(обязательная часть)</w:t>
      </w:r>
      <w:r w:rsidR="00CC6F58" w:rsidRPr="006A48F0">
        <w:rPr>
          <w:rStyle w:val="c0"/>
          <w:b/>
          <w:sz w:val="28"/>
          <w:szCs w:val="28"/>
          <w:u w:val="single"/>
        </w:rPr>
        <w:t>:</w:t>
      </w:r>
    </w:p>
    <w:p w:rsidR="00E621F2" w:rsidRPr="006A48F0" w:rsidRDefault="00E621F2" w:rsidP="007E0EA2">
      <w:pPr>
        <w:pStyle w:val="10"/>
        <w:spacing w:after="0" w:line="240" w:lineRule="auto"/>
        <w:jc w:val="both"/>
        <w:rPr>
          <w:rFonts w:ascii="Times New Roman" w:hAnsi="Times New Roman" w:cs="Times New Roman"/>
          <w:b/>
          <w:sz w:val="28"/>
          <w:szCs w:val="28"/>
        </w:rPr>
      </w:pPr>
      <w:r w:rsidRPr="006A48F0">
        <w:rPr>
          <w:rFonts w:ascii="Times New Roman" w:hAnsi="Times New Roman" w:cs="Times New Roman"/>
          <w:b/>
          <w:sz w:val="28"/>
          <w:szCs w:val="28"/>
        </w:rPr>
        <w:t>Целевые ориентиры</w:t>
      </w:r>
    </w:p>
    <w:p w:rsidR="00E621F2" w:rsidRPr="00746992" w:rsidRDefault="00E621F2"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w:t>
      </w:r>
      <w:r w:rsidR="000E3400">
        <w:rPr>
          <w:rFonts w:ascii="Times New Roman" w:hAnsi="Times New Roman" w:cs="Times New Roman"/>
          <w:sz w:val="28"/>
          <w:szCs w:val="28"/>
        </w:rPr>
        <w:t>ения образовательной программы</w:t>
      </w:r>
      <w:r w:rsidRPr="00746992">
        <w:rPr>
          <w:rFonts w:ascii="Times New Roman" w:hAnsi="Times New Roman" w:cs="Times New Roman"/>
          <w:sz w:val="28"/>
          <w:szCs w:val="28"/>
        </w:rPr>
        <w:t xml:space="preserve"> виде целевых ориентиров. Целевые ориентиры дошкольного образования, представленные в ФГОС ДО, следует рассматривать как социально-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621F2" w:rsidRPr="00746992" w:rsidRDefault="00E621F2"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w:t>
      </w:r>
    </w:p>
    <w:p w:rsidR="000A5455" w:rsidRDefault="00E621F2"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6B5EC0" w:rsidRPr="00746992" w:rsidRDefault="006B5EC0" w:rsidP="007E0EA2">
      <w:pPr>
        <w:pStyle w:val="10"/>
        <w:spacing w:after="0" w:line="240" w:lineRule="auto"/>
        <w:jc w:val="both"/>
        <w:rPr>
          <w:rFonts w:ascii="Times New Roman" w:hAnsi="Times New Roman" w:cs="Times New Roman"/>
          <w:b/>
          <w:sz w:val="28"/>
          <w:szCs w:val="28"/>
        </w:rPr>
      </w:pPr>
      <w:r w:rsidRPr="00746992">
        <w:rPr>
          <w:rFonts w:ascii="Times New Roman" w:hAnsi="Times New Roman" w:cs="Times New Roman"/>
          <w:b/>
          <w:sz w:val="28"/>
          <w:szCs w:val="28"/>
        </w:rPr>
        <w:t>Система оценки результатов освоения программы</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Как следует из ФГОС ДО, целевые ориентиры не могут служить непосредственным основанием при решении управленческих задач, включая:</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аттестацию педагогических кадров;</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оценку качества образования;</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оценку как итогового, так и промежуточного уровня развития детей, </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оценку выполнения муниципального (государственного) задания посредством их включения в показатели качества выполнения задания;</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распределение стимулирующего фонда оплаты труда работников Организации.</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6B5EC0" w:rsidRPr="00746992" w:rsidRDefault="006B5EC0" w:rsidP="007E0EA2">
      <w:pPr>
        <w:pStyle w:val="10"/>
        <w:spacing w:after="0" w:line="240" w:lineRule="auto"/>
        <w:jc w:val="both"/>
        <w:rPr>
          <w:rFonts w:ascii="Times New Roman" w:hAnsi="Times New Roman" w:cs="Times New Roman"/>
          <w:b/>
          <w:sz w:val="28"/>
          <w:szCs w:val="28"/>
        </w:rPr>
      </w:pPr>
      <w:r w:rsidRPr="00746992">
        <w:rPr>
          <w:rFonts w:ascii="Times New Roman" w:hAnsi="Times New Roman" w:cs="Times New Roman"/>
          <w:b/>
          <w:sz w:val="28"/>
          <w:szCs w:val="28"/>
        </w:rPr>
        <w:t>Педагогическая диагностика</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игровой деятельности; </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познавательной деятельности (как идет развитие детских способностей, познавательной активности);</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организовывать свою деятельность);</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художественной деятельности;</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физического развития.</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B5EC0" w:rsidRPr="00746992" w:rsidRDefault="006B5EC0" w:rsidP="007E0EA2">
      <w:pPr>
        <w:pStyle w:val="10"/>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2)  оптимизации работы с группой детей.</w:t>
      </w:r>
    </w:p>
    <w:p w:rsidR="006B5EC0" w:rsidRPr="00746992" w:rsidRDefault="006B5EC0" w:rsidP="007E0EA2">
      <w:pPr>
        <w:pStyle w:val="10"/>
        <w:spacing w:after="0" w:line="240" w:lineRule="auto"/>
        <w:jc w:val="both"/>
        <w:rPr>
          <w:rFonts w:ascii="Times New Roman" w:hAnsi="Times New Roman" w:cs="Times New Roman"/>
          <w:i/>
          <w:sz w:val="28"/>
          <w:szCs w:val="28"/>
        </w:rPr>
      </w:pPr>
      <w:r w:rsidRPr="00746992">
        <w:rPr>
          <w:rFonts w:ascii="Times New Roman" w:hAnsi="Times New Roman" w:cs="Times New Roman"/>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r w:rsidRPr="00746992">
        <w:rPr>
          <w:rFonts w:ascii="Times New Roman" w:hAnsi="Times New Roman" w:cs="Times New Roman"/>
          <w:i/>
          <w:sz w:val="28"/>
          <w:szCs w:val="28"/>
        </w:rPr>
        <w:t>».</w:t>
      </w:r>
    </w:p>
    <w:p w:rsidR="006A48F0" w:rsidRDefault="006A48F0" w:rsidP="007E0EA2">
      <w:pPr>
        <w:jc w:val="both"/>
        <w:rPr>
          <w:b/>
          <w:sz w:val="28"/>
          <w:szCs w:val="28"/>
        </w:rPr>
      </w:pPr>
    </w:p>
    <w:p w:rsidR="00440D5F" w:rsidRPr="00D77017" w:rsidRDefault="00FE1A54" w:rsidP="007E0EA2">
      <w:pPr>
        <w:jc w:val="both"/>
        <w:rPr>
          <w:b/>
        </w:rPr>
      </w:pPr>
      <w:r w:rsidRPr="00504A9A">
        <w:rPr>
          <w:b/>
          <w:sz w:val="28"/>
          <w:szCs w:val="28"/>
        </w:rPr>
        <w:t xml:space="preserve">2. </w:t>
      </w:r>
      <w:r w:rsidR="00440D5F" w:rsidRPr="00504A9A">
        <w:rPr>
          <w:b/>
          <w:sz w:val="28"/>
          <w:szCs w:val="28"/>
        </w:rPr>
        <w:t>СОДЕРЖАТЕЛЬНЫЙ РАЗДЕЛ.</w:t>
      </w:r>
    </w:p>
    <w:p w:rsidR="00A20362" w:rsidRPr="00504A9A" w:rsidRDefault="00A20362" w:rsidP="007E0EA2">
      <w:pPr>
        <w:jc w:val="both"/>
        <w:rPr>
          <w:sz w:val="28"/>
          <w:szCs w:val="28"/>
        </w:rPr>
      </w:pPr>
      <w:r w:rsidRPr="00504A9A">
        <w:rPr>
          <w:sz w:val="28"/>
          <w:szCs w:val="28"/>
        </w:rPr>
        <w:t>Рабочая программа состоит из:</w:t>
      </w:r>
    </w:p>
    <w:p w:rsidR="00A20362" w:rsidRPr="00504A9A" w:rsidRDefault="00A20362" w:rsidP="007E0EA2">
      <w:pPr>
        <w:pStyle w:val="Style11"/>
        <w:widowControl/>
        <w:spacing w:line="240" w:lineRule="auto"/>
        <w:ind w:firstLine="0"/>
        <w:rPr>
          <w:rFonts w:ascii="Times New Roman" w:hAnsi="Times New Roman" w:cs="Times New Roman"/>
          <w:b/>
          <w:i/>
          <w:sz w:val="28"/>
          <w:szCs w:val="28"/>
        </w:rPr>
      </w:pPr>
      <w:r w:rsidRPr="00504A9A">
        <w:rPr>
          <w:rFonts w:ascii="Times New Roman" w:hAnsi="Times New Roman" w:cs="Times New Roman"/>
          <w:sz w:val="28"/>
          <w:szCs w:val="28"/>
        </w:rPr>
        <w:t>1.Обязательной части, составляет 60%, реализация примерной основной обр</w:t>
      </w:r>
      <w:r w:rsidRPr="00504A9A">
        <w:rPr>
          <w:rFonts w:ascii="Times New Roman" w:hAnsi="Times New Roman" w:cs="Times New Roman"/>
          <w:sz w:val="28"/>
          <w:szCs w:val="28"/>
        </w:rPr>
        <w:t>а</w:t>
      </w:r>
      <w:r w:rsidRPr="00504A9A">
        <w:rPr>
          <w:rFonts w:ascii="Times New Roman" w:hAnsi="Times New Roman" w:cs="Times New Roman"/>
          <w:sz w:val="28"/>
          <w:szCs w:val="28"/>
        </w:rPr>
        <w:t>зовательной программы "От рождения до школы" под редакцией Н.Е.Вераксы, Т.С.Комаровой, М.А.Васильевой.;</w:t>
      </w:r>
    </w:p>
    <w:p w:rsidR="00504A9A" w:rsidRPr="00504A9A" w:rsidRDefault="00A20362" w:rsidP="007E0EA2">
      <w:pPr>
        <w:jc w:val="both"/>
        <w:rPr>
          <w:sz w:val="28"/>
          <w:szCs w:val="28"/>
        </w:rPr>
      </w:pPr>
      <w:r w:rsidRPr="00504A9A">
        <w:rPr>
          <w:sz w:val="28"/>
          <w:szCs w:val="28"/>
        </w:rPr>
        <w:t>2. Вариативная часть формируемая участниками образовательного процесса, составляет 40%, реализация парциальных программ (перечислены в целевом разделе).</w:t>
      </w:r>
    </w:p>
    <w:p w:rsidR="00554FEE" w:rsidRPr="00BB180E" w:rsidRDefault="00504A9A" w:rsidP="007E0EA2">
      <w:pPr>
        <w:pStyle w:val="Style11"/>
        <w:widowControl/>
        <w:spacing w:line="240" w:lineRule="auto"/>
        <w:ind w:firstLine="0"/>
        <w:rPr>
          <w:rStyle w:val="FontStyle207"/>
          <w:rFonts w:ascii="Times New Roman" w:hAnsi="Times New Roman" w:cs="Times New Roman"/>
          <w:b/>
          <w:sz w:val="28"/>
          <w:szCs w:val="28"/>
        </w:rPr>
      </w:pPr>
      <w:r w:rsidRPr="00BB180E">
        <w:rPr>
          <w:rStyle w:val="FontStyle207"/>
          <w:rFonts w:ascii="Times New Roman" w:hAnsi="Times New Roman" w:cs="Times New Roman"/>
          <w:b/>
          <w:sz w:val="28"/>
          <w:szCs w:val="28"/>
        </w:rPr>
        <w:t>2.1.</w:t>
      </w:r>
      <w:r w:rsidR="00554FEE" w:rsidRPr="00BB180E">
        <w:rPr>
          <w:rStyle w:val="FontStyle207"/>
          <w:rFonts w:ascii="Times New Roman" w:hAnsi="Times New Roman" w:cs="Times New Roman"/>
          <w:b/>
          <w:sz w:val="28"/>
          <w:szCs w:val="28"/>
        </w:rPr>
        <w:t xml:space="preserve"> Образовательная деятельность в соответстви</w:t>
      </w:r>
      <w:r w:rsidR="006E105D" w:rsidRPr="00BB180E">
        <w:rPr>
          <w:rStyle w:val="FontStyle207"/>
          <w:rFonts w:ascii="Times New Roman" w:hAnsi="Times New Roman" w:cs="Times New Roman"/>
          <w:b/>
          <w:sz w:val="28"/>
          <w:szCs w:val="28"/>
        </w:rPr>
        <w:t>и с направлениями ра</w:t>
      </w:r>
      <w:r w:rsidR="006E105D" w:rsidRPr="00BB180E">
        <w:rPr>
          <w:rStyle w:val="FontStyle207"/>
          <w:rFonts w:ascii="Times New Roman" w:hAnsi="Times New Roman" w:cs="Times New Roman"/>
          <w:b/>
          <w:sz w:val="28"/>
          <w:szCs w:val="28"/>
        </w:rPr>
        <w:t>з</w:t>
      </w:r>
      <w:r w:rsidR="006E105D" w:rsidRPr="00BB180E">
        <w:rPr>
          <w:rStyle w:val="FontStyle207"/>
          <w:rFonts w:ascii="Times New Roman" w:hAnsi="Times New Roman" w:cs="Times New Roman"/>
          <w:b/>
          <w:sz w:val="28"/>
          <w:szCs w:val="28"/>
        </w:rPr>
        <w:t xml:space="preserve">вития детей </w:t>
      </w:r>
      <w:r w:rsidR="005B3EC3" w:rsidRPr="00BB180E">
        <w:rPr>
          <w:rStyle w:val="FontStyle207"/>
          <w:rFonts w:ascii="Times New Roman" w:hAnsi="Times New Roman" w:cs="Times New Roman"/>
          <w:b/>
          <w:sz w:val="28"/>
          <w:szCs w:val="28"/>
        </w:rPr>
        <w:t>по образовательным областям.</w:t>
      </w:r>
    </w:p>
    <w:p w:rsidR="00554FEE" w:rsidRPr="00BB180E" w:rsidRDefault="00D77017" w:rsidP="007E0EA2">
      <w:pPr>
        <w:pStyle w:val="Style11"/>
        <w:widowControl/>
        <w:spacing w:line="240" w:lineRule="auto"/>
        <w:ind w:firstLine="0"/>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00554FEE" w:rsidRPr="00BB180E">
        <w:rPr>
          <w:rStyle w:val="FontStyle207"/>
          <w:rFonts w:ascii="Times New Roman" w:hAnsi="Times New Roman" w:cs="Times New Roman"/>
          <w:sz w:val="28"/>
          <w:szCs w:val="28"/>
        </w:rPr>
        <w:t>Содержание психолого-педагогической работы с детьми</w:t>
      </w:r>
      <w:r w:rsidR="00303DD8">
        <w:rPr>
          <w:rStyle w:val="FontStyle207"/>
          <w:rFonts w:ascii="Times New Roman" w:hAnsi="Times New Roman" w:cs="Times New Roman"/>
          <w:sz w:val="28"/>
          <w:szCs w:val="28"/>
        </w:rPr>
        <w:t xml:space="preserve"> </w:t>
      </w:r>
      <w:r w:rsidR="00A07D07">
        <w:rPr>
          <w:rStyle w:val="FontStyle207"/>
          <w:rFonts w:ascii="Times New Roman" w:hAnsi="Times New Roman" w:cs="Times New Roman"/>
          <w:sz w:val="28"/>
          <w:szCs w:val="28"/>
        </w:rPr>
        <w:t xml:space="preserve">подготовительной </w:t>
      </w:r>
      <w:r w:rsidR="007C3ED5">
        <w:rPr>
          <w:rStyle w:val="FontStyle207"/>
          <w:rFonts w:ascii="Times New Roman" w:hAnsi="Times New Roman" w:cs="Times New Roman"/>
          <w:sz w:val="28"/>
          <w:szCs w:val="28"/>
        </w:rPr>
        <w:t>группы выполняется</w:t>
      </w:r>
      <w:r w:rsidR="00554FEE" w:rsidRPr="00BB180E">
        <w:rPr>
          <w:rStyle w:val="FontStyle207"/>
          <w:rFonts w:ascii="Times New Roman" w:hAnsi="Times New Roman" w:cs="Times New Roman"/>
          <w:sz w:val="28"/>
          <w:szCs w:val="28"/>
        </w:rPr>
        <w:t xml:space="preserve"> по образовательным областям</w:t>
      </w:r>
      <w:r w:rsidR="00A5028C">
        <w:rPr>
          <w:rStyle w:val="FontStyle207"/>
          <w:rFonts w:ascii="Times New Roman" w:hAnsi="Times New Roman" w:cs="Times New Roman"/>
          <w:sz w:val="28"/>
          <w:szCs w:val="28"/>
        </w:rPr>
        <w:t xml:space="preserve"> (модулям)</w:t>
      </w:r>
      <w:r w:rsidR="00554FEE" w:rsidRPr="00BB180E">
        <w:rPr>
          <w:rStyle w:val="FontStyle207"/>
          <w:rFonts w:ascii="Times New Roman" w:hAnsi="Times New Roman" w:cs="Times New Roman"/>
          <w:sz w:val="28"/>
          <w:szCs w:val="28"/>
        </w:rPr>
        <w:t>:</w:t>
      </w:r>
    </w:p>
    <w:p w:rsidR="00554FEE" w:rsidRPr="00BB180E" w:rsidRDefault="006E105D" w:rsidP="007E0EA2">
      <w:pPr>
        <w:ind w:firstLine="720"/>
        <w:jc w:val="both"/>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2.2.1.</w:t>
      </w:r>
      <w:r w:rsidR="00554FEE" w:rsidRPr="00BB180E">
        <w:rPr>
          <w:rStyle w:val="FontStyle207"/>
          <w:rFonts w:ascii="Times New Roman" w:hAnsi="Times New Roman" w:cs="Times New Roman"/>
          <w:sz w:val="28"/>
          <w:szCs w:val="28"/>
        </w:rPr>
        <w:t xml:space="preserve"> Социально-коммуникативное развитие;</w:t>
      </w:r>
    </w:p>
    <w:p w:rsidR="00554FEE" w:rsidRPr="00BB180E" w:rsidRDefault="006E105D" w:rsidP="007E0EA2">
      <w:pPr>
        <w:pStyle w:val="Style11"/>
        <w:widowControl/>
        <w:spacing w:line="240" w:lineRule="auto"/>
        <w:ind w:firstLine="709"/>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2.2.2.</w:t>
      </w:r>
      <w:r w:rsidR="00554FEE" w:rsidRPr="00BB180E">
        <w:rPr>
          <w:rStyle w:val="FontStyle207"/>
          <w:rFonts w:ascii="Times New Roman" w:hAnsi="Times New Roman" w:cs="Times New Roman"/>
          <w:sz w:val="28"/>
          <w:szCs w:val="28"/>
        </w:rPr>
        <w:t xml:space="preserve"> Познавательное развитие;</w:t>
      </w:r>
    </w:p>
    <w:p w:rsidR="00554FEE" w:rsidRPr="00BB180E" w:rsidRDefault="006E105D" w:rsidP="007E0EA2">
      <w:pPr>
        <w:pStyle w:val="Style11"/>
        <w:widowControl/>
        <w:spacing w:line="240" w:lineRule="auto"/>
        <w:ind w:firstLine="709"/>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2.2.3.</w:t>
      </w:r>
      <w:r w:rsidR="005B3EC3" w:rsidRPr="00BB180E">
        <w:rPr>
          <w:rStyle w:val="FontStyle207"/>
          <w:rFonts w:ascii="Times New Roman" w:hAnsi="Times New Roman" w:cs="Times New Roman"/>
          <w:sz w:val="28"/>
          <w:szCs w:val="28"/>
        </w:rPr>
        <w:t>Речевое развитие</w:t>
      </w:r>
      <w:r w:rsidR="00554FEE" w:rsidRPr="00BB180E">
        <w:rPr>
          <w:rStyle w:val="FontStyle207"/>
          <w:rFonts w:ascii="Times New Roman" w:hAnsi="Times New Roman" w:cs="Times New Roman"/>
          <w:sz w:val="28"/>
          <w:szCs w:val="28"/>
        </w:rPr>
        <w:t>;</w:t>
      </w:r>
    </w:p>
    <w:p w:rsidR="00554FEE" w:rsidRPr="00BB180E" w:rsidRDefault="006E105D" w:rsidP="007E0EA2">
      <w:pPr>
        <w:pStyle w:val="Style11"/>
        <w:widowControl/>
        <w:spacing w:line="240" w:lineRule="auto"/>
        <w:ind w:firstLine="709"/>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2.2.4.</w:t>
      </w:r>
      <w:r w:rsidR="00554FEE" w:rsidRPr="00BB180E">
        <w:rPr>
          <w:rStyle w:val="FontStyle207"/>
          <w:rFonts w:ascii="Times New Roman" w:hAnsi="Times New Roman" w:cs="Times New Roman"/>
          <w:sz w:val="28"/>
          <w:szCs w:val="28"/>
        </w:rPr>
        <w:t xml:space="preserve"> Худо</w:t>
      </w:r>
      <w:r w:rsidR="005B3EC3" w:rsidRPr="00BB180E">
        <w:rPr>
          <w:rStyle w:val="FontStyle207"/>
          <w:rFonts w:ascii="Times New Roman" w:hAnsi="Times New Roman" w:cs="Times New Roman"/>
          <w:sz w:val="28"/>
          <w:szCs w:val="28"/>
        </w:rPr>
        <w:t>жественно-эстетическое развитие;</w:t>
      </w:r>
    </w:p>
    <w:p w:rsidR="00554FEE" w:rsidRPr="00BB180E" w:rsidRDefault="006E105D" w:rsidP="007E0EA2">
      <w:pPr>
        <w:pStyle w:val="Style11"/>
        <w:widowControl/>
        <w:spacing w:line="240" w:lineRule="auto"/>
        <w:ind w:firstLine="709"/>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2.2.5.</w:t>
      </w:r>
      <w:r w:rsidR="00554FEE" w:rsidRPr="00BB180E">
        <w:rPr>
          <w:rStyle w:val="FontStyle207"/>
          <w:rFonts w:ascii="Times New Roman" w:hAnsi="Times New Roman" w:cs="Times New Roman"/>
          <w:sz w:val="28"/>
          <w:szCs w:val="28"/>
        </w:rPr>
        <w:t xml:space="preserve"> Физичес</w:t>
      </w:r>
      <w:r w:rsidR="005B3EC3" w:rsidRPr="00BB180E">
        <w:rPr>
          <w:rStyle w:val="FontStyle207"/>
          <w:rFonts w:ascii="Times New Roman" w:hAnsi="Times New Roman" w:cs="Times New Roman"/>
          <w:sz w:val="28"/>
          <w:szCs w:val="28"/>
        </w:rPr>
        <w:t>кое развитие.</w:t>
      </w:r>
    </w:p>
    <w:p w:rsidR="00554FEE" w:rsidRPr="00BB180E" w:rsidRDefault="00554FEE" w:rsidP="007E0EA2">
      <w:pPr>
        <w:pStyle w:val="Style11"/>
        <w:widowControl/>
        <w:spacing w:line="240" w:lineRule="auto"/>
        <w:ind w:firstLine="709"/>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Ориентировано на разностороннее развитие дошкольников с учетом их возрастных и индивидуальных особенностей. Решение программных образов</w:t>
      </w:r>
      <w:r w:rsidRPr="00BB180E">
        <w:rPr>
          <w:rStyle w:val="FontStyle207"/>
          <w:rFonts w:ascii="Times New Roman" w:hAnsi="Times New Roman" w:cs="Times New Roman"/>
          <w:sz w:val="28"/>
          <w:szCs w:val="28"/>
        </w:rPr>
        <w:t>а</w:t>
      </w:r>
      <w:r w:rsidRPr="00BB180E">
        <w:rPr>
          <w:rStyle w:val="FontStyle207"/>
          <w:rFonts w:ascii="Times New Roman" w:hAnsi="Times New Roman" w:cs="Times New Roman"/>
          <w:sz w:val="28"/>
          <w:szCs w:val="28"/>
        </w:rPr>
        <w:t>тельных задач предусматривается не только в рамках непосредственно образ</w:t>
      </w:r>
      <w:r w:rsidRPr="00BB180E">
        <w:rPr>
          <w:rStyle w:val="FontStyle207"/>
          <w:rFonts w:ascii="Times New Roman" w:hAnsi="Times New Roman" w:cs="Times New Roman"/>
          <w:sz w:val="28"/>
          <w:szCs w:val="28"/>
        </w:rPr>
        <w:t>о</w:t>
      </w:r>
      <w:r w:rsidRPr="00BB180E">
        <w:rPr>
          <w:rStyle w:val="FontStyle207"/>
          <w:rFonts w:ascii="Times New Roman" w:hAnsi="Times New Roman" w:cs="Times New Roman"/>
          <w:sz w:val="28"/>
          <w:szCs w:val="28"/>
        </w:rPr>
        <w:t>вательной деятельности, но и в ходе режимных моментов - как в совместной деятельности взрослого и детей, так и в самостоятельной деятельности д</w:t>
      </w:r>
      <w:r w:rsidRPr="00BB180E">
        <w:rPr>
          <w:rStyle w:val="FontStyle207"/>
          <w:rFonts w:ascii="Times New Roman" w:hAnsi="Times New Roman" w:cs="Times New Roman"/>
          <w:sz w:val="28"/>
          <w:szCs w:val="28"/>
        </w:rPr>
        <w:t>о</w:t>
      </w:r>
      <w:r w:rsidRPr="00BB180E">
        <w:rPr>
          <w:rStyle w:val="FontStyle207"/>
          <w:rFonts w:ascii="Times New Roman" w:hAnsi="Times New Roman" w:cs="Times New Roman"/>
          <w:sz w:val="28"/>
          <w:szCs w:val="28"/>
        </w:rPr>
        <w:t>школьников.</w:t>
      </w:r>
    </w:p>
    <w:p w:rsidR="00554FEE" w:rsidRPr="009A2A10" w:rsidRDefault="00554FEE" w:rsidP="009A2A10">
      <w:pPr>
        <w:rPr>
          <w:b/>
          <w:sz w:val="28"/>
          <w:szCs w:val="28"/>
        </w:rPr>
      </w:pPr>
      <w:r w:rsidRPr="009A2A10">
        <w:rPr>
          <w:b/>
          <w:sz w:val="28"/>
          <w:szCs w:val="28"/>
        </w:rPr>
        <w:t>2.2.1</w:t>
      </w:r>
      <w:r w:rsidR="00A5028C" w:rsidRPr="009A2A10">
        <w:rPr>
          <w:b/>
          <w:sz w:val="28"/>
          <w:szCs w:val="28"/>
        </w:rPr>
        <w:t>. Модуль образовательной области</w:t>
      </w:r>
      <w:r w:rsidRPr="009A2A10">
        <w:rPr>
          <w:b/>
          <w:sz w:val="28"/>
          <w:szCs w:val="28"/>
        </w:rPr>
        <w:t xml:space="preserve"> "Социально-коммуникативное развитие"</w:t>
      </w:r>
    </w:p>
    <w:p w:rsidR="00DE6D19" w:rsidRDefault="00BB180E" w:rsidP="007E0EA2">
      <w:pPr>
        <w:jc w:val="both"/>
        <w:rPr>
          <w:b/>
          <w:sz w:val="28"/>
          <w:szCs w:val="28"/>
        </w:rPr>
      </w:pPr>
      <w:r w:rsidRPr="00BB180E">
        <w:rPr>
          <w:b/>
          <w:sz w:val="28"/>
          <w:szCs w:val="28"/>
        </w:rPr>
        <w:t>Задачи:</w:t>
      </w:r>
    </w:p>
    <w:p w:rsidR="005176B3" w:rsidRP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Воспитывать дружеские взаимоотношения между детьми, развивать</w:t>
      </w:r>
      <w:r>
        <w:rPr>
          <w:sz w:val="28"/>
          <w:szCs w:val="28"/>
        </w:rPr>
        <w:t xml:space="preserve"> </w:t>
      </w:r>
      <w:r w:rsidRPr="005176B3">
        <w:rPr>
          <w:sz w:val="28"/>
          <w:szCs w:val="28"/>
        </w:rPr>
        <w:t>умение самостоятельно объединяться дл</w:t>
      </w:r>
      <w:r>
        <w:rPr>
          <w:sz w:val="28"/>
          <w:szCs w:val="28"/>
        </w:rPr>
        <w:t>я совместной игры и труда, зани</w:t>
      </w:r>
      <w:r w:rsidRPr="005176B3">
        <w:rPr>
          <w:sz w:val="28"/>
          <w:szCs w:val="28"/>
        </w:rPr>
        <w:t>маться сам</w:t>
      </w:r>
      <w:r w:rsidRPr="005176B3">
        <w:rPr>
          <w:sz w:val="28"/>
          <w:szCs w:val="28"/>
        </w:rPr>
        <w:t>о</w:t>
      </w:r>
      <w:r w:rsidRPr="005176B3">
        <w:rPr>
          <w:sz w:val="28"/>
          <w:szCs w:val="28"/>
        </w:rPr>
        <w:t>стоятельно выбранным делом, договариваться, помогать друг</w:t>
      </w:r>
      <w:r>
        <w:rPr>
          <w:sz w:val="28"/>
          <w:szCs w:val="28"/>
        </w:rPr>
        <w:t xml:space="preserve"> </w:t>
      </w:r>
      <w:r w:rsidRPr="005176B3">
        <w:rPr>
          <w:sz w:val="28"/>
          <w:szCs w:val="28"/>
        </w:rPr>
        <w:t>другу.</w:t>
      </w:r>
    </w:p>
    <w:p w:rsidR="005176B3" w:rsidRP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Воспитывать</w:t>
      </w:r>
      <w:r w:rsidR="00503F8E">
        <w:rPr>
          <w:sz w:val="28"/>
          <w:szCs w:val="28"/>
        </w:rPr>
        <w:t> </w:t>
      </w:r>
      <w:r w:rsidRPr="005176B3">
        <w:rPr>
          <w:sz w:val="28"/>
          <w:szCs w:val="28"/>
        </w:rPr>
        <w:t>организованность,</w:t>
      </w:r>
      <w:r>
        <w:rPr>
          <w:sz w:val="28"/>
          <w:szCs w:val="28"/>
        </w:rPr>
        <w:t xml:space="preserve"> дисциплинированность, коллективизм, </w:t>
      </w:r>
      <w:r w:rsidRPr="005176B3">
        <w:rPr>
          <w:sz w:val="28"/>
          <w:szCs w:val="28"/>
        </w:rPr>
        <w:t>ув</w:t>
      </w:r>
      <w:r w:rsidRPr="005176B3">
        <w:rPr>
          <w:sz w:val="28"/>
          <w:szCs w:val="28"/>
        </w:rPr>
        <w:t>а</w:t>
      </w:r>
      <w:r w:rsidRPr="005176B3">
        <w:rPr>
          <w:sz w:val="28"/>
          <w:szCs w:val="28"/>
        </w:rPr>
        <w:t>жение к старшим.</w:t>
      </w:r>
    </w:p>
    <w:p w:rsidR="005176B3" w:rsidRP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Воспитывать заботливое отношение к малышам, пожилым людям;</w:t>
      </w:r>
      <w:r>
        <w:rPr>
          <w:sz w:val="28"/>
          <w:szCs w:val="28"/>
        </w:rPr>
        <w:t xml:space="preserve"> </w:t>
      </w:r>
      <w:r w:rsidRPr="005176B3">
        <w:rPr>
          <w:sz w:val="28"/>
          <w:szCs w:val="28"/>
        </w:rPr>
        <w:t>учить п</w:t>
      </w:r>
      <w:r w:rsidRPr="005176B3">
        <w:rPr>
          <w:sz w:val="28"/>
          <w:szCs w:val="28"/>
        </w:rPr>
        <w:t>о</w:t>
      </w:r>
      <w:r w:rsidRPr="005176B3">
        <w:rPr>
          <w:sz w:val="28"/>
          <w:szCs w:val="28"/>
        </w:rPr>
        <w:t>могать им.</w:t>
      </w:r>
    </w:p>
    <w:p w:rsidR="005176B3" w:rsidRP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Формировать такие качества, как со</w:t>
      </w:r>
      <w:r>
        <w:rPr>
          <w:sz w:val="28"/>
          <w:szCs w:val="28"/>
        </w:rPr>
        <w:t>чувствие, отзывчивость, справед</w:t>
      </w:r>
      <w:r w:rsidRPr="005176B3">
        <w:rPr>
          <w:sz w:val="28"/>
          <w:szCs w:val="28"/>
        </w:rPr>
        <w:t>ливость, скромность.</w:t>
      </w:r>
    </w:p>
    <w:p w:rsidR="005176B3" w:rsidRP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Развивать волевые качества: умени</w:t>
      </w:r>
      <w:r>
        <w:rPr>
          <w:sz w:val="28"/>
          <w:szCs w:val="28"/>
        </w:rPr>
        <w:t>е ограничивать свои желания, вы</w:t>
      </w:r>
      <w:r w:rsidRPr="005176B3">
        <w:rPr>
          <w:sz w:val="28"/>
          <w:szCs w:val="28"/>
        </w:rPr>
        <w:t>полнять установленные нормы поведения, в своих поступках следовать</w:t>
      </w:r>
      <w:r>
        <w:rPr>
          <w:sz w:val="28"/>
          <w:szCs w:val="28"/>
        </w:rPr>
        <w:t xml:space="preserve"> </w:t>
      </w:r>
      <w:r w:rsidRPr="005176B3">
        <w:rPr>
          <w:sz w:val="28"/>
          <w:szCs w:val="28"/>
        </w:rPr>
        <w:t>положительн</w:t>
      </w:r>
      <w:r w:rsidRPr="005176B3">
        <w:rPr>
          <w:sz w:val="28"/>
          <w:szCs w:val="28"/>
        </w:rPr>
        <w:t>о</w:t>
      </w:r>
      <w:r w:rsidRPr="005176B3">
        <w:rPr>
          <w:sz w:val="28"/>
          <w:szCs w:val="28"/>
        </w:rPr>
        <w:t>му примеру.</w:t>
      </w:r>
    </w:p>
    <w:p w:rsid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 xml:space="preserve">Воспитывать уважительное отношение к окружающим. </w:t>
      </w:r>
    </w:p>
    <w:p w:rsid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Формировать</w:t>
      </w:r>
      <w:r>
        <w:rPr>
          <w:sz w:val="28"/>
          <w:szCs w:val="28"/>
        </w:rPr>
        <w:t xml:space="preserve"> </w:t>
      </w:r>
      <w:r w:rsidRPr="005176B3">
        <w:rPr>
          <w:sz w:val="28"/>
          <w:szCs w:val="28"/>
        </w:rPr>
        <w:t>умение слушать собеседника</w:t>
      </w:r>
      <w:r>
        <w:rPr>
          <w:sz w:val="28"/>
          <w:szCs w:val="28"/>
        </w:rPr>
        <w:t>, не перебивать без надобности.</w:t>
      </w:r>
    </w:p>
    <w:p w:rsidR="005176B3" w:rsidRPr="005176B3" w:rsidRDefault="005176B3" w:rsidP="005176B3">
      <w:pPr>
        <w:autoSpaceDE w:val="0"/>
        <w:autoSpaceDN w:val="0"/>
        <w:adjustRightInd w:val="0"/>
        <w:ind w:firstLine="142"/>
        <w:jc w:val="both"/>
        <w:rPr>
          <w:sz w:val="28"/>
          <w:szCs w:val="28"/>
        </w:rPr>
      </w:pPr>
      <w:r>
        <w:rPr>
          <w:sz w:val="28"/>
          <w:szCs w:val="28"/>
        </w:rPr>
        <w:t>-</w:t>
      </w:r>
      <w:r w:rsidRPr="005176B3">
        <w:rPr>
          <w:sz w:val="28"/>
          <w:szCs w:val="28"/>
        </w:rPr>
        <w:t>Формировать умение спокойно отстаивать свое мнение.</w:t>
      </w:r>
    </w:p>
    <w:p w:rsidR="005176B3" w:rsidRP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Обогащать словарь формулами словесной вежливости (приветствие,</w:t>
      </w:r>
    </w:p>
    <w:p w:rsidR="005176B3" w:rsidRPr="005176B3" w:rsidRDefault="005176B3" w:rsidP="005176B3">
      <w:pPr>
        <w:autoSpaceDE w:val="0"/>
        <w:autoSpaceDN w:val="0"/>
        <w:adjustRightInd w:val="0"/>
        <w:ind w:firstLine="142"/>
        <w:jc w:val="both"/>
        <w:rPr>
          <w:sz w:val="28"/>
          <w:szCs w:val="28"/>
        </w:rPr>
      </w:pPr>
      <w:r w:rsidRPr="005176B3">
        <w:rPr>
          <w:sz w:val="28"/>
          <w:szCs w:val="28"/>
        </w:rPr>
        <w:t>прощание, просьбы, извинения).</w:t>
      </w:r>
    </w:p>
    <w:p w:rsidR="005176B3" w:rsidRDefault="005176B3" w:rsidP="005176B3">
      <w:pPr>
        <w:autoSpaceDE w:val="0"/>
        <w:autoSpaceDN w:val="0"/>
        <w:adjustRightInd w:val="0"/>
        <w:ind w:firstLine="142"/>
        <w:jc w:val="both"/>
        <w:rPr>
          <w:sz w:val="28"/>
          <w:szCs w:val="28"/>
        </w:rPr>
      </w:pPr>
      <w:r>
        <w:rPr>
          <w:sz w:val="28"/>
          <w:szCs w:val="28"/>
        </w:rPr>
        <w:t xml:space="preserve">- </w:t>
      </w:r>
      <w:r w:rsidRPr="005176B3">
        <w:rPr>
          <w:sz w:val="28"/>
          <w:szCs w:val="28"/>
        </w:rPr>
        <w:t>Расширять представления детей об их обязанностях, прежде всего</w:t>
      </w:r>
      <w:r>
        <w:rPr>
          <w:sz w:val="28"/>
          <w:szCs w:val="28"/>
        </w:rPr>
        <w:t xml:space="preserve"> </w:t>
      </w:r>
      <w:r w:rsidRPr="005176B3">
        <w:rPr>
          <w:sz w:val="28"/>
          <w:szCs w:val="28"/>
        </w:rPr>
        <w:t xml:space="preserve">в связи с подготовкой к школе. </w:t>
      </w:r>
    </w:p>
    <w:p w:rsidR="005176B3" w:rsidRPr="005176B3" w:rsidRDefault="005176B3" w:rsidP="005176B3">
      <w:pPr>
        <w:autoSpaceDE w:val="0"/>
        <w:autoSpaceDN w:val="0"/>
        <w:adjustRightInd w:val="0"/>
        <w:jc w:val="both"/>
        <w:rPr>
          <w:sz w:val="28"/>
          <w:szCs w:val="28"/>
        </w:rPr>
      </w:pPr>
      <w:r>
        <w:rPr>
          <w:sz w:val="28"/>
          <w:szCs w:val="28"/>
        </w:rPr>
        <w:t xml:space="preserve">- </w:t>
      </w:r>
      <w:r w:rsidRPr="005176B3">
        <w:rPr>
          <w:sz w:val="28"/>
          <w:szCs w:val="28"/>
        </w:rPr>
        <w:t>Формир</w:t>
      </w:r>
      <w:r>
        <w:rPr>
          <w:sz w:val="28"/>
          <w:szCs w:val="28"/>
        </w:rPr>
        <w:t>овать интерес к учебной деятель</w:t>
      </w:r>
      <w:r w:rsidRPr="005176B3">
        <w:rPr>
          <w:sz w:val="28"/>
          <w:szCs w:val="28"/>
        </w:rPr>
        <w:t>ности и желание учиться в школе.</w:t>
      </w:r>
    </w:p>
    <w:p w:rsidR="005176B3" w:rsidRPr="005176B3" w:rsidRDefault="005176B3" w:rsidP="005176B3">
      <w:pPr>
        <w:ind w:firstLine="142"/>
        <w:jc w:val="both"/>
        <w:rPr>
          <w:sz w:val="28"/>
          <w:szCs w:val="28"/>
        </w:rPr>
      </w:pPr>
    </w:p>
    <w:p w:rsidR="005176B3" w:rsidRPr="005176B3" w:rsidRDefault="005176B3" w:rsidP="005176B3">
      <w:pPr>
        <w:autoSpaceDE w:val="0"/>
        <w:autoSpaceDN w:val="0"/>
        <w:adjustRightInd w:val="0"/>
        <w:jc w:val="both"/>
        <w:rPr>
          <w:b/>
          <w:sz w:val="28"/>
          <w:szCs w:val="28"/>
        </w:rPr>
      </w:pPr>
      <w:r w:rsidRPr="005176B3">
        <w:rPr>
          <w:b/>
          <w:sz w:val="28"/>
          <w:szCs w:val="28"/>
        </w:rPr>
        <w:t>Ребенок в семье и сообществе, патриотическое воспитание.</w:t>
      </w:r>
    </w:p>
    <w:p w:rsidR="005176B3" w:rsidRPr="005176B3" w:rsidRDefault="005176B3" w:rsidP="005176B3">
      <w:pPr>
        <w:autoSpaceDE w:val="0"/>
        <w:autoSpaceDN w:val="0"/>
        <w:adjustRightInd w:val="0"/>
        <w:jc w:val="both"/>
        <w:rPr>
          <w:b/>
          <w:bCs/>
          <w:sz w:val="28"/>
          <w:szCs w:val="28"/>
        </w:rPr>
      </w:pPr>
      <w:r w:rsidRPr="005176B3">
        <w:rPr>
          <w:b/>
          <w:bCs/>
          <w:sz w:val="28"/>
          <w:szCs w:val="28"/>
        </w:rPr>
        <w:t>Подготовительная к школе группа</w:t>
      </w:r>
      <w:r w:rsidR="00A07D07">
        <w:rPr>
          <w:b/>
          <w:bCs/>
          <w:sz w:val="28"/>
          <w:szCs w:val="28"/>
        </w:rPr>
        <w:t xml:space="preserve"> </w:t>
      </w:r>
      <w:r w:rsidRPr="005176B3">
        <w:rPr>
          <w:b/>
          <w:bCs/>
          <w:sz w:val="28"/>
          <w:szCs w:val="28"/>
        </w:rPr>
        <w:t>(от 6 до 7 лет)</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Образ Я. </w:t>
      </w:r>
      <w:r w:rsidRPr="005176B3">
        <w:rPr>
          <w:sz w:val="28"/>
          <w:szCs w:val="28"/>
        </w:rPr>
        <w:t>Развивать представление о временной перспективе личности, об и</w:t>
      </w:r>
      <w:r w:rsidRPr="005176B3">
        <w:rPr>
          <w:sz w:val="28"/>
          <w:szCs w:val="28"/>
        </w:rPr>
        <w:t>з</w:t>
      </w:r>
      <w:r w:rsidRPr="005176B3">
        <w:rPr>
          <w:sz w:val="28"/>
          <w:szCs w:val="28"/>
        </w:rPr>
        <w:t>менении позиции человека с возрастом (ребенок посещае</w:t>
      </w:r>
      <w:r>
        <w:rPr>
          <w:sz w:val="28"/>
          <w:szCs w:val="28"/>
        </w:rPr>
        <w:t xml:space="preserve">т </w:t>
      </w:r>
      <w:r w:rsidRPr="005176B3">
        <w:rPr>
          <w:sz w:val="28"/>
          <w:szCs w:val="28"/>
        </w:rPr>
        <w:t>детский сад, школ</w:t>
      </w:r>
      <w:r w:rsidRPr="005176B3">
        <w:rPr>
          <w:sz w:val="28"/>
          <w:szCs w:val="28"/>
        </w:rPr>
        <w:t>ь</w:t>
      </w:r>
      <w:r w:rsidRPr="005176B3">
        <w:rPr>
          <w:sz w:val="28"/>
          <w:szCs w:val="28"/>
        </w:rPr>
        <w:t>ник учится, взрослый работает, пожилой человек передает свой опыт другим поколениям). Углублять представления ребенка</w:t>
      </w:r>
      <w:r w:rsidR="00D51BD3">
        <w:rPr>
          <w:sz w:val="28"/>
          <w:szCs w:val="28"/>
        </w:rPr>
        <w:t xml:space="preserve"> </w:t>
      </w:r>
      <w:r w:rsidRPr="005176B3">
        <w:rPr>
          <w:sz w:val="28"/>
          <w:szCs w:val="28"/>
        </w:rPr>
        <w:t>о себе в прошлом, настоящем и будущем.</w:t>
      </w:r>
    </w:p>
    <w:p w:rsidR="005176B3" w:rsidRPr="005176B3" w:rsidRDefault="005176B3" w:rsidP="005176B3">
      <w:pPr>
        <w:autoSpaceDE w:val="0"/>
        <w:autoSpaceDN w:val="0"/>
        <w:adjustRightInd w:val="0"/>
        <w:jc w:val="both"/>
        <w:rPr>
          <w:sz w:val="28"/>
          <w:szCs w:val="28"/>
        </w:rPr>
      </w:pPr>
      <w:r w:rsidRPr="005176B3">
        <w:rPr>
          <w:sz w:val="28"/>
          <w:szCs w:val="28"/>
        </w:rPr>
        <w:t>Закреплять традиционные гендерные представления, продолжать</w:t>
      </w:r>
      <w:r w:rsidR="00D51BD3">
        <w:rPr>
          <w:sz w:val="28"/>
          <w:szCs w:val="28"/>
        </w:rPr>
        <w:t xml:space="preserve"> </w:t>
      </w:r>
      <w:r w:rsidRPr="005176B3">
        <w:rPr>
          <w:sz w:val="28"/>
          <w:szCs w:val="28"/>
        </w:rPr>
        <w:t>развивать в мальчиках и девочках качества, свойственные их полу.</w:t>
      </w:r>
    </w:p>
    <w:p w:rsidR="005176B3" w:rsidRPr="005176B3" w:rsidRDefault="005176B3" w:rsidP="005176B3">
      <w:pPr>
        <w:autoSpaceDE w:val="0"/>
        <w:autoSpaceDN w:val="0"/>
        <w:adjustRightInd w:val="0"/>
        <w:jc w:val="both"/>
        <w:rPr>
          <w:sz w:val="28"/>
          <w:szCs w:val="28"/>
        </w:rPr>
      </w:pPr>
      <w:r w:rsidRPr="005176B3">
        <w:rPr>
          <w:b/>
          <w:bCs/>
          <w:sz w:val="28"/>
          <w:szCs w:val="28"/>
        </w:rPr>
        <w:t xml:space="preserve">Семья. </w:t>
      </w:r>
      <w:r w:rsidRPr="005176B3">
        <w:rPr>
          <w:sz w:val="28"/>
          <w:szCs w:val="28"/>
        </w:rPr>
        <w:t>Расширять представления детей об истории семьи в контексте истории родной страны (роль каждого поколения в разные периоды</w:t>
      </w:r>
      <w:r w:rsidR="00D51BD3">
        <w:rPr>
          <w:sz w:val="28"/>
          <w:szCs w:val="28"/>
        </w:rPr>
        <w:t xml:space="preserve"> </w:t>
      </w:r>
      <w:r w:rsidRPr="005176B3">
        <w:rPr>
          <w:sz w:val="28"/>
          <w:szCs w:val="28"/>
        </w:rPr>
        <w:t>истории страны). Рассказывать детям о воинских наградах дедушек, бабушек, родителей.</w:t>
      </w:r>
    </w:p>
    <w:p w:rsidR="005176B3" w:rsidRPr="005176B3" w:rsidRDefault="005176B3" w:rsidP="005176B3">
      <w:pPr>
        <w:autoSpaceDE w:val="0"/>
        <w:autoSpaceDN w:val="0"/>
        <w:adjustRightInd w:val="0"/>
        <w:jc w:val="both"/>
        <w:rPr>
          <w:sz w:val="28"/>
          <w:szCs w:val="28"/>
        </w:rPr>
      </w:pPr>
      <w:r w:rsidRPr="005176B3">
        <w:rPr>
          <w:sz w:val="28"/>
          <w:szCs w:val="28"/>
        </w:rPr>
        <w:t>Закреплять знание домашнего адреса и телефона, имен и отчеств родителей, их профессий.</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Детский сад. </w:t>
      </w:r>
      <w:r w:rsidRPr="005176B3">
        <w:rPr>
          <w:sz w:val="28"/>
          <w:szCs w:val="28"/>
        </w:rPr>
        <w:t>Продолжать расширять представления о ближайшей</w:t>
      </w:r>
      <w:r w:rsidR="00D51BD3">
        <w:rPr>
          <w:sz w:val="28"/>
          <w:szCs w:val="28"/>
        </w:rPr>
        <w:t xml:space="preserve"> </w:t>
      </w:r>
      <w:r w:rsidRPr="005176B3">
        <w:rPr>
          <w:sz w:val="28"/>
          <w:szCs w:val="28"/>
        </w:rPr>
        <w:t>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5176B3" w:rsidRPr="005176B3" w:rsidRDefault="005176B3" w:rsidP="005176B3">
      <w:pPr>
        <w:autoSpaceDE w:val="0"/>
        <w:autoSpaceDN w:val="0"/>
        <w:adjustRightInd w:val="0"/>
        <w:jc w:val="both"/>
        <w:rPr>
          <w:sz w:val="28"/>
          <w:szCs w:val="28"/>
        </w:rPr>
      </w:pPr>
      <w:r w:rsidRPr="005176B3">
        <w:rPr>
          <w:sz w:val="28"/>
          <w:szCs w:val="28"/>
        </w:rPr>
        <w:t>Привлекать детей к созданию развивающей среды дошкольного</w:t>
      </w:r>
      <w:r w:rsidR="00D51BD3">
        <w:rPr>
          <w:sz w:val="28"/>
          <w:szCs w:val="28"/>
        </w:rPr>
        <w:t xml:space="preserve"> </w:t>
      </w:r>
      <w:r w:rsidRPr="005176B3">
        <w:rPr>
          <w:sz w:val="28"/>
          <w:szCs w:val="28"/>
        </w:rPr>
        <w:t>учреждения (мини-музеев, выставок, библиотеки, конструкторских мастерских и др.); фо</w:t>
      </w:r>
      <w:r w:rsidRPr="005176B3">
        <w:rPr>
          <w:sz w:val="28"/>
          <w:szCs w:val="28"/>
        </w:rPr>
        <w:t>р</w:t>
      </w:r>
      <w:r w:rsidRPr="005176B3">
        <w:rPr>
          <w:sz w:val="28"/>
          <w:szCs w:val="28"/>
        </w:rPr>
        <w:t>мировать умение эстетически оценивать окружающую</w:t>
      </w:r>
      <w:r w:rsidR="00D51BD3">
        <w:rPr>
          <w:sz w:val="28"/>
          <w:szCs w:val="28"/>
        </w:rPr>
        <w:t xml:space="preserve"> </w:t>
      </w:r>
      <w:r w:rsidRPr="005176B3">
        <w:rPr>
          <w:sz w:val="28"/>
          <w:szCs w:val="28"/>
        </w:rPr>
        <w:t>среду, высказывать оц</w:t>
      </w:r>
      <w:r w:rsidRPr="005176B3">
        <w:rPr>
          <w:sz w:val="28"/>
          <w:szCs w:val="28"/>
        </w:rPr>
        <w:t>е</w:t>
      </w:r>
      <w:r w:rsidRPr="005176B3">
        <w:rPr>
          <w:sz w:val="28"/>
          <w:szCs w:val="28"/>
        </w:rPr>
        <w:t>ночные суждения, обосновывать свое мнение.</w:t>
      </w:r>
    </w:p>
    <w:p w:rsidR="005176B3" w:rsidRPr="005176B3" w:rsidRDefault="005176B3" w:rsidP="005176B3">
      <w:pPr>
        <w:autoSpaceDE w:val="0"/>
        <w:autoSpaceDN w:val="0"/>
        <w:adjustRightInd w:val="0"/>
        <w:jc w:val="both"/>
        <w:rPr>
          <w:sz w:val="28"/>
          <w:szCs w:val="28"/>
        </w:rPr>
      </w:pPr>
      <w:r w:rsidRPr="005176B3">
        <w:rPr>
          <w:sz w:val="28"/>
          <w:szCs w:val="28"/>
        </w:rPr>
        <w:t>Формировать у детей представления о себе как об активном члене</w:t>
      </w:r>
      <w:r w:rsidR="00D51BD3">
        <w:rPr>
          <w:sz w:val="28"/>
          <w:szCs w:val="28"/>
        </w:rPr>
        <w:t xml:space="preserve"> </w:t>
      </w:r>
      <w:r w:rsidRPr="005176B3">
        <w:rPr>
          <w:sz w:val="28"/>
          <w:szCs w:val="28"/>
        </w:rPr>
        <w:t>коллектива: через участие в проектной деятельности, охватывающей детей младших во</w:t>
      </w:r>
      <w:r w:rsidRPr="005176B3">
        <w:rPr>
          <w:sz w:val="28"/>
          <w:szCs w:val="28"/>
        </w:rPr>
        <w:t>з</w:t>
      </w:r>
      <w:r w:rsidRPr="005176B3">
        <w:rPr>
          <w:sz w:val="28"/>
          <w:szCs w:val="28"/>
        </w:rPr>
        <w:t>растных групп и родителей; посильном участии в жизни</w:t>
      </w:r>
      <w:r w:rsidR="00D51BD3">
        <w:rPr>
          <w:sz w:val="28"/>
          <w:szCs w:val="28"/>
        </w:rPr>
        <w:t xml:space="preserve"> </w:t>
      </w:r>
      <w:r w:rsidRPr="005176B3">
        <w:rPr>
          <w:sz w:val="28"/>
          <w:szCs w:val="28"/>
        </w:rPr>
        <w:t>дошкольного учр</w:t>
      </w:r>
      <w:r w:rsidRPr="005176B3">
        <w:rPr>
          <w:sz w:val="28"/>
          <w:szCs w:val="28"/>
        </w:rPr>
        <w:t>е</w:t>
      </w:r>
      <w:r w:rsidRPr="005176B3">
        <w:rPr>
          <w:sz w:val="28"/>
          <w:szCs w:val="28"/>
        </w:rPr>
        <w:t>ждения (адаптация младших дошкольников, подготовка</w:t>
      </w:r>
      <w:r w:rsidR="00D51BD3">
        <w:rPr>
          <w:sz w:val="28"/>
          <w:szCs w:val="28"/>
        </w:rPr>
        <w:t xml:space="preserve"> </w:t>
      </w:r>
      <w:r w:rsidRPr="005176B3">
        <w:rPr>
          <w:sz w:val="28"/>
          <w:szCs w:val="28"/>
        </w:rPr>
        <w:t>к праздникам, высту</w:t>
      </w:r>
      <w:r w:rsidRPr="005176B3">
        <w:rPr>
          <w:sz w:val="28"/>
          <w:szCs w:val="28"/>
        </w:rPr>
        <w:t>п</w:t>
      </w:r>
      <w:r w:rsidRPr="005176B3">
        <w:rPr>
          <w:sz w:val="28"/>
          <w:szCs w:val="28"/>
        </w:rPr>
        <w:t>лениям, соревнованиям в детском саду и за его пределами и др.).</w:t>
      </w:r>
    </w:p>
    <w:p w:rsidR="005176B3" w:rsidRPr="005176B3" w:rsidRDefault="005176B3" w:rsidP="005176B3">
      <w:pPr>
        <w:autoSpaceDE w:val="0"/>
        <w:autoSpaceDN w:val="0"/>
        <w:adjustRightInd w:val="0"/>
        <w:jc w:val="both"/>
        <w:rPr>
          <w:sz w:val="28"/>
          <w:szCs w:val="28"/>
        </w:rPr>
      </w:pPr>
      <w:r w:rsidRPr="005176B3">
        <w:rPr>
          <w:b/>
          <w:bCs/>
          <w:sz w:val="28"/>
          <w:szCs w:val="28"/>
        </w:rPr>
        <w:t xml:space="preserve">Родная страна. </w:t>
      </w:r>
      <w:r w:rsidRPr="005176B3">
        <w:rPr>
          <w:sz w:val="28"/>
          <w:szCs w:val="28"/>
        </w:rPr>
        <w:t>Расширять представления о родном крае. Продолжать</w:t>
      </w:r>
      <w:r w:rsidR="00D51BD3">
        <w:rPr>
          <w:sz w:val="28"/>
          <w:szCs w:val="28"/>
        </w:rPr>
        <w:t xml:space="preserve"> </w:t>
      </w:r>
      <w:r w:rsidRPr="005176B3">
        <w:rPr>
          <w:sz w:val="28"/>
          <w:szCs w:val="28"/>
        </w:rPr>
        <w:t>знак</w:t>
      </w:r>
      <w:r w:rsidRPr="005176B3">
        <w:rPr>
          <w:sz w:val="28"/>
          <w:szCs w:val="28"/>
        </w:rPr>
        <w:t>о</w:t>
      </w:r>
      <w:r w:rsidRPr="005176B3">
        <w:rPr>
          <w:sz w:val="28"/>
          <w:szCs w:val="28"/>
        </w:rPr>
        <w:t>мить с достопримечательностями региона, в котором живут дети.</w:t>
      </w:r>
      <w:r w:rsidR="00D51BD3">
        <w:rPr>
          <w:sz w:val="28"/>
          <w:szCs w:val="28"/>
        </w:rPr>
        <w:t xml:space="preserve"> </w:t>
      </w:r>
      <w:r w:rsidRPr="005176B3">
        <w:rPr>
          <w:sz w:val="28"/>
          <w:szCs w:val="28"/>
        </w:rPr>
        <w:t>Нa основе расширения знаний об окружающем воспитывать патриотические и интернац</w:t>
      </w:r>
      <w:r w:rsidRPr="005176B3">
        <w:rPr>
          <w:sz w:val="28"/>
          <w:szCs w:val="28"/>
        </w:rPr>
        <w:t>и</w:t>
      </w:r>
      <w:r w:rsidRPr="005176B3">
        <w:rPr>
          <w:sz w:val="28"/>
          <w:szCs w:val="28"/>
        </w:rPr>
        <w:t>ональные чувства, любовь к Родине. Углублять и уточнять представления о Р</w:t>
      </w:r>
      <w:r w:rsidRPr="005176B3">
        <w:rPr>
          <w:sz w:val="28"/>
          <w:szCs w:val="28"/>
        </w:rPr>
        <w:t>о</w:t>
      </w:r>
      <w:r w:rsidRPr="005176B3">
        <w:rPr>
          <w:sz w:val="28"/>
          <w:szCs w:val="28"/>
        </w:rPr>
        <w:t>дине — России. Поощрять интерес детей к событиям, происходящим в стране, воспитывать чувство гордости за ее достижения.</w:t>
      </w:r>
      <w:r w:rsidR="00D51BD3">
        <w:rPr>
          <w:sz w:val="28"/>
          <w:szCs w:val="28"/>
        </w:rPr>
        <w:t xml:space="preserve"> </w:t>
      </w:r>
      <w:r w:rsidRPr="005176B3">
        <w:rPr>
          <w:sz w:val="28"/>
          <w:szCs w:val="28"/>
        </w:rPr>
        <w:t>Закреплять знания о флаге, гербе и гимне России (гимн исполняется</w:t>
      </w:r>
      <w:r w:rsidR="00D51BD3">
        <w:rPr>
          <w:sz w:val="28"/>
          <w:szCs w:val="28"/>
        </w:rPr>
        <w:t xml:space="preserve"> </w:t>
      </w:r>
      <w:r w:rsidRPr="005176B3">
        <w:rPr>
          <w:sz w:val="28"/>
          <w:szCs w:val="28"/>
        </w:rPr>
        <w:t>во время праздника или другого то</w:t>
      </w:r>
      <w:r w:rsidRPr="005176B3">
        <w:rPr>
          <w:sz w:val="28"/>
          <w:szCs w:val="28"/>
        </w:rPr>
        <w:t>р</w:t>
      </w:r>
      <w:r w:rsidRPr="005176B3">
        <w:rPr>
          <w:sz w:val="28"/>
          <w:szCs w:val="28"/>
        </w:rPr>
        <w:t>жественного события; когда звучит</w:t>
      </w:r>
      <w:r w:rsidR="00D51BD3">
        <w:rPr>
          <w:sz w:val="28"/>
          <w:szCs w:val="28"/>
        </w:rPr>
        <w:t xml:space="preserve"> </w:t>
      </w:r>
      <w:r w:rsidRPr="005176B3">
        <w:rPr>
          <w:sz w:val="28"/>
          <w:szCs w:val="28"/>
        </w:rPr>
        <w:t>гимн, все встают, а мужчины и мальчики снимают головные уборы).</w:t>
      </w:r>
    </w:p>
    <w:p w:rsidR="005176B3" w:rsidRPr="005176B3" w:rsidRDefault="005176B3" w:rsidP="005176B3">
      <w:pPr>
        <w:autoSpaceDE w:val="0"/>
        <w:autoSpaceDN w:val="0"/>
        <w:adjustRightInd w:val="0"/>
        <w:jc w:val="both"/>
        <w:rPr>
          <w:sz w:val="28"/>
          <w:szCs w:val="28"/>
        </w:rPr>
      </w:pPr>
      <w:r w:rsidRPr="005176B3">
        <w:rPr>
          <w:sz w:val="28"/>
          <w:szCs w:val="28"/>
        </w:rPr>
        <w:t>Развивать представления о том, что Российская Федерация (Россия) — огро</w:t>
      </w:r>
      <w:r w:rsidRPr="005176B3">
        <w:rPr>
          <w:sz w:val="28"/>
          <w:szCs w:val="28"/>
        </w:rPr>
        <w:t>м</w:t>
      </w:r>
      <w:r w:rsidRPr="005176B3">
        <w:rPr>
          <w:sz w:val="28"/>
          <w:szCs w:val="28"/>
        </w:rPr>
        <w:t>ная, многонациональная страна. Воспитывать уважение к</w:t>
      </w:r>
      <w:r w:rsidR="00D51BD3">
        <w:rPr>
          <w:sz w:val="28"/>
          <w:szCs w:val="28"/>
        </w:rPr>
        <w:t xml:space="preserve"> </w:t>
      </w:r>
      <w:r w:rsidRPr="005176B3">
        <w:rPr>
          <w:sz w:val="28"/>
          <w:szCs w:val="28"/>
        </w:rPr>
        <w:t>людям разных наци</w:t>
      </w:r>
      <w:r w:rsidRPr="005176B3">
        <w:rPr>
          <w:sz w:val="28"/>
          <w:szCs w:val="28"/>
        </w:rPr>
        <w:t>о</w:t>
      </w:r>
      <w:r w:rsidRPr="005176B3">
        <w:rPr>
          <w:sz w:val="28"/>
          <w:szCs w:val="28"/>
        </w:rPr>
        <w:t>нальностей и их обычаям.</w:t>
      </w:r>
    </w:p>
    <w:p w:rsidR="005176B3" w:rsidRPr="005176B3" w:rsidRDefault="005176B3" w:rsidP="005176B3">
      <w:pPr>
        <w:autoSpaceDE w:val="0"/>
        <w:autoSpaceDN w:val="0"/>
        <w:adjustRightInd w:val="0"/>
        <w:jc w:val="both"/>
        <w:rPr>
          <w:sz w:val="28"/>
          <w:szCs w:val="28"/>
        </w:rPr>
      </w:pPr>
      <w:r w:rsidRPr="005176B3">
        <w:rPr>
          <w:sz w:val="28"/>
          <w:szCs w:val="28"/>
        </w:rPr>
        <w:t>Расширять представления о Москве — главном городе, столице России.</w:t>
      </w:r>
      <w:r w:rsidR="00D51BD3">
        <w:rPr>
          <w:sz w:val="28"/>
          <w:szCs w:val="28"/>
        </w:rPr>
        <w:t xml:space="preserve"> </w:t>
      </w:r>
      <w:r w:rsidRPr="005176B3">
        <w:rPr>
          <w:sz w:val="28"/>
          <w:szCs w:val="28"/>
        </w:rPr>
        <w:t>Расш</w:t>
      </w:r>
      <w:r w:rsidRPr="005176B3">
        <w:rPr>
          <w:sz w:val="28"/>
          <w:szCs w:val="28"/>
        </w:rPr>
        <w:t>и</w:t>
      </w:r>
      <w:r w:rsidRPr="005176B3">
        <w:rPr>
          <w:sz w:val="28"/>
          <w:szCs w:val="28"/>
        </w:rPr>
        <w:t>рять знания о государственных праздниках. Рассказывать детям о Ю. А. Гаг</w:t>
      </w:r>
      <w:r w:rsidRPr="005176B3">
        <w:rPr>
          <w:sz w:val="28"/>
          <w:szCs w:val="28"/>
        </w:rPr>
        <w:t>а</w:t>
      </w:r>
      <w:r w:rsidRPr="005176B3">
        <w:rPr>
          <w:sz w:val="28"/>
          <w:szCs w:val="28"/>
        </w:rPr>
        <w:t>рине и других героях космоса.</w:t>
      </w:r>
    </w:p>
    <w:p w:rsidR="005176B3" w:rsidRPr="005176B3" w:rsidRDefault="005176B3" w:rsidP="005176B3">
      <w:pPr>
        <w:autoSpaceDE w:val="0"/>
        <w:autoSpaceDN w:val="0"/>
        <w:adjustRightInd w:val="0"/>
        <w:jc w:val="both"/>
        <w:rPr>
          <w:sz w:val="28"/>
          <w:szCs w:val="28"/>
        </w:rPr>
      </w:pPr>
      <w:r w:rsidRPr="005176B3">
        <w:rPr>
          <w:sz w:val="28"/>
          <w:szCs w:val="28"/>
        </w:rPr>
        <w:t>Углублять знания о Российской армии. Воспитывать уважение к защитникам Отечества, к памяти павших бойцов (возлагать с детьми цветы</w:t>
      </w:r>
      <w:r w:rsidR="00D51BD3">
        <w:rPr>
          <w:sz w:val="28"/>
          <w:szCs w:val="28"/>
        </w:rPr>
        <w:t xml:space="preserve"> </w:t>
      </w:r>
      <w:r w:rsidRPr="005176B3">
        <w:rPr>
          <w:sz w:val="28"/>
          <w:szCs w:val="28"/>
        </w:rPr>
        <w:t>к обелискам, памятникам и т. д.).</w:t>
      </w:r>
    </w:p>
    <w:p w:rsidR="005176B3" w:rsidRPr="005176B3" w:rsidRDefault="005176B3" w:rsidP="005176B3">
      <w:pPr>
        <w:autoSpaceDE w:val="0"/>
        <w:autoSpaceDN w:val="0"/>
        <w:adjustRightInd w:val="0"/>
        <w:jc w:val="both"/>
        <w:rPr>
          <w:sz w:val="28"/>
          <w:szCs w:val="28"/>
        </w:rPr>
      </w:pPr>
    </w:p>
    <w:p w:rsidR="005176B3" w:rsidRPr="00D51BD3" w:rsidRDefault="005176B3" w:rsidP="00D51BD3">
      <w:pPr>
        <w:autoSpaceDE w:val="0"/>
        <w:autoSpaceDN w:val="0"/>
        <w:adjustRightInd w:val="0"/>
        <w:jc w:val="both"/>
        <w:rPr>
          <w:b/>
          <w:sz w:val="28"/>
          <w:szCs w:val="28"/>
        </w:rPr>
      </w:pPr>
      <w:r w:rsidRPr="00D51BD3">
        <w:rPr>
          <w:b/>
          <w:sz w:val="28"/>
          <w:szCs w:val="28"/>
        </w:rPr>
        <w:t>Самообслуживание, самостоятельность</w:t>
      </w:r>
      <w:r w:rsidR="00D51BD3">
        <w:rPr>
          <w:b/>
          <w:sz w:val="28"/>
          <w:szCs w:val="28"/>
        </w:rPr>
        <w:t xml:space="preserve">, </w:t>
      </w:r>
      <w:r w:rsidRPr="00D51BD3">
        <w:rPr>
          <w:b/>
          <w:sz w:val="28"/>
          <w:szCs w:val="28"/>
        </w:rPr>
        <w:t>трудовое воспитание.</w:t>
      </w:r>
    </w:p>
    <w:p w:rsidR="005176B3" w:rsidRPr="005176B3" w:rsidRDefault="005176B3" w:rsidP="005176B3">
      <w:pPr>
        <w:autoSpaceDE w:val="0"/>
        <w:autoSpaceDN w:val="0"/>
        <w:adjustRightInd w:val="0"/>
        <w:jc w:val="both"/>
        <w:rPr>
          <w:b/>
          <w:bCs/>
          <w:sz w:val="28"/>
          <w:szCs w:val="28"/>
        </w:rPr>
      </w:pPr>
      <w:r w:rsidRPr="005176B3">
        <w:rPr>
          <w:b/>
          <w:bCs/>
          <w:sz w:val="28"/>
          <w:szCs w:val="28"/>
        </w:rPr>
        <w:t>Подготовительная к школе группа</w:t>
      </w:r>
      <w:r w:rsidR="00A07D07">
        <w:rPr>
          <w:b/>
          <w:bCs/>
          <w:sz w:val="28"/>
          <w:szCs w:val="28"/>
        </w:rPr>
        <w:t xml:space="preserve"> </w:t>
      </w:r>
      <w:r w:rsidRPr="005176B3">
        <w:rPr>
          <w:b/>
          <w:bCs/>
          <w:sz w:val="28"/>
          <w:szCs w:val="28"/>
        </w:rPr>
        <w:t>(от 6 до 7 лет)</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Культурно-гигиенические навыки. </w:t>
      </w:r>
      <w:r w:rsidRPr="005176B3">
        <w:rPr>
          <w:sz w:val="28"/>
          <w:szCs w:val="28"/>
        </w:rPr>
        <w:t>Воспитывать привычку быстро</w:t>
      </w:r>
      <w:r w:rsidR="00D51BD3">
        <w:rPr>
          <w:sz w:val="28"/>
          <w:szCs w:val="28"/>
        </w:rPr>
        <w:t xml:space="preserve"> </w:t>
      </w:r>
      <w:r w:rsidRPr="005176B3">
        <w:rPr>
          <w:sz w:val="28"/>
          <w:szCs w:val="28"/>
        </w:rPr>
        <w:t>и пр</w:t>
      </w:r>
      <w:r w:rsidRPr="005176B3">
        <w:rPr>
          <w:sz w:val="28"/>
          <w:szCs w:val="28"/>
        </w:rPr>
        <w:t>а</w:t>
      </w:r>
      <w:r w:rsidRPr="005176B3">
        <w:rPr>
          <w:sz w:val="28"/>
          <w:szCs w:val="28"/>
        </w:rPr>
        <w:t>вильно умываться, насухо вытираться, пользуясь индивидуальным</w:t>
      </w:r>
      <w:r w:rsidR="00D51BD3">
        <w:rPr>
          <w:sz w:val="28"/>
          <w:szCs w:val="28"/>
        </w:rPr>
        <w:t xml:space="preserve"> </w:t>
      </w:r>
      <w:r w:rsidRPr="005176B3">
        <w:rPr>
          <w:sz w:val="28"/>
          <w:szCs w:val="28"/>
        </w:rPr>
        <w:t>полотенцем, правильно чистить зубы, полоскать рот после еды, пользоваться носовым пла</w:t>
      </w:r>
      <w:r w:rsidRPr="005176B3">
        <w:rPr>
          <w:sz w:val="28"/>
          <w:szCs w:val="28"/>
        </w:rPr>
        <w:t>т</w:t>
      </w:r>
      <w:r w:rsidRPr="005176B3">
        <w:rPr>
          <w:sz w:val="28"/>
          <w:szCs w:val="28"/>
        </w:rPr>
        <w:t>ком и расческой.</w:t>
      </w:r>
    </w:p>
    <w:p w:rsidR="005176B3" w:rsidRPr="005176B3" w:rsidRDefault="005176B3" w:rsidP="005176B3">
      <w:pPr>
        <w:autoSpaceDE w:val="0"/>
        <w:autoSpaceDN w:val="0"/>
        <w:adjustRightInd w:val="0"/>
        <w:jc w:val="both"/>
        <w:rPr>
          <w:sz w:val="28"/>
          <w:szCs w:val="28"/>
        </w:rPr>
      </w:pPr>
      <w:r w:rsidRPr="005176B3">
        <w:rPr>
          <w:sz w:val="28"/>
          <w:szCs w:val="28"/>
        </w:rPr>
        <w:t>Закреплять умения детей аккуратно пользоваться столовыми приборами; пр</w:t>
      </w:r>
      <w:r w:rsidRPr="005176B3">
        <w:rPr>
          <w:sz w:val="28"/>
          <w:szCs w:val="28"/>
        </w:rPr>
        <w:t>а</w:t>
      </w:r>
      <w:r w:rsidRPr="005176B3">
        <w:rPr>
          <w:sz w:val="28"/>
          <w:szCs w:val="28"/>
        </w:rPr>
        <w:t>вильно вести себя за столом; обращаться с просьбой, благодарить.</w:t>
      </w:r>
    </w:p>
    <w:p w:rsidR="005176B3" w:rsidRPr="005176B3" w:rsidRDefault="005176B3" w:rsidP="005176B3">
      <w:pPr>
        <w:autoSpaceDE w:val="0"/>
        <w:autoSpaceDN w:val="0"/>
        <w:adjustRightInd w:val="0"/>
        <w:jc w:val="both"/>
        <w:rPr>
          <w:sz w:val="28"/>
          <w:szCs w:val="28"/>
        </w:rPr>
      </w:pPr>
      <w:r w:rsidRPr="005176B3">
        <w:rPr>
          <w:sz w:val="28"/>
          <w:szCs w:val="28"/>
        </w:rPr>
        <w:t>Закреплять умение следить за чистотой одежды и обуви, замечать и</w:t>
      </w:r>
      <w:r w:rsidR="00D51BD3">
        <w:rPr>
          <w:sz w:val="28"/>
          <w:szCs w:val="28"/>
        </w:rPr>
        <w:t xml:space="preserve"> </w:t>
      </w:r>
      <w:r w:rsidRPr="005176B3">
        <w:rPr>
          <w:sz w:val="28"/>
          <w:szCs w:val="28"/>
        </w:rPr>
        <w:t>устранять непорядок в своем внешнем виде, тактично сообщать товарищу</w:t>
      </w:r>
      <w:r w:rsidR="00D51BD3">
        <w:rPr>
          <w:sz w:val="28"/>
          <w:szCs w:val="28"/>
        </w:rPr>
        <w:t xml:space="preserve"> </w:t>
      </w:r>
      <w:r w:rsidRPr="005176B3">
        <w:rPr>
          <w:sz w:val="28"/>
          <w:szCs w:val="28"/>
        </w:rPr>
        <w:t>о необходим</w:t>
      </w:r>
      <w:r w:rsidRPr="005176B3">
        <w:rPr>
          <w:sz w:val="28"/>
          <w:szCs w:val="28"/>
        </w:rPr>
        <w:t>о</w:t>
      </w:r>
      <w:r w:rsidRPr="005176B3">
        <w:rPr>
          <w:sz w:val="28"/>
          <w:szCs w:val="28"/>
        </w:rPr>
        <w:t>сти что-то поправить в костюме, прическе.</w:t>
      </w:r>
    </w:p>
    <w:p w:rsidR="005176B3" w:rsidRPr="005176B3" w:rsidRDefault="005176B3" w:rsidP="005176B3">
      <w:pPr>
        <w:autoSpaceDE w:val="0"/>
        <w:autoSpaceDN w:val="0"/>
        <w:adjustRightInd w:val="0"/>
        <w:jc w:val="both"/>
        <w:rPr>
          <w:sz w:val="28"/>
          <w:szCs w:val="28"/>
        </w:rPr>
      </w:pPr>
      <w:r w:rsidRPr="005176B3">
        <w:rPr>
          <w:b/>
          <w:bCs/>
          <w:sz w:val="28"/>
          <w:szCs w:val="28"/>
        </w:rPr>
        <w:t xml:space="preserve">Самообслуживание. </w:t>
      </w:r>
      <w:r w:rsidRPr="005176B3">
        <w:rPr>
          <w:sz w:val="28"/>
          <w:szCs w:val="28"/>
        </w:rPr>
        <w:t>Закреплять умение самостоятельно и быстро</w:t>
      </w:r>
      <w:r w:rsidR="00D51BD3">
        <w:rPr>
          <w:sz w:val="28"/>
          <w:szCs w:val="28"/>
        </w:rPr>
        <w:t xml:space="preserve"> </w:t>
      </w:r>
      <w:r w:rsidRPr="005176B3">
        <w:rPr>
          <w:sz w:val="28"/>
          <w:szCs w:val="28"/>
        </w:rPr>
        <w:t>одеваться и раздеваться, складывать в шкаф одежду, ставить на место</w:t>
      </w:r>
      <w:r w:rsidR="00D51BD3">
        <w:rPr>
          <w:sz w:val="28"/>
          <w:szCs w:val="28"/>
        </w:rPr>
        <w:t xml:space="preserve"> </w:t>
      </w:r>
      <w:r w:rsidRPr="005176B3">
        <w:rPr>
          <w:sz w:val="28"/>
          <w:szCs w:val="28"/>
        </w:rPr>
        <w:t>обувь, сушить при необходимости мокрые вещи, ухаживать за обувью</w:t>
      </w:r>
      <w:r w:rsidR="00D51BD3">
        <w:rPr>
          <w:sz w:val="28"/>
          <w:szCs w:val="28"/>
        </w:rPr>
        <w:t xml:space="preserve"> </w:t>
      </w:r>
      <w:r w:rsidRPr="005176B3">
        <w:rPr>
          <w:sz w:val="28"/>
          <w:szCs w:val="28"/>
        </w:rPr>
        <w:t>(мыть, протирать, чистить).</w:t>
      </w:r>
    </w:p>
    <w:p w:rsidR="005176B3" w:rsidRPr="005176B3" w:rsidRDefault="005176B3" w:rsidP="005176B3">
      <w:pPr>
        <w:autoSpaceDE w:val="0"/>
        <w:autoSpaceDN w:val="0"/>
        <w:adjustRightInd w:val="0"/>
        <w:jc w:val="both"/>
        <w:rPr>
          <w:sz w:val="28"/>
          <w:szCs w:val="28"/>
        </w:rPr>
      </w:pPr>
      <w:r w:rsidRPr="005176B3">
        <w:rPr>
          <w:sz w:val="28"/>
          <w:szCs w:val="28"/>
        </w:rPr>
        <w:t>Закреплять умение самостоятельно, быстро и аккуратно убирать за</w:t>
      </w:r>
    </w:p>
    <w:p w:rsidR="005176B3" w:rsidRPr="005176B3" w:rsidRDefault="005176B3" w:rsidP="005176B3">
      <w:pPr>
        <w:autoSpaceDE w:val="0"/>
        <w:autoSpaceDN w:val="0"/>
        <w:adjustRightInd w:val="0"/>
        <w:jc w:val="both"/>
        <w:rPr>
          <w:sz w:val="28"/>
          <w:szCs w:val="28"/>
        </w:rPr>
      </w:pPr>
      <w:r w:rsidRPr="005176B3">
        <w:rPr>
          <w:sz w:val="28"/>
          <w:szCs w:val="28"/>
        </w:rPr>
        <w:t>собой постель после сна.</w:t>
      </w:r>
    </w:p>
    <w:p w:rsidR="005176B3" w:rsidRPr="005176B3" w:rsidRDefault="005176B3" w:rsidP="005176B3">
      <w:pPr>
        <w:autoSpaceDE w:val="0"/>
        <w:autoSpaceDN w:val="0"/>
        <w:adjustRightInd w:val="0"/>
        <w:jc w:val="both"/>
        <w:rPr>
          <w:sz w:val="28"/>
          <w:szCs w:val="28"/>
        </w:rPr>
      </w:pPr>
      <w:r w:rsidRPr="005176B3">
        <w:rPr>
          <w:sz w:val="28"/>
          <w:szCs w:val="28"/>
        </w:rPr>
        <w:t>Закреплять умение самостоятельно и своевременно готовить материалы и пос</w:t>
      </w:r>
      <w:r w:rsidRPr="005176B3">
        <w:rPr>
          <w:sz w:val="28"/>
          <w:szCs w:val="28"/>
        </w:rPr>
        <w:t>о</w:t>
      </w:r>
      <w:r w:rsidRPr="005176B3">
        <w:rPr>
          <w:sz w:val="28"/>
          <w:szCs w:val="28"/>
        </w:rPr>
        <w:t>бия к занятию, без напоминания убирать свое рабочее место.</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Общественно-полезный труд. </w:t>
      </w:r>
      <w:r w:rsidRPr="005176B3">
        <w:rPr>
          <w:sz w:val="28"/>
          <w:szCs w:val="28"/>
        </w:rPr>
        <w:t>Продолжать формировать трудовые</w:t>
      </w:r>
      <w:r w:rsidR="00D51BD3">
        <w:rPr>
          <w:sz w:val="28"/>
          <w:szCs w:val="28"/>
        </w:rPr>
        <w:t xml:space="preserve"> </w:t>
      </w:r>
      <w:r w:rsidRPr="005176B3">
        <w:rPr>
          <w:sz w:val="28"/>
          <w:szCs w:val="28"/>
        </w:rPr>
        <w:t>умения и навыки, воспитывать трудолюбие. Приучать детей старательно,</w:t>
      </w:r>
      <w:r w:rsidR="00D51BD3">
        <w:rPr>
          <w:sz w:val="28"/>
          <w:szCs w:val="28"/>
        </w:rPr>
        <w:t xml:space="preserve"> </w:t>
      </w:r>
      <w:r w:rsidRPr="005176B3">
        <w:rPr>
          <w:sz w:val="28"/>
          <w:szCs w:val="28"/>
        </w:rPr>
        <w:t>аккуратно в</w:t>
      </w:r>
      <w:r w:rsidRPr="005176B3">
        <w:rPr>
          <w:sz w:val="28"/>
          <w:szCs w:val="28"/>
        </w:rPr>
        <w:t>ы</w:t>
      </w:r>
      <w:r w:rsidRPr="005176B3">
        <w:rPr>
          <w:sz w:val="28"/>
          <w:szCs w:val="28"/>
        </w:rPr>
        <w:t>полнять поручения, беречь материалы и предметы, убирать</w:t>
      </w:r>
      <w:r w:rsidR="00D51BD3">
        <w:rPr>
          <w:sz w:val="28"/>
          <w:szCs w:val="28"/>
        </w:rPr>
        <w:t xml:space="preserve"> </w:t>
      </w:r>
      <w:r w:rsidRPr="005176B3">
        <w:rPr>
          <w:sz w:val="28"/>
          <w:szCs w:val="28"/>
        </w:rPr>
        <w:t>их на место после работы.</w:t>
      </w:r>
    </w:p>
    <w:p w:rsidR="005176B3" w:rsidRPr="005176B3" w:rsidRDefault="005176B3" w:rsidP="005176B3">
      <w:pPr>
        <w:autoSpaceDE w:val="0"/>
        <w:autoSpaceDN w:val="0"/>
        <w:adjustRightInd w:val="0"/>
        <w:jc w:val="both"/>
        <w:rPr>
          <w:sz w:val="28"/>
          <w:szCs w:val="28"/>
        </w:rPr>
      </w:pPr>
      <w:r w:rsidRPr="005176B3">
        <w:rPr>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w:t>
      </w:r>
      <w:r w:rsidRPr="005176B3">
        <w:rPr>
          <w:sz w:val="28"/>
          <w:szCs w:val="28"/>
        </w:rPr>
        <w:t>е</w:t>
      </w:r>
      <w:r w:rsidRPr="005176B3">
        <w:rPr>
          <w:sz w:val="28"/>
          <w:szCs w:val="28"/>
        </w:rPr>
        <w:t>зультатам коллективного труда. Развивать умение самостоятельно</w:t>
      </w:r>
      <w:r w:rsidR="00D51BD3">
        <w:rPr>
          <w:sz w:val="28"/>
          <w:szCs w:val="28"/>
        </w:rPr>
        <w:t xml:space="preserve"> </w:t>
      </w:r>
      <w:r w:rsidRPr="005176B3">
        <w:rPr>
          <w:sz w:val="28"/>
          <w:szCs w:val="28"/>
        </w:rPr>
        <w:t>объединят</w:t>
      </w:r>
      <w:r w:rsidRPr="005176B3">
        <w:rPr>
          <w:sz w:val="28"/>
          <w:szCs w:val="28"/>
        </w:rPr>
        <w:t>ь</w:t>
      </w:r>
      <w:r w:rsidRPr="005176B3">
        <w:rPr>
          <w:sz w:val="28"/>
          <w:szCs w:val="28"/>
        </w:rPr>
        <w:t>ся для совместной игры и труда, оказывать друг другу помощь.</w:t>
      </w:r>
      <w:r w:rsidR="00D51BD3">
        <w:rPr>
          <w:sz w:val="28"/>
          <w:szCs w:val="28"/>
        </w:rPr>
        <w:t xml:space="preserve"> </w:t>
      </w:r>
      <w:r w:rsidRPr="005176B3">
        <w:rPr>
          <w:sz w:val="28"/>
          <w:szCs w:val="28"/>
        </w:rPr>
        <w:t>Закреплять умение планировать трудовую деятельность, отбирать</w:t>
      </w:r>
      <w:r w:rsidR="00D51BD3">
        <w:rPr>
          <w:sz w:val="28"/>
          <w:szCs w:val="28"/>
        </w:rPr>
        <w:t xml:space="preserve"> </w:t>
      </w:r>
      <w:r w:rsidRPr="005176B3">
        <w:rPr>
          <w:sz w:val="28"/>
          <w:szCs w:val="28"/>
        </w:rPr>
        <w:t>необходимые матери</w:t>
      </w:r>
      <w:r w:rsidRPr="005176B3">
        <w:rPr>
          <w:sz w:val="28"/>
          <w:szCs w:val="28"/>
        </w:rPr>
        <w:t>а</w:t>
      </w:r>
      <w:r w:rsidRPr="005176B3">
        <w:rPr>
          <w:sz w:val="28"/>
          <w:szCs w:val="28"/>
        </w:rPr>
        <w:t>лы, делать несложные заготовки.</w:t>
      </w:r>
    </w:p>
    <w:p w:rsidR="005176B3" w:rsidRPr="005176B3" w:rsidRDefault="005176B3" w:rsidP="005176B3">
      <w:pPr>
        <w:autoSpaceDE w:val="0"/>
        <w:autoSpaceDN w:val="0"/>
        <w:adjustRightInd w:val="0"/>
        <w:jc w:val="both"/>
        <w:rPr>
          <w:sz w:val="28"/>
          <w:szCs w:val="28"/>
        </w:rPr>
      </w:pPr>
      <w:r w:rsidRPr="005176B3">
        <w:rPr>
          <w:sz w:val="28"/>
          <w:szCs w:val="28"/>
        </w:rPr>
        <w:t>Продолжать учить детей поддерживать порядок в группе и на участке: прот</w:t>
      </w:r>
      <w:r w:rsidRPr="005176B3">
        <w:rPr>
          <w:sz w:val="28"/>
          <w:szCs w:val="28"/>
        </w:rPr>
        <w:t>и</w:t>
      </w:r>
      <w:r w:rsidRPr="005176B3">
        <w:rPr>
          <w:sz w:val="28"/>
          <w:szCs w:val="28"/>
        </w:rPr>
        <w:t>рать и мыть игрушки, строительный материал, вместе с воспитателем ремонт</w:t>
      </w:r>
      <w:r w:rsidRPr="005176B3">
        <w:rPr>
          <w:sz w:val="28"/>
          <w:szCs w:val="28"/>
        </w:rPr>
        <w:t>и</w:t>
      </w:r>
      <w:r w:rsidRPr="005176B3">
        <w:rPr>
          <w:sz w:val="28"/>
          <w:szCs w:val="28"/>
        </w:rPr>
        <w:t>ровать книги, игрушки (в том числе книги и игрушк</w:t>
      </w:r>
      <w:r w:rsidR="00D51BD3">
        <w:rPr>
          <w:sz w:val="28"/>
          <w:szCs w:val="28"/>
        </w:rPr>
        <w:t xml:space="preserve">и </w:t>
      </w:r>
      <w:r w:rsidRPr="005176B3">
        <w:rPr>
          <w:sz w:val="28"/>
          <w:szCs w:val="28"/>
        </w:rPr>
        <w:t>воспитанников младших групп детского сада).</w:t>
      </w:r>
    </w:p>
    <w:p w:rsidR="005176B3" w:rsidRPr="005176B3" w:rsidRDefault="005176B3" w:rsidP="005176B3">
      <w:pPr>
        <w:autoSpaceDE w:val="0"/>
        <w:autoSpaceDN w:val="0"/>
        <w:adjustRightInd w:val="0"/>
        <w:jc w:val="both"/>
        <w:rPr>
          <w:sz w:val="28"/>
          <w:szCs w:val="28"/>
        </w:rPr>
      </w:pPr>
      <w:r w:rsidRPr="005176B3">
        <w:rPr>
          <w:sz w:val="28"/>
          <w:szCs w:val="28"/>
        </w:rPr>
        <w:t>Продолжать учить самостоятельно наводить порядок на участке детского сада: подметать и очищать дорожки от мусора, зимой — от снега,</w:t>
      </w:r>
      <w:r w:rsidR="00D51BD3">
        <w:rPr>
          <w:sz w:val="28"/>
          <w:szCs w:val="28"/>
        </w:rPr>
        <w:t xml:space="preserve"> </w:t>
      </w:r>
      <w:r w:rsidRPr="005176B3">
        <w:rPr>
          <w:sz w:val="28"/>
          <w:szCs w:val="28"/>
        </w:rPr>
        <w:t>поливать песок в песочнице; украшать участок к праздникам.</w:t>
      </w:r>
    </w:p>
    <w:p w:rsidR="005176B3" w:rsidRPr="005176B3" w:rsidRDefault="005176B3" w:rsidP="005176B3">
      <w:pPr>
        <w:autoSpaceDE w:val="0"/>
        <w:autoSpaceDN w:val="0"/>
        <w:adjustRightInd w:val="0"/>
        <w:jc w:val="both"/>
        <w:rPr>
          <w:sz w:val="28"/>
          <w:szCs w:val="28"/>
        </w:rPr>
      </w:pPr>
      <w:r w:rsidRPr="005176B3">
        <w:rPr>
          <w:sz w:val="28"/>
          <w:szCs w:val="28"/>
        </w:rPr>
        <w:t>Приучать детей добросовестно выполнять обязанности дежурных по сто</w:t>
      </w:r>
      <w:r w:rsidR="00D51BD3">
        <w:rPr>
          <w:sz w:val="28"/>
          <w:szCs w:val="28"/>
        </w:rPr>
        <w:t xml:space="preserve">ловой: </w:t>
      </w:r>
      <w:r w:rsidRPr="005176B3">
        <w:rPr>
          <w:sz w:val="28"/>
          <w:szCs w:val="28"/>
        </w:rPr>
        <w:t>полностью сервировать столы и вытирать их после еды, подметать пол.</w:t>
      </w:r>
      <w:r w:rsidR="00D51BD3">
        <w:rPr>
          <w:sz w:val="28"/>
          <w:szCs w:val="28"/>
        </w:rPr>
        <w:t xml:space="preserve"> </w:t>
      </w:r>
      <w:r w:rsidRPr="005176B3">
        <w:rPr>
          <w:sz w:val="28"/>
          <w:szCs w:val="28"/>
        </w:rPr>
        <w:t>Прив</w:t>
      </w:r>
      <w:r w:rsidRPr="005176B3">
        <w:rPr>
          <w:sz w:val="28"/>
          <w:szCs w:val="28"/>
        </w:rPr>
        <w:t>и</w:t>
      </w:r>
      <w:r w:rsidRPr="005176B3">
        <w:rPr>
          <w:sz w:val="28"/>
          <w:szCs w:val="28"/>
        </w:rPr>
        <w:t>вать интерес к учебной деятельности и желание учиться в школе.</w:t>
      </w:r>
      <w:r w:rsidR="00D51BD3">
        <w:rPr>
          <w:sz w:val="28"/>
          <w:szCs w:val="28"/>
        </w:rPr>
        <w:t xml:space="preserve"> </w:t>
      </w:r>
      <w:r w:rsidRPr="005176B3">
        <w:rPr>
          <w:sz w:val="28"/>
          <w:szCs w:val="28"/>
        </w:rPr>
        <w:t>Формировать навыки учебной деятельности (умение внимательно</w:t>
      </w:r>
      <w:r w:rsidR="00D51BD3">
        <w:rPr>
          <w:sz w:val="28"/>
          <w:szCs w:val="28"/>
        </w:rPr>
        <w:t xml:space="preserve"> </w:t>
      </w:r>
      <w:r w:rsidRPr="005176B3">
        <w:rPr>
          <w:sz w:val="28"/>
          <w:szCs w:val="28"/>
        </w:rPr>
        <w:t>слушать воспитателя, де</w:t>
      </w:r>
      <w:r w:rsidRPr="005176B3">
        <w:rPr>
          <w:sz w:val="28"/>
          <w:szCs w:val="28"/>
        </w:rPr>
        <w:t>й</w:t>
      </w:r>
      <w:r w:rsidRPr="005176B3">
        <w:rPr>
          <w:sz w:val="28"/>
          <w:szCs w:val="28"/>
        </w:rPr>
        <w:t>ствовать по предложенному им плану, а также</w:t>
      </w:r>
      <w:r w:rsidR="00D51BD3">
        <w:rPr>
          <w:sz w:val="28"/>
          <w:szCs w:val="28"/>
        </w:rPr>
        <w:t xml:space="preserve"> </w:t>
      </w:r>
      <w:r w:rsidRPr="005176B3">
        <w:rPr>
          <w:sz w:val="28"/>
          <w:szCs w:val="28"/>
        </w:rPr>
        <w:t>самостоятельно планировать свои действия, выполнять поставленную</w:t>
      </w:r>
      <w:r w:rsidR="00D51BD3">
        <w:rPr>
          <w:sz w:val="28"/>
          <w:szCs w:val="28"/>
        </w:rPr>
        <w:t xml:space="preserve"> </w:t>
      </w:r>
      <w:r w:rsidRPr="005176B3">
        <w:rPr>
          <w:sz w:val="28"/>
          <w:szCs w:val="28"/>
        </w:rPr>
        <w:t>задачу, правильно оценивать резул</w:t>
      </w:r>
      <w:r w:rsidRPr="005176B3">
        <w:rPr>
          <w:sz w:val="28"/>
          <w:szCs w:val="28"/>
        </w:rPr>
        <w:t>ь</w:t>
      </w:r>
      <w:r w:rsidRPr="005176B3">
        <w:rPr>
          <w:sz w:val="28"/>
          <w:szCs w:val="28"/>
        </w:rPr>
        <w:t>таты своей деятельности).</w:t>
      </w:r>
    </w:p>
    <w:p w:rsidR="005176B3" w:rsidRPr="005176B3" w:rsidRDefault="005176B3" w:rsidP="005176B3">
      <w:pPr>
        <w:autoSpaceDE w:val="0"/>
        <w:autoSpaceDN w:val="0"/>
        <w:adjustRightInd w:val="0"/>
        <w:jc w:val="both"/>
        <w:rPr>
          <w:sz w:val="28"/>
          <w:szCs w:val="28"/>
        </w:rPr>
      </w:pPr>
      <w:r w:rsidRPr="005176B3">
        <w:rPr>
          <w:b/>
          <w:bCs/>
          <w:sz w:val="28"/>
          <w:szCs w:val="28"/>
        </w:rPr>
        <w:t xml:space="preserve">Труд в природе. </w:t>
      </w:r>
      <w:r w:rsidRPr="005176B3">
        <w:rPr>
          <w:sz w:val="28"/>
          <w:szCs w:val="28"/>
        </w:rPr>
        <w:t>Закреплять умение самостоятельно и ответственно</w:t>
      </w:r>
      <w:r w:rsidR="00D51BD3">
        <w:rPr>
          <w:sz w:val="28"/>
          <w:szCs w:val="28"/>
        </w:rPr>
        <w:t xml:space="preserve"> </w:t>
      </w:r>
      <w:r w:rsidRPr="005176B3">
        <w:rPr>
          <w:sz w:val="28"/>
          <w:szCs w:val="28"/>
        </w:rPr>
        <w:t>выполнять обязанности дежурного в уголке природы: поливать комнатные растения, ры</w:t>
      </w:r>
      <w:r w:rsidRPr="005176B3">
        <w:rPr>
          <w:sz w:val="28"/>
          <w:szCs w:val="28"/>
        </w:rPr>
        <w:t>х</w:t>
      </w:r>
      <w:r w:rsidRPr="005176B3">
        <w:rPr>
          <w:sz w:val="28"/>
          <w:szCs w:val="28"/>
        </w:rPr>
        <w:t>лить почву, мыть кормушки, готовить корм для рыб,</w:t>
      </w:r>
      <w:r w:rsidR="00D51BD3">
        <w:rPr>
          <w:sz w:val="28"/>
          <w:szCs w:val="28"/>
        </w:rPr>
        <w:t xml:space="preserve"> </w:t>
      </w:r>
      <w:r w:rsidRPr="005176B3">
        <w:rPr>
          <w:sz w:val="28"/>
          <w:szCs w:val="28"/>
        </w:rPr>
        <w:t>птиц, морских свинок и т. п.</w:t>
      </w:r>
      <w:r w:rsidR="00D51BD3">
        <w:rPr>
          <w:sz w:val="28"/>
          <w:szCs w:val="28"/>
        </w:rPr>
        <w:t xml:space="preserve"> </w:t>
      </w:r>
      <w:r w:rsidRPr="005176B3">
        <w:rPr>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w:t>
      </w:r>
      <w:r w:rsidRPr="005176B3">
        <w:rPr>
          <w:sz w:val="28"/>
          <w:szCs w:val="28"/>
        </w:rPr>
        <w:t>у</w:t>
      </w:r>
      <w:r w:rsidRPr="005176B3">
        <w:rPr>
          <w:sz w:val="28"/>
          <w:szCs w:val="28"/>
        </w:rPr>
        <w:t>ковиц, клубней цветов, перекапыванию грядок, пересаживанию</w:t>
      </w:r>
      <w:r w:rsidR="00D51BD3">
        <w:rPr>
          <w:sz w:val="28"/>
          <w:szCs w:val="28"/>
        </w:rPr>
        <w:t xml:space="preserve"> </w:t>
      </w:r>
      <w:r w:rsidRPr="005176B3">
        <w:rPr>
          <w:sz w:val="28"/>
          <w:szCs w:val="28"/>
        </w:rPr>
        <w:t>цветущих ра</w:t>
      </w:r>
      <w:r w:rsidRPr="005176B3">
        <w:rPr>
          <w:sz w:val="28"/>
          <w:szCs w:val="28"/>
        </w:rPr>
        <w:t>с</w:t>
      </w:r>
      <w:r w:rsidRPr="005176B3">
        <w:rPr>
          <w:sz w:val="28"/>
          <w:szCs w:val="28"/>
        </w:rPr>
        <w:t>тений из грунта в уголок природы; зимой — к сгребанию снега к стволам дер</w:t>
      </w:r>
      <w:r w:rsidRPr="005176B3">
        <w:rPr>
          <w:sz w:val="28"/>
          <w:szCs w:val="28"/>
        </w:rPr>
        <w:t>е</w:t>
      </w:r>
      <w:r w:rsidRPr="005176B3">
        <w:rPr>
          <w:sz w:val="28"/>
          <w:szCs w:val="28"/>
        </w:rPr>
        <w:t>вьев и кустарникам, выращиванию зеленого корма для</w:t>
      </w:r>
      <w:r w:rsidR="00D51BD3">
        <w:rPr>
          <w:sz w:val="28"/>
          <w:szCs w:val="28"/>
        </w:rPr>
        <w:t xml:space="preserve"> </w:t>
      </w:r>
      <w:r w:rsidRPr="005176B3">
        <w:rPr>
          <w:sz w:val="28"/>
          <w:szCs w:val="28"/>
        </w:rPr>
        <w:t>птиц и животных (об</w:t>
      </w:r>
      <w:r w:rsidRPr="005176B3">
        <w:rPr>
          <w:sz w:val="28"/>
          <w:szCs w:val="28"/>
        </w:rPr>
        <w:t>и</w:t>
      </w:r>
      <w:r w:rsidRPr="005176B3">
        <w:rPr>
          <w:sz w:val="28"/>
          <w:szCs w:val="28"/>
        </w:rPr>
        <w:t>тателей уголка природы), посадке корнеплодов,</w:t>
      </w:r>
      <w:r w:rsidR="00D51BD3">
        <w:rPr>
          <w:sz w:val="28"/>
          <w:szCs w:val="28"/>
        </w:rPr>
        <w:t xml:space="preserve"> </w:t>
      </w:r>
      <w:r w:rsidRPr="005176B3">
        <w:rPr>
          <w:sz w:val="28"/>
          <w:szCs w:val="28"/>
        </w:rPr>
        <w:t>выращиванию с помощью во</w:t>
      </w:r>
      <w:r w:rsidRPr="005176B3">
        <w:rPr>
          <w:sz w:val="28"/>
          <w:szCs w:val="28"/>
        </w:rPr>
        <w:t>с</w:t>
      </w:r>
      <w:r w:rsidRPr="005176B3">
        <w:rPr>
          <w:sz w:val="28"/>
          <w:szCs w:val="28"/>
        </w:rPr>
        <w:t>питателя цветов к праздникам; весной — к</w:t>
      </w:r>
      <w:r w:rsidR="00D51BD3">
        <w:rPr>
          <w:sz w:val="28"/>
          <w:szCs w:val="28"/>
        </w:rPr>
        <w:t xml:space="preserve"> </w:t>
      </w:r>
      <w:r w:rsidRPr="005176B3">
        <w:rPr>
          <w:sz w:val="28"/>
          <w:szCs w:val="28"/>
        </w:rPr>
        <w:t>перекапыванию земли на огороде и в цветнике, к посеву семян (овощей,</w:t>
      </w:r>
      <w:r w:rsidR="00D51BD3">
        <w:rPr>
          <w:sz w:val="28"/>
          <w:szCs w:val="28"/>
        </w:rPr>
        <w:t xml:space="preserve"> </w:t>
      </w:r>
      <w:r w:rsidRPr="005176B3">
        <w:rPr>
          <w:sz w:val="28"/>
          <w:szCs w:val="28"/>
        </w:rPr>
        <w:t>цветов), высадке рассады; летом — к уч</w:t>
      </w:r>
      <w:r w:rsidRPr="005176B3">
        <w:rPr>
          <w:sz w:val="28"/>
          <w:szCs w:val="28"/>
        </w:rPr>
        <w:t>а</w:t>
      </w:r>
      <w:r w:rsidRPr="005176B3">
        <w:rPr>
          <w:sz w:val="28"/>
          <w:szCs w:val="28"/>
        </w:rPr>
        <w:t>стию в рыхлении почвы, прополке</w:t>
      </w:r>
      <w:r w:rsidR="00D51BD3">
        <w:rPr>
          <w:sz w:val="28"/>
          <w:szCs w:val="28"/>
        </w:rPr>
        <w:t xml:space="preserve"> </w:t>
      </w:r>
      <w:r w:rsidRPr="005176B3">
        <w:rPr>
          <w:sz w:val="28"/>
          <w:szCs w:val="28"/>
        </w:rPr>
        <w:t>и окучивании, поливе грядок и клумб.</w:t>
      </w:r>
    </w:p>
    <w:p w:rsidR="005176B3" w:rsidRPr="005176B3" w:rsidRDefault="005176B3" w:rsidP="005176B3">
      <w:pPr>
        <w:autoSpaceDE w:val="0"/>
        <w:autoSpaceDN w:val="0"/>
        <w:adjustRightInd w:val="0"/>
        <w:jc w:val="both"/>
        <w:rPr>
          <w:sz w:val="28"/>
          <w:szCs w:val="28"/>
        </w:rPr>
      </w:pPr>
      <w:r w:rsidRPr="005176B3">
        <w:rPr>
          <w:b/>
          <w:bCs/>
          <w:sz w:val="28"/>
          <w:szCs w:val="28"/>
        </w:rPr>
        <w:t xml:space="preserve">Уважение к труду взрослых. </w:t>
      </w:r>
      <w:r w:rsidRPr="005176B3">
        <w:rPr>
          <w:sz w:val="28"/>
          <w:szCs w:val="28"/>
        </w:rPr>
        <w:t>Расширять представления о труде</w:t>
      </w:r>
      <w:r w:rsidR="00D51BD3">
        <w:rPr>
          <w:sz w:val="28"/>
          <w:szCs w:val="28"/>
        </w:rPr>
        <w:t xml:space="preserve"> </w:t>
      </w:r>
      <w:r w:rsidRPr="005176B3">
        <w:rPr>
          <w:sz w:val="28"/>
          <w:szCs w:val="28"/>
        </w:rPr>
        <w:t>взрослых, о значении их труда для общества. Воспитывать уважение к</w:t>
      </w:r>
      <w:r w:rsidR="00D51BD3">
        <w:rPr>
          <w:sz w:val="28"/>
          <w:szCs w:val="28"/>
        </w:rPr>
        <w:t xml:space="preserve"> </w:t>
      </w:r>
      <w:r w:rsidRPr="005176B3">
        <w:rPr>
          <w:sz w:val="28"/>
          <w:szCs w:val="28"/>
        </w:rPr>
        <w:t>людям труда. Пр</w:t>
      </w:r>
      <w:r w:rsidRPr="005176B3">
        <w:rPr>
          <w:sz w:val="28"/>
          <w:szCs w:val="28"/>
        </w:rPr>
        <w:t>о</w:t>
      </w:r>
      <w:r w:rsidRPr="005176B3">
        <w:rPr>
          <w:sz w:val="28"/>
          <w:szCs w:val="28"/>
        </w:rPr>
        <w:t>должать знакомить детей с профессиями, связанными</w:t>
      </w:r>
      <w:r w:rsidR="00D51BD3">
        <w:rPr>
          <w:sz w:val="28"/>
          <w:szCs w:val="28"/>
        </w:rPr>
        <w:t xml:space="preserve"> </w:t>
      </w:r>
      <w:r w:rsidRPr="005176B3">
        <w:rPr>
          <w:sz w:val="28"/>
          <w:szCs w:val="28"/>
        </w:rPr>
        <w:t>со спецификой родного города (поселка).</w:t>
      </w:r>
    </w:p>
    <w:p w:rsidR="005176B3" w:rsidRPr="005176B3" w:rsidRDefault="005176B3" w:rsidP="005176B3">
      <w:pPr>
        <w:autoSpaceDE w:val="0"/>
        <w:autoSpaceDN w:val="0"/>
        <w:adjustRightInd w:val="0"/>
        <w:jc w:val="both"/>
        <w:rPr>
          <w:sz w:val="28"/>
          <w:szCs w:val="28"/>
        </w:rPr>
      </w:pPr>
      <w:r w:rsidRPr="005176B3">
        <w:rPr>
          <w:sz w:val="28"/>
          <w:szCs w:val="28"/>
        </w:rPr>
        <w:t>Развивать интерес к различным профессиям, в частности к профессиям родит</w:t>
      </w:r>
      <w:r w:rsidRPr="005176B3">
        <w:rPr>
          <w:sz w:val="28"/>
          <w:szCs w:val="28"/>
        </w:rPr>
        <w:t>е</w:t>
      </w:r>
      <w:r w:rsidRPr="005176B3">
        <w:rPr>
          <w:sz w:val="28"/>
          <w:szCs w:val="28"/>
        </w:rPr>
        <w:t>лей и месту их работы.</w:t>
      </w:r>
    </w:p>
    <w:p w:rsidR="005176B3" w:rsidRDefault="005176B3" w:rsidP="005176B3">
      <w:pPr>
        <w:autoSpaceDE w:val="0"/>
        <w:autoSpaceDN w:val="0"/>
        <w:adjustRightInd w:val="0"/>
        <w:jc w:val="both"/>
        <w:rPr>
          <w:sz w:val="28"/>
          <w:szCs w:val="28"/>
        </w:rPr>
      </w:pPr>
    </w:p>
    <w:p w:rsidR="00A07D07" w:rsidRPr="005176B3" w:rsidRDefault="00A07D07" w:rsidP="005176B3">
      <w:pPr>
        <w:autoSpaceDE w:val="0"/>
        <w:autoSpaceDN w:val="0"/>
        <w:adjustRightInd w:val="0"/>
        <w:jc w:val="both"/>
        <w:rPr>
          <w:sz w:val="28"/>
          <w:szCs w:val="28"/>
        </w:rPr>
      </w:pPr>
    </w:p>
    <w:p w:rsidR="005176B3" w:rsidRPr="00A07D07" w:rsidRDefault="005176B3" w:rsidP="005176B3">
      <w:pPr>
        <w:autoSpaceDE w:val="0"/>
        <w:autoSpaceDN w:val="0"/>
        <w:adjustRightInd w:val="0"/>
        <w:jc w:val="both"/>
        <w:rPr>
          <w:b/>
          <w:sz w:val="28"/>
          <w:szCs w:val="28"/>
        </w:rPr>
      </w:pPr>
      <w:r w:rsidRPr="00D51BD3">
        <w:rPr>
          <w:b/>
          <w:sz w:val="28"/>
          <w:szCs w:val="28"/>
        </w:rPr>
        <w:t>Формирование основ безопасности</w:t>
      </w:r>
      <w:r w:rsidR="00A07D07">
        <w:rPr>
          <w:b/>
          <w:sz w:val="28"/>
          <w:szCs w:val="28"/>
        </w:rPr>
        <w:t xml:space="preserve"> </w:t>
      </w:r>
      <w:r w:rsidRPr="005176B3">
        <w:rPr>
          <w:b/>
          <w:bCs/>
          <w:sz w:val="28"/>
          <w:szCs w:val="28"/>
        </w:rPr>
        <w:t>(от 6 до 7 лет)</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Безопасное поведение в природе. </w:t>
      </w:r>
      <w:r w:rsidRPr="005176B3">
        <w:rPr>
          <w:sz w:val="28"/>
          <w:szCs w:val="28"/>
        </w:rPr>
        <w:t>Формировать основы экологической кул</w:t>
      </w:r>
      <w:r w:rsidRPr="005176B3">
        <w:rPr>
          <w:sz w:val="28"/>
          <w:szCs w:val="28"/>
        </w:rPr>
        <w:t>ь</w:t>
      </w:r>
      <w:r w:rsidRPr="005176B3">
        <w:rPr>
          <w:sz w:val="28"/>
          <w:szCs w:val="28"/>
        </w:rPr>
        <w:t>туры.</w:t>
      </w:r>
    </w:p>
    <w:p w:rsidR="005176B3" w:rsidRPr="005176B3" w:rsidRDefault="005176B3" w:rsidP="005176B3">
      <w:pPr>
        <w:autoSpaceDE w:val="0"/>
        <w:autoSpaceDN w:val="0"/>
        <w:adjustRightInd w:val="0"/>
        <w:jc w:val="both"/>
        <w:rPr>
          <w:sz w:val="28"/>
          <w:szCs w:val="28"/>
        </w:rPr>
      </w:pPr>
      <w:r w:rsidRPr="005176B3">
        <w:rPr>
          <w:sz w:val="28"/>
          <w:szCs w:val="28"/>
        </w:rPr>
        <w:t>Продолжать знакомить с правилами поведения на природе.</w:t>
      </w:r>
    </w:p>
    <w:p w:rsidR="005176B3" w:rsidRPr="005176B3" w:rsidRDefault="005176B3" w:rsidP="005176B3">
      <w:pPr>
        <w:autoSpaceDE w:val="0"/>
        <w:autoSpaceDN w:val="0"/>
        <w:adjustRightInd w:val="0"/>
        <w:jc w:val="both"/>
        <w:rPr>
          <w:sz w:val="28"/>
          <w:szCs w:val="28"/>
        </w:rPr>
      </w:pPr>
      <w:r w:rsidRPr="005176B3">
        <w:rPr>
          <w:sz w:val="28"/>
          <w:szCs w:val="28"/>
        </w:rPr>
        <w:t>Знакомить с Красной книгой, с отдельными представителями животного и ра</w:t>
      </w:r>
      <w:r w:rsidRPr="005176B3">
        <w:rPr>
          <w:sz w:val="28"/>
          <w:szCs w:val="28"/>
        </w:rPr>
        <w:t>с</w:t>
      </w:r>
      <w:r w:rsidRPr="005176B3">
        <w:rPr>
          <w:sz w:val="28"/>
          <w:szCs w:val="28"/>
        </w:rPr>
        <w:t>тительного мира, занесенными в нее.</w:t>
      </w:r>
    </w:p>
    <w:p w:rsidR="005176B3" w:rsidRPr="005176B3" w:rsidRDefault="005176B3" w:rsidP="005176B3">
      <w:pPr>
        <w:autoSpaceDE w:val="0"/>
        <w:autoSpaceDN w:val="0"/>
        <w:adjustRightInd w:val="0"/>
        <w:jc w:val="both"/>
        <w:rPr>
          <w:sz w:val="28"/>
          <w:szCs w:val="28"/>
        </w:rPr>
      </w:pPr>
      <w:r w:rsidRPr="005176B3">
        <w:rPr>
          <w:sz w:val="28"/>
          <w:szCs w:val="28"/>
        </w:rPr>
        <w:t>Уточнять и расширять представления о таких явлениях природы, как</w:t>
      </w:r>
      <w:r w:rsidR="00C8782A">
        <w:rPr>
          <w:sz w:val="28"/>
          <w:szCs w:val="28"/>
        </w:rPr>
        <w:t xml:space="preserve"> </w:t>
      </w:r>
      <w:r w:rsidRPr="005176B3">
        <w:rPr>
          <w:sz w:val="28"/>
          <w:szCs w:val="28"/>
        </w:rPr>
        <w:t>гроза, гром, молния, радуга, ураган, знакомить с правилами поведения</w:t>
      </w:r>
      <w:r w:rsidR="00C8782A">
        <w:rPr>
          <w:sz w:val="28"/>
          <w:szCs w:val="28"/>
        </w:rPr>
        <w:t xml:space="preserve"> </w:t>
      </w:r>
      <w:r w:rsidRPr="005176B3">
        <w:rPr>
          <w:sz w:val="28"/>
          <w:szCs w:val="28"/>
        </w:rPr>
        <w:t>человека в этих условиях.</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Безопасность на дорогах. </w:t>
      </w:r>
      <w:r w:rsidRPr="005176B3">
        <w:rPr>
          <w:sz w:val="28"/>
          <w:szCs w:val="28"/>
        </w:rPr>
        <w:t>Систематизировать знания детей об устройстве ул</w:t>
      </w:r>
      <w:r w:rsidRPr="005176B3">
        <w:rPr>
          <w:sz w:val="28"/>
          <w:szCs w:val="28"/>
        </w:rPr>
        <w:t>и</w:t>
      </w:r>
      <w:r w:rsidRPr="005176B3">
        <w:rPr>
          <w:sz w:val="28"/>
          <w:szCs w:val="28"/>
        </w:rPr>
        <w:t>цы, о дорожном движении. Знакомить с понятиями «площадь», «бульвар», «проспект».</w:t>
      </w:r>
    </w:p>
    <w:p w:rsidR="005176B3" w:rsidRPr="005176B3" w:rsidRDefault="005176B3" w:rsidP="005176B3">
      <w:pPr>
        <w:autoSpaceDE w:val="0"/>
        <w:autoSpaceDN w:val="0"/>
        <w:adjustRightInd w:val="0"/>
        <w:jc w:val="both"/>
        <w:rPr>
          <w:sz w:val="28"/>
          <w:szCs w:val="28"/>
        </w:rPr>
      </w:pPr>
      <w:r w:rsidRPr="005176B3">
        <w:rPr>
          <w:sz w:val="28"/>
          <w:szCs w:val="28"/>
        </w:rPr>
        <w:t>Продолжать знакомить с дорожными знаками — предупреждающими,</w:t>
      </w:r>
      <w:r w:rsidR="00C8782A">
        <w:rPr>
          <w:sz w:val="28"/>
          <w:szCs w:val="28"/>
        </w:rPr>
        <w:t xml:space="preserve"> </w:t>
      </w:r>
      <w:r w:rsidRPr="005176B3">
        <w:rPr>
          <w:sz w:val="28"/>
          <w:szCs w:val="28"/>
        </w:rPr>
        <w:t>запр</w:t>
      </w:r>
      <w:r w:rsidRPr="005176B3">
        <w:rPr>
          <w:sz w:val="28"/>
          <w:szCs w:val="28"/>
        </w:rPr>
        <w:t>е</w:t>
      </w:r>
      <w:r w:rsidRPr="005176B3">
        <w:rPr>
          <w:sz w:val="28"/>
          <w:szCs w:val="28"/>
        </w:rPr>
        <w:t>щающими и информационно-указательными.</w:t>
      </w:r>
    </w:p>
    <w:p w:rsidR="005176B3" w:rsidRPr="005176B3" w:rsidRDefault="005176B3" w:rsidP="005176B3">
      <w:pPr>
        <w:autoSpaceDE w:val="0"/>
        <w:autoSpaceDN w:val="0"/>
        <w:adjustRightInd w:val="0"/>
        <w:jc w:val="both"/>
        <w:rPr>
          <w:sz w:val="28"/>
          <w:szCs w:val="28"/>
        </w:rPr>
      </w:pPr>
      <w:r w:rsidRPr="005176B3">
        <w:rPr>
          <w:sz w:val="28"/>
          <w:szCs w:val="28"/>
        </w:rPr>
        <w:t>Подводить детей к осознанию необходимости соблюдать правила</w:t>
      </w:r>
    </w:p>
    <w:p w:rsidR="005176B3" w:rsidRPr="005176B3" w:rsidRDefault="005176B3" w:rsidP="005176B3">
      <w:pPr>
        <w:autoSpaceDE w:val="0"/>
        <w:autoSpaceDN w:val="0"/>
        <w:adjustRightInd w:val="0"/>
        <w:jc w:val="both"/>
        <w:rPr>
          <w:sz w:val="28"/>
          <w:szCs w:val="28"/>
        </w:rPr>
      </w:pPr>
      <w:r w:rsidRPr="005176B3">
        <w:rPr>
          <w:sz w:val="28"/>
          <w:szCs w:val="28"/>
        </w:rPr>
        <w:t>дорожного движения.</w:t>
      </w:r>
    </w:p>
    <w:p w:rsidR="005176B3" w:rsidRPr="005176B3" w:rsidRDefault="005176B3" w:rsidP="005176B3">
      <w:pPr>
        <w:autoSpaceDE w:val="0"/>
        <w:autoSpaceDN w:val="0"/>
        <w:adjustRightInd w:val="0"/>
        <w:jc w:val="both"/>
        <w:rPr>
          <w:sz w:val="28"/>
          <w:szCs w:val="28"/>
        </w:rPr>
      </w:pPr>
      <w:r w:rsidRPr="005176B3">
        <w:rPr>
          <w:sz w:val="28"/>
          <w:szCs w:val="28"/>
        </w:rPr>
        <w:t>Расширять представления детей о работе ГИБДД.</w:t>
      </w:r>
    </w:p>
    <w:p w:rsidR="005176B3" w:rsidRPr="005176B3" w:rsidRDefault="005176B3" w:rsidP="005176B3">
      <w:pPr>
        <w:autoSpaceDE w:val="0"/>
        <w:autoSpaceDN w:val="0"/>
        <w:adjustRightInd w:val="0"/>
        <w:jc w:val="both"/>
        <w:rPr>
          <w:sz w:val="28"/>
          <w:szCs w:val="28"/>
        </w:rPr>
      </w:pPr>
      <w:r w:rsidRPr="005176B3">
        <w:rPr>
          <w:sz w:val="28"/>
          <w:szCs w:val="28"/>
        </w:rPr>
        <w:t>Воспитывать культуру поведения на улице и в общественном транспорте.</w:t>
      </w:r>
    </w:p>
    <w:p w:rsidR="005176B3" w:rsidRPr="005176B3" w:rsidRDefault="005176B3" w:rsidP="005176B3">
      <w:pPr>
        <w:autoSpaceDE w:val="0"/>
        <w:autoSpaceDN w:val="0"/>
        <w:adjustRightInd w:val="0"/>
        <w:jc w:val="both"/>
        <w:rPr>
          <w:sz w:val="28"/>
          <w:szCs w:val="28"/>
        </w:rPr>
      </w:pPr>
      <w:r w:rsidRPr="005176B3">
        <w:rPr>
          <w:sz w:val="28"/>
          <w:szCs w:val="28"/>
        </w:rPr>
        <w:t>Развивать свободную ориентировку в пределах ближайшей к детскому саду местности. Формировать умение находить дорогу из дома в</w:t>
      </w:r>
      <w:r w:rsidR="00A07D07">
        <w:rPr>
          <w:sz w:val="28"/>
          <w:szCs w:val="28"/>
        </w:rPr>
        <w:t xml:space="preserve"> </w:t>
      </w:r>
      <w:r w:rsidRPr="005176B3">
        <w:rPr>
          <w:sz w:val="28"/>
          <w:szCs w:val="28"/>
        </w:rPr>
        <w:t>детский сад на сх</w:t>
      </w:r>
      <w:r w:rsidRPr="005176B3">
        <w:rPr>
          <w:sz w:val="28"/>
          <w:szCs w:val="28"/>
        </w:rPr>
        <w:t>е</w:t>
      </w:r>
      <w:r w:rsidRPr="005176B3">
        <w:rPr>
          <w:sz w:val="28"/>
          <w:szCs w:val="28"/>
        </w:rPr>
        <w:t>ме местности.</w:t>
      </w:r>
    </w:p>
    <w:p w:rsidR="005176B3" w:rsidRPr="005176B3" w:rsidRDefault="005176B3" w:rsidP="005176B3">
      <w:pPr>
        <w:autoSpaceDE w:val="0"/>
        <w:autoSpaceDN w:val="0"/>
        <w:adjustRightInd w:val="0"/>
        <w:jc w:val="both"/>
        <w:rPr>
          <w:sz w:val="28"/>
          <w:szCs w:val="28"/>
        </w:rPr>
      </w:pPr>
      <w:r w:rsidRPr="005176B3">
        <w:rPr>
          <w:b/>
          <w:bCs/>
          <w:sz w:val="28"/>
          <w:szCs w:val="28"/>
        </w:rPr>
        <w:t xml:space="preserve">Безопасность собственной жизнедеятельности. </w:t>
      </w:r>
      <w:r w:rsidRPr="005176B3">
        <w:rPr>
          <w:sz w:val="28"/>
          <w:szCs w:val="28"/>
        </w:rPr>
        <w:t>Формировать представления о том, что полезные и необходимые бытовые предметы при</w:t>
      </w:r>
      <w:r w:rsidR="00C8782A">
        <w:rPr>
          <w:sz w:val="28"/>
          <w:szCs w:val="28"/>
        </w:rPr>
        <w:t xml:space="preserve"> </w:t>
      </w:r>
      <w:r w:rsidRPr="005176B3">
        <w:rPr>
          <w:sz w:val="28"/>
          <w:szCs w:val="28"/>
        </w:rPr>
        <w:t>неумелом обращ</w:t>
      </w:r>
      <w:r w:rsidRPr="005176B3">
        <w:rPr>
          <w:sz w:val="28"/>
          <w:szCs w:val="28"/>
        </w:rPr>
        <w:t>е</w:t>
      </w:r>
      <w:r w:rsidRPr="005176B3">
        <w:rPr>
          <w:sz w:val="28"/>
          <w:szCs w:val="28"/>
        </w:rPr>
        <w:t>нии могут причинить вред и стать причиной беды (электроприборы, газовая плита, инструменты и бытовые предметы). Закреплять правила безопасного о</w:t>
      </w:r>
      <w:r w:rsidRPr="005176B3">
        <w:rPr>
          <w:sz w:val="28"/>
          <w:szCs w:val="28"/>
        </w:rPr>
        <w:t>б</w:t>
      </w:r>
      <w:r w:rsidRPr="005176B3">
        <w:rPr>
          <w:sz w:val="28"/>
          <w:szCs w:val="28"/>
        </w:rPr>
        <w:t>ращения с бытовыми предметами.</w:t>
      </w:r>
    </w:p>
    <w:p w:rsidR="005176B3" w:rsidRPr="005176B3" w:rsidRDefault="005176B3" w:rsidP="005176B3">
      <w:pPr>
        <w:autoSpaceDE w:val="0"/>
        <w:autoSpaceDN w:val="0"/>
        <w:adjustRightInd w:val="0"/>
        <w:jc w:val="both"/>
        <w:rPr>
          <w:sz w:val="28"/>
          <w:szCs w:val="28"/>
        </w:rPr>
      </w:pPr>
      <w:r w:rsidRPr="005176B3">
        <w:rPr>
          <w:sz w:val="28"/>
          <w:szCs w:val="28"/>
        </w:rPr>
        <w:t>Закреплять правила безопасного поведения во время игр в разное</w:t>
      </w:r>
      <w:r w:rsidR="00C8782A">
        <w:rPr>
          <w:sz w:val="28"/>
          <w:szCs w:val="28"/>
        </w:rPr>
        <w:t xml:space="preserve"> </w:t>
      </w:r>
      <w:r w:rsidRPr="005176B3">
        <w:rPr>
          <w:sz w:val="28"/>
          <w:szCs w:val="28"/>
        </w:rPr>
        <w:t>время года (купание в водоемах, катание на велосипеде, катание на санках, коньках, лыжах и др.).</w:t>
      </w:r>
    </w:p>
    <w:p w:rsidR="005176B3" w:rsidRPr="005176B3" w:rsidRDefault="005176B3" w:rsidP="005176B3">
      <w:pPr>
        <w:autoSpaceDE w:val="0"/>
        <w:autoSpaceDN w:val="0"/>
        <w:adjustRightInd w:val="0"/>
        <w:jc w:val="both"/>
        <w:rPr>
          <w:sz w:val="28"/>
          <w:szCs w:val="28"/>
        </w:rPr>
      </w:pPr>
      <w:r w:rsidRPr="005176B3">
        <w:rPr>
          <w:sz w:val="28"/>
          <w:szCs w:val="28"/>
        </w:rPr>
        <w:t>Подвести детей к пониманию необходимости соблюдать меры предосторожн</w:t>
      </w:r>
      <w:r w:rsidRPr="005176B3">
        <w:rPr>
          <w:sz w:val="28"/>
          <w:szCs w:val="28"/>
        </w:rPr>
        <w:t>о</w:t>
      </w:r>
      <w:r w:rsidRPr="005176B3">
        <w:rPr>
          <w:sz w:val="28"/>
          <w:szCs w:val="28"/>
        </w:rPr>
        <w:t>сти, учить оценивать свои возможности по преодолению опасности.</w:t>
      </w:r>
    </w:p>
    <w:p w:rsidR="005176B3" w:rsidRPr="005176B3" w:rsidRDefault="005176B3" w:rsidP="005176B3">
      <w:pPr>
        <w:autoSpaceDE w:val="0"/>
        <w:autoSpaceDN w:val="0"/>
        <w:adjustRightInd w:val="0"/>
        <w:jc w:val="both"/>
        <w:rPr>
          <w:sz w:val="28"/>
          <w:szCs w:val="28"/>
        </w:rPr>
      </w:pPr>
      <w:r w:rsidRPr="005176B3">
        <w:rPr>
          <w:sz w:val="28"/>
          <w:szCs w:val="28"/>
        </w:rPr>
        <w:t>Формировать у детей навыки поведения в ситуациях: «Один дома»,</w:t>
      </w:r>
      <w:r w:rsidR="00C8782A">
        <w:rPr>
          <w:sz w:val="28"/>
          <w:szCs w:val="28"/>
        </w:rPr>
        <w:t xml:space="preserve"> </w:t>
      </w:r>
      <w:r w:rsidRPr="005176B3">
        <w:rPr>
          <w:sz w:val="28"/>
          <w:szCs w:val="28"/>
        </w:rPr>
        <w:t>«Потеря</w:t>
      </w:r>
      <w:r w:rsidRPr="005176B3">
        <w:rPr>
          <w:sz w:val="28"/>
          <w:szCs w:val="28"/>
        </w:rPr>
        <w:t>л</w:t>
      </w:r>
      <w:r w:rsidRPr="005176B3">
        <w:rPr>
          <w:sz w:val="28"/>
          <w:szCs w:val="28"/>
        </w:rPr>
        <w:t>ся», «Заблудился». Формировать умение обращаться за помощью к взрослым.</w:t>
      </w:r>
    </w:p>
    <w:p w:rsidR="005176B3" w:rsidRPr="005176B3" w:rsidRDefault="005176B3" w:rsidP="005176B3">
      <w:pPr>
        <w:autoSpaceDE w:val="0"/>
        <w:autoSpaceDN w:val="0"/>
        <w:adjustRightInd w:val="0"/>
        <w:jc w:val="both"/>
        <w:rPr>
          <w:sz w:val="28"/>
          <w:szCs w:val="28"/>
        </w:rPr>
      </w:pPr>
      <w:r w:rsidRPr="005176B3">
        <w:rPr>
          <w:sz w:val="28"/>
          <w:szCs w:val="28"/>
        </w:rPr>
        <w:t>Расширять знания детей о работе МЧС, пожарной службы, службы</w:t>
      </w:r>
      <w:r w:rsidR="00C8782A">
        <w:rPr>
          <w:sz w:val="28"/>
          <w:szCs w:val="28"/>
        </w:rPr>
        <w:t xml:space="preserve"> </w:t>
      </w:r>
      <w:r w:rsidRPr="005176B3">
        <w:rPr>
          <w:sz w:val="28"/>
          <w:szCs w:val="28"/>
        </w:rPr>
        <w:t>скорой п</w:t>
      </w:r>
      <w:r w:rsidRPr="005176B3">
        <w:rPr>
          <w:sz w:val="28"/>
          <w:szCs w:val="28"/>
        </w:rPr>
        <w:t>о</w:t>
      </w:r>
      <w:r w:rsidRPr="005176B3">
        <w:rPr>
          <w:sz w:val="28"/>
          <w:szCs w:val="28"/>
        </w:rPr>
        <w:t>мощи. Уточнять знания о работе пожарных, правилах поведения при пожаре. Закреплять знания о том, что в случае необходимости</w:t>
      </w:r>
      <w:r w:rsidR="00C8782A">
        <w:rPr>
          <w:sz w:val="28"/>
          <w:szCs w:val="28"/>
        </w:rPr>
        <w:t xml:space="preserve"> </w:t>
      </w:r>
      <w:r w:rsidRPr="005176B3">
        <w:rPr>
          <w:sz w:val="28"/>
          <w:szCs w:val="28"/>
        </w:rPr>
        <w:t>взрослые звонят по тел</w:t>
      </w:r>
      <w:r w:rsidRPr="005176B3">
        <w:rPr>
          <w:sz w:val="28"/>
          <w:szCs w:val="28"/>
        </w:rPr>
        <w:t>е</w:t>
      </w:r>
      <w:r w:rsidRPr="005176B3">
        <w:rPr>
          <w:sz w:val="28"/>
          <w:szCs w:val="28"/>
        </w:rPr>
        <w:t>фонам «01», «02», «03».</w:t>
      </w:r>
    </w:p>
    <w:p w:rsidR="005176B3" w:rsidRDefault="005176B3" w:rsidP="005176B3">
      <w:pPr>
        <w:autoSpaceDE w:val="0"/>
        <w:autoSpaceDN w:val="0"/>
        <w:adjustRightInd w:val="0"/>
        <w:jc w:val="both"/>
        <w:rPr>
          <w:sz w:val="28"/>
          <w:szCs w:val="28"/>
        </w:rPr>
      </w:pPr>
      <w:r w:rsidRPr="005176B3">
        <w:rPr>
          <w:sz w:val="28"/>
          <w:szCs w:val="28"/>
        </w:rPr>
        <w:t>Закреплять умение называть свое имя, фамилию, возраст, домашний</w:t>
      </w:r>
      <w:r w:rsidR="00C8782A">
        <w:rPr>
          <w:sz w:val="28"/>
          <w:szCs w:val="28"/>
        </w:rPr>
        <w:t xml:space="preserve"> </w:t>
      </w:r>
      <w:r w:rsidRPr="005176B3">
        <w:rPr>
          <w:sz w:val="28"/>
          <w:szCs w:val="28"/>
        </w:rPr>
        <w:t>адрес, т</w:t>
      </w:r>
      <w:r w:rsidRPr="005176B3">
        <w:rPr>
          <w:sz w:val="28"/>
          <w:szCs w:val="28"/>
        </w:rPr>
        <w:t>е</w:t>
      </w:r>
      <w:r w:rsidRPr="005176B3">
        <w:rPr>
          <w:sz w:val="28"/>
          <w:szCs w:val="28"/>
        </w:rPr>
        <w:t>лефон.</w:t>
      </w:r>
    </w:p>
    <w:p w:rsidR="004D4124" w:rsidRDefault="004D4124" w:rsidP="00C07488">
      <w:pPr>
        <w:shd w:val="clear" w:color="auto" w:fill="FFFFFF"/>
        <w:rPr>
          <w:color w:val="000000"/>
          <w:sz w:val="28"/>
          <w:szCs w:val="28"/>
        </w:rPr>
      </w:pPr>
    </w:p>
    <w:p w:rsidR="00C07488" w:rsidRDefault="00C07488" w:rsidP="00C07488">
      <w:pPr>
        <w:shd w:val="clear" w:color="auto" w:fill="FFFFFF"/>
        <w:rPr>
          <w:b/>
          <w:color w:val="000000"/>
          <w:sz w:val="28"/>
          <w:szCs w:val="28"/>
        </w:rPr>
      </w:pPr>
      <w:r>
        <w:rPr>
          <w:color w:val="000000"/>
          <w:sz w:val="28"/>
          <w:szCs w:val="28"/>
        </w:rPr>
        <w:t xml:space="preserve"> </w:t>
      </w:r>
      <w:r w:rsidRPr="00C07488">
        <w:rPr>
          <w:b/>
          <w:color w:val="000000"/>
          <w:sz w:val="28"/>
          <w:szCs w:val="28"/>
        </w:rPr>
        <w:t>Гендерный подход в социально-коммуникат</w:t>
      </w:r>
      <w:r w:rsidR="004D4124">
        <w:rPr>
          <w:b/>
          <w:color w:val="000000"/>
          <w:sz w:val="28"/>
          <w:szCs w:val="28"/>
        </w:rPr>
        <w:t>ивном развитии дошкольн</w:t>
      </w:r>
      <w:r w:rsidR="004D4124">
        <w:rPr>
          <w:b/>
          <w:color w:val="000000"/>
          <w:sz w:val="28"/>
          <w:szCs w:val="28"/>
        </w:rPr>
        <w:t>и</w:t>
      </w:r>
      <w:r w:rsidR="004D4124">
        <w:rPr>
          <w:b/>
          <w:color w:val="000000"/>
          <w:sz w:val="28"/>
          <w:szCs w:val="28"/>
        </w:rPr>
        <w:t xml:space="preserve">ков. </w:t>
      </w:r>
    </w:p>
    <w:p w:rsidR="003E4930" w:rsidRDefault="003E4930" w:rsidP="00C07488">
      <w:pPr>
        <w:shd w:val="clear" w:color="auto" w:fill="FFFFFF"/>
        <w:rPr>
          <w:b/>
          <w:color w:val="000000"/>
          <w:sz w:val="28"/>
          <w:szCs w:val="28"/>
        </w:rPr>
      </w:pPr>
    </w:p>
    <w:p w:rsidR="003E4930" w:rsidRPr="001101C4" w:rsidRDefault="003E4930" w:rsidP="003E4930">
      <w:pPr>
        <w:shd w:val="clear" w:color="auto" w:fill="FFFFFF"/>
        <w:jc w:val="both"/>
        <w:rPr>
          <w:rFonts w:ascii="Calibri" w:hAnsi="Calibri" w:cs="Calibri"/>
          <w:color w:val="000000"/>
          <w:sz w:val="22"/>
          <w:szCs w:val="22"/>
        </w:rPr>
      </w:pPr>
      <w:r w:rsidRPr="001101C4">
        <w:rPr>
          <w:color w:val="000000"/>
          <w:sz w:val="28"/>
          <w:szCs w:val="28"/>
        </w:rPr>
        <w:t>К старшему дошкольному возрасту, по освоению программы дети имеют ди</w:t>
      </w:r>
      <w:r w:rsidRPr="001101C4">
        <w:rPr>
          <w:color w:val="000000"/>
          <w:sz w:val="28"/>
          <w:szCs w:val="28"/>
        </w:rPr>
        <w:t>ф</w:t>
      </w:r>
      <w:r w:rsidRPr="001101C4">
        <w:rPr>
          <w:color w:val="000000"/>
          <w:sz w:val="28"/>
          <w:szCs w:val="28"/>
        </w:rPr>
        <w:t>ференцированное представление о своей гендерной принадлежности по сущ</w:t>
      </w:r>
      <w:r w:rsidRPr="001101C4">
        <w:rPr>
          <w:color w:val="000000"/>
          <w:sz w:val="28"/>
          <w:szCs w:val="28"/>
        </w:rPr>
        <w:t>е</w:t>
      </w:r>
      <w:r w:rsidRPr="001101C4">
        <w:rPr>
          <w:color w:val="000000"/>
          <w:sz w:val="28"/>
          <w:szCs w:val="28"/>
        </w:rPr>
        <w:t>ственным признакам (женские и мужские качества, особенности проявления чувств, эмоций, специфика гендерного поведения).   К семи годам дети опред</w:t>
      </w:r>
      <w:r w:rsidRPr="001101C4">
        <w:rPr>
          <w:color w:val="000000"/>
          <w:sz w:val="28"/>
          <w:szCs w:val="28"/>
        </w:rPr>
        <w:t>е</w:t>
      </w:r>
      <w:r w:rsidRPr="001101C4">
        <w:rPr>
          <w:color w:val="000000"/>
          <w:sz w:val="28"/>
          <w:szCs w:val="28"/>
        </w:rPr>
        <w:t>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Девочки обычно по основным п</w:t>
      </w:r>
      <w:r w:rsidRPr="001101C4">
        <w:rPr>
          <w:color w:val="000000"/>
          <w:sz w:val="28"/>
          <w:szCs w:val="28"/>
        </w:rPr>
        <w:t>о</w:t>
      </w:r>
      <w:r w:rsidRPr="001101C4">
        <w:rPr>
          <w:color w:val="000000"/>
          <w:sz w:val="28"/>
          <w:szCs w:val="28"/>
        </w:rPr>
        <w:t>казателям речевого развития превосходят мальчиков (словарный запас, звук</w:t>
      </w:r>
      <w:r w:rsidRPr="001101C4">
        <w:rPr>
          <w:color w:val="000000"/>
          <w:sz w:val="28"/>
          <w:szCs w:val="28"/>
        </w:rPr>
        <w:t>о</w:t>
      </w:r>
      <w:r w:rsidRPr="001101C4">
        <w:rPr>
          <w:color w:val="000000"/>
          <w:sz w:val="28"/>
          <w:szCs w:val="28"/>
        </w:rPr>
        <w:t>произношение, беглость речи, понимание и запоминание прочитанного). Ко</w:t>
      </w:r>
      <w:r w:rsidRPr="001101C4">
        <w:rPr>
          <w:color w:val="000000"/>
          <w:sz w:val="28"/>
          <w:szCs w:val="28"/>
        </w:rPr>
        <w:t>м</w:t>
      </w:r>
      <w:r w:rsidRPr="001101C4">
        <w:rPr>
          <w:color w:val="000000"/>
          <w:sz w:val="28"/>
          <w:szCs w:val="28"/>
        </w:rPr>
        <w:t>муникативные умения детей позволяют полноценно общаться с разным ко</w:t>
      </w:r>
      <w:r w:rsidRPr="001101C4">
        <w:rPr>
          <w:color w:val="000000"/>
          <w:sz w:val="28"/>
          <w:szCs w:val="28"/>
        </w:rPr>
        <w:t>н</w:t>
      </w:r>
      <w:r w:rsidRPr="001101C4">
        <w:rPr>
          <w:color w:val="000000"/>
          <w:sz w:val="28"/>
          <w:szCs w:val="28"/>
        </w:rPr>
        <w:t>тингентом людей (взрослыми и сверстниками, знакомыми и незнакомыми).</w:t>
      </w:r>
    </w:p>
    <w:p w:rsidR="003E4930" w:rsidRPr="001101C4" w:rsidRDefault="003E4930" w:rsidP="003E4930">
      <w:pPr>
        <w:shd w:val="clear" w:color="auto" w:fill="FFFFFF"/>
        <w:jc w:val="both"/>
        <w:rPr>
          <w:rFonts w:ascii="Calibri" w:hAnsi="Calibri" w:cs="Calibri"/>
          <w:color w:val="000000"/>
          <w:sz w:val="22"/>
          <w:szCs w:val="22"/>
        </w:rPr>
      </w:pPr>
      <w:r w:rsidRPr="001101C4">
        <w:rPr>
          <w:color w:val="000000"/>
          <w:sz w:val="28"/>
          <w:szCs w:val="28"/>
        </w:rPr>
        <w:t>Программа предусматривает целенаправленную и последовательную работу по формированию коммуникативных умений детей, которая прослеживается от первой младшей до подготовительной к школе группы.</w:t>
      </w:r>
    </w:p>
    <w:p w:rsidR="003E4930" w:rsidRPr="006B71B5" w:rsidRDefault="003E4930" w:rsidP="003E4930">
      <w:pPr>
        <w:shd w:val="clear" w:color="auto" w:fill="FFFFFF"/>
        <w:jc w:val="both"/>
        <w:rPr>
          <w:rFonts w:ascii="Calibri" w:hAnsi="Calibri" w:cs="Calibri"/>
          <w:color w:val="000000"/>
          <w:sz w:val="22"/>
          <w:szCs w:val="22"/>
        </w:rPr>
      </w:pPr>
      <w:r w:rsidRPr="006B71B5">
        <w:rPr>
          <w:color w:val="000000"/>
          <w:sz w:val="28"/>
          <w:szCs w:val="28"/>
        </w:rPr>
        <w:t> Игра занимает важное, если не сказать, центральное место в жизни дошкол</w:t>
      </w:r>
      <w:r w:rsidRPr="006B71B5">
        <w:rPr>
          <w:color w:val="000000"/>
          <w:sz w:val="28"/>
          <w:szCs w:val="28"/>
        </w:rPr>
        <w:t>ь</w:t>
      </w:r>
      <w:r w:rsidRPr="006B71B5">
        <w:rPr>
          <w:color w:val="000000"/>
          <w:sz w:val="28"/>
          <w:szCs w:val="28"/>
        </w:rPr>
        <w:t>ника, являясь преобразующим видом его самостоятельной деятельности. В игре происходит: развитие ребенка, развиваются его действия в представлении, р</w:t>
      </w:r>
      <w:r w:rsidRPr="006B71B5">
        <w:rPr>
          <w:color w:val="000000"/>
          <w:sz w:val="28"/>
          <w:szCs w:val="28"/>
        </w:rPr>
        <w:t>е</w:t>
      </w:r>
      <w:r w:rsidRPr="006B71B5">
        <w:rPr>
          <w:color w:val="000000"/>
          <w:sz w:val="28"/>
          <w:szCs w:val="28"/>
        </w:rPr>
        <w:t>бенок приобретает навыки кооперации (А. В. Запорожец, А.Н. Леонтьев, Д.Б. Эльконин и др.).</w:t>
      </w:r>
    </w:p>
    <w:p w:rsidR="003E4930" w:rsidRPr="00C07488" w:rsidRDefault="003E4930" w:rsidP="00C07488">
      <w:pPr>
        <w:shd w:val="clear" w:color="auto" w:fill="FFFFFF"/>
        <w:rPr>
          <w:rFonts w:ascii="Calibri" w:hAnsi="Calibri" w:cs="Calibri"/>
          <w:b/>
          <w:color w:val="000000"/>
          <w:sz w:val="22"/>
          <w:szCs w:val="22"/>
        </w:rPr>
      </w:pPr>
    </w:p>
    <w:p w:rsidR="00C07488" w:rsidRPr="00C07488" w:rsidRDefault="00C07488" w:rsidP="00C07488">
      <w:pPr>
        <w:shd w:val="clear" w:color="auto" w:fill="FFFFFF"/>
        <w:jc w:val="both"/>
        <w:rPr>
          <w:rFonts w:ascii="Calibri" w:hAnsi="Calibri" w:cs="Calibri"/>
          <w:color w:val="000000"/>
          <w:sz w:val="22"/>
          <w:szCs w:val="22"/>
        </w:rPr>
      </w:pPr>
      <w:r w:rsidRPr="00C07488">
        <w:rPr>
          <w:color w:val="000000"/>
          <w:sz w:val="28"/>
          <w:szCs w:val="28"/>
        </w:rPr>
        <w:t>1. Организацию познавательной деятельности, используя по преимуществу зр</w:t>
      </w:r>
      <w:r w:rsidRPr="00C07488">
        <w:rPr>
          <w:color w:val="000000"/>
          <w:sz w:val="28"/>
          <w:szCs w:val="28"/>
        </w:rPr>
        <w:t>и</w:t>
      </w:r>
      <w:r w:rsidRPr="00C07488">
        <w:rPr>
          <w:color w:val="000000"/>
          <w:sz w:val="28"/>
          <w:szCs w:val="28"/>
        </w:rPr>
        <w:t>тельные стимулы для мальчиков и слуховые - для девочек; более подробное объяснение творческих заданий для девочек и указание лишь принципа их в</w:t>
      </w:r>
      <w:r w:rsidRPr="00C07488">
        <w:rPr>
          <w:color w:val="000000"/>
          <w:sz w:val="28"/>
          <w:szCs w:val="28"/>
        </w:rPr>
        <w:t>ы</w:t>
      </w:r>
      <w:r w:rsidRPr="00C07488">
        <w:rPr>
          <w:color w:val="000000"/>
          <w:sz w:val="28"/>
          <w:szCs w:val="28"/>
        </w:rPr>
        <w:t>полнения для мальчиков; развитие пространственных умений девочек, актив</w:t>
      </w:r>
      <w:r w:rsidRPr="00C07488">
        <w:rPr>
          <w:color w:val="000000"/>
          <w:sz w:val="28"/>
          <w:szCs w:val="28"/>
        </w:rPr>
        <w:t>и</w:t>
      </w:r>
      <w:r w:rsidRPr="00C07488">
        <w:rPr>
          <w:color w:val="000000"/>
          <w:sz w:val="28"/>
          <w:szCs w:val="28"/>
        </w:rPr>
        <w:t>зация их работы с конструкторами в совместной с мальчиками деятельности.</w:t>
      </w:r>
    </w:p>
    <w:p w:rsidR="00C07488" w:rsidRPr="00C07488" w:rsidRDefault="00C07488" w:rsidP="00C07488">
      <w:pPr>
        <w:shd w:val="clear" w:color="auto" w:fill="FFFFFF"/>
        <w:jc w:val="both"/>
        <w:rPr>
          <w:rFonts w:ascii="Calibri" w:hAnsi="Calibri" w:cs="Calibri"/>
          <w:color w:val="000000"/>
          <w:sz w:val="22"/>
          <w:szCs w:val="22"/>
        </w:rPr>
      </w:pPr>
      <w:r w:rsidRPr="00C07488">
        <w:rPr>
          <w:color w:val="000000"/>
          <w:sz w:val="28"/>
          <w:szCs w:val="28"/>
        </w:rPr>
        <w:t> 2. Организацию предметно-развивающей среды предусматривающей одинак</w:t>
      </w:r>
      <w:r w:rsidRPr="00C07488">
        <w:rPr>
          <w:color w:val="000000"/>
          <w:sz w:val="28"/>
          <w:szCs w:val="28"/>
        </w:rPr>
        <w:t>о</w:t>
      </w:r>
      <w:r w:rsidRPr="00C07488">
        <w:rPr>
          <w:color w:val="000000"/>
          <w:sz w:val="28"/>
          <w:szCs w:val="28"/>
        </w:rPr>
        <w:t>вое количество игр, пособий в зонах мальчиков и девочек, свободный выбор зон детьми, возможность организации совместных игр.</w:t>
      </w:r>
    </w:p>
    <w:p w:rsidR="00C07488" w:rsidRPr="00C07488" w:rsidRDefault="00C07488" w:rsidP="00C07488">
      <w:pPr>
        <w:shd w:val="clear" w:color="auto" w:fill="FFFFFF"/>
        <w:jc w:val="both"/>
        <w:rPr>
          <w:rFonts w:ascii="Calibri" w:hAnsi="Calibri" w:cs="Calibri"/>
          <w:color w:val="000000"/>
          <w:sz w:val="22"/>
          <w:szCs w:val="22"/>
        </w:rPr>
      </w:pPr>
      <w:r w:rsidRPr="00C07488">
        <w:rPr>
          <w:color w:val="000000"/>
          <w:sz w:val="28"/>
          <w:szCs w:val="28"/>
        </w:rPr>
        <w:t>3.</w:t>
      </w:r>
      <w:r w:rsidRPr="00C07488">
        <w:rPr>
          <w:b/>
          <w:bCs/>
          <w:color w:val="000000"/>
          <w:sz w:val="28"/>
          <w:szCs w:val="28"/>
        </w:rPr>
        <w:t> </w:t>
      </w:r>
      <w:r w:rsidRPr="00C07488">
        <w:rPr>
          <w:color w:val="000000"/>
          <w:sz w:val="28"/>
          <w:szCs w:val="28"/>
        </w:rPr>
        <w:t>Организацию совместной трудовой деятельности. На первых порах целес</w:t>
      </w:r>
      <w:r w:rsidRPr="00C07488">
        <w:rPr>
          <w:color w:val="000000"/>
          <w:sz w:val="28"/>
          <w:szCs w:val="28"/>
        </w:rPr>
        <w:t>о</w:t>
      </w:r>
      <w:r w:rsidRPr="00C07488">
        <w:rPr>
          <w:color w:val="000000"/>
          <w:sz w:val="28"/>
          <w:szCs w:val="28"/>
        </w:rPr>
        <w:t>образно создавать пары из мальчика и девочки для выполнения достаточно простых поручений, где надо проявить и физическую силу (мальчики), и акк</w:t>
      </w:r>
      <w:r w:rsidRPr="00C07488">
        <w:rPr>
          <w:color w:val="000000"/>
          <w:sz w:val="28"/>
          <w:szCs w:val="28"/>
        </w:rPr>
        <w:t>у</w:t>
      </w:r>
      <w:r w:rsidRPr="00C07488">
        <w:rPr>
          <w:color w:val="000000"/>
          <w:sz w:val="28"/>
          <w:szCs w:val="28"/>
        </w:rPr>
        <w:t>ратность, тщательность (девочки). Постепенно дети учатся самостоятельно распределять трудовые операции с учетом пола партнера.</w:t>
      </w:r>
    </w:p>
    <w:p w:rsidR="004D4124" w:rsidRDefault="00C07488" w:rsidP="00C07488">
      <w:pPr>
        <w:shd w:val="clear" w:color="auto" w:fill="FFFFFF"/>
        <w:jc w:val="both"/>
        <w:rPr>
          <w:rFonts w:ascii="Calibri" w:hAnsi="Calibri" w:cs="Calibri"/>
          <w:color w:val="000000"/>
          <w:sz w:val="22"/>
          <w:szCs w:val="22"/>
        </w:rPr>
      </w:pPr>
      <w:r w:rsidRPr="00C07488">
        <w:rPr>
          <w:color w:val="000000"/>
          <w:sz w:val="28"/>
          <w:szCs w:val="28"/>
        </w:rPr>
        <w:t>4.Организацию игровой деятельности. Гендерный подход предполагает соо</w:t>
      </w:r>
      <w:r w:rsidRPr="00C07488">
        <w:rPr>
          <w:color w:val="000000"/>
          <w:sz w:val="28"/>
          <w:szCs w:val="28"/>
        </w:rPr>
        <w:t>т</w:t>
      </w:r>
      <w:r w:rsidRPr="00C07488">
        <w:rPr>
          <w:color w:val="000000"/>
          <w:sz w:val="28"/>
          <w:szCs w:val="28"/>
        </w:rPr>
        <w:t>ветствие методов руководства играми их содержанию и специфике игровых стилей детей разного пола.</w:t>
      </w:r>
    </w:p>
    <w:p w:rsidR="00C07488" w:rsidRPr="00C07488" w:rsidRDefault="004D4124" w:rsidP="00C07488">
      <w:pPr>
        <w:shd w:val="clear" w:color="auto" w:fill="FFFFFF"/>
        <w:jc w:val="both"/>
        <w:rPr>
          <w:rFonts w:ascii="Calibri" w:hAnsi="Calibri" w:cs="Calibri"/>
          <w:color w:val="000000"/>
          <w:sz w:val="22"/>
          <w:szCs w:val="22"/>
        </w:rPr>
      </w:pPr>
      <w:r>
        <w:rPr>
          <w:color w:val="000000"/>
          <w:sz w:val="28"/>
          <w:szCs w:val="28"/>
        </w:rPr>
        <w:t xml:space="preserve"> О</w:t>
      </w:r>
      <w:r w:rsidR="00C07488" w:rsidRPr="00C07488">
        <w:rPr>
          <w:color w:val="000000"/>
          <w:sz w:val="28"/>
          <w:szCs w:val="28"/>
        </w:rPr>
        <w:t>рганизация развивающей среды в группе, чтобы учитывались игровые пре</w:t>
      </w:r>
      <w:r w:rsidR="00C07488" w:rsidRPr="00C07488">
        <w:rPr>
          <w:color w:val="000000"/>
          <w:sz w:val="28"/>
          <w:szCs w:val="28"/>
        </w:rPr>
        <w:t>д</w:t>
      </w:r>
      <w:r w:rsidR="00C07488" w:rsidRPr="00C07488">
        <w:rPr>
          <w:color w:val="000000"/>
          <w:sz w:val="28"/>
          <w:szCs w:val="28"/>
        </w:rPr>
        <w:t>почтения и мальчиков и девочек.</w:t>
      </w:r>
    </w:p>
    <w:p w:rsidR="001E4444" w:rsidRDefault="001E4444" w:rsidP="001E4444">
      <w:pPr>
        <w:shd w:val="clear" w:color="auto" w:fill="FFFFFF"/>
        <w:jc w:val="both"/>
        <w:rPr>
          <w:color w:val="000000"/>
          <w:sz w:val="28"/>
          <w:szCs w:val="28"/>
          <w:u w:val="single"/>
        </w:rPr>
      </w:pPr>
    </w:p>
    <w:p w:rsidR="001E4444" w:rsidRPr="001E4444" w:rsidRDefault="001E4444" w:rsidP="001E4444">
      <w:pPr>
        <w:shd w:val="clear" w:color="auto" w:fill="FFFFFF"/>
        <w:jc w:val="both"/>
        <w:rPr>
          <w:rFonts w:ascii="Calibri" w:hAnsi="Calibri" w:cs="Calibri"/>
          <w:b/>
          <w:color w:val="000000"/>
          <w:sz w:val="22"/>
          <w:szCs w:val="22"/>
        </w:rPr>
      </w:pPr>
      <w:r w:rsidRPr="003E4930">
        <w:rPr>
          <w:b/>
          <w:color w:val="000000"/>
          <w:sz w:val="28"/>
          <w:szCs w:val="28"/>
        </w:rPr>
        <w:t>«Создание предметно – развивающей среды»</w:t>
      </w:r>
    </w:p>
    <w:p w:rsidR="001E4444" w:rsidRPr="001E4444" w:rsidRDefault="001E4444" w:rsidP="001E4444">
      <w:pPr>
        <w:shd w:val="clear" w:color="auto" w:fill="FFFFFF"/>
        <w:jc w:val="both"/>
        <w:rPr>
          <w:rFonts w:ascii="Calibri" w:hAnsi="Calibri" w:cs="Calibri"/>
          <w:color w:val="000000"/>
          <w:sz w:val="22"/>
          <w:szCs w:val="22"/>
        </w:rPr>
      </w:pPr>
      <w:r>
        <w:rPr>
          <w:color w:val="000000"/>
          <w:sz w:val="28"/>
          <w:szCs w:val="28"/>
        </w:rPr>
        <w:t xml:space="preserve">  </w:t>
      </w:r>
      <w:r w:rsidRPr="001E4444">
        <w:rPr>
          <w:color w:val="000000"/>
          <w:sz w:val="28"/>
          <w:szCs w:val="28"/>
        </w:rPr>
        <w:t>С учетом гендерного воспитания была построена предметно – пространстве</w:t>
      </w:r>
      <w:r w:rsidRPr="001E4444">
        <w:rPr>
          <w:color w:val="000000"/>
          <w:sz w:val="28"/>
          <w:szCs w:val="28"/>
        </w:rPr>
        <w:t>н</w:t>
      </w:r>
      <w:r w:rsidRPr="001E4444">
        <w:rPr>
          <w:color w:val="000000"/>
          <w:sz w:val="28"/>
          <w:szCs w:val="28"/>
        </w:rPr>
        <w:t>ная развивающая среда в группе. Было создано разное пространство для игр мальчиков и девочек, и игрушек с учетом их полового признака. Например, и</w:t>
      </w:r>
      <w:r w:rsidRPr="001E4444">
        <w:rPr>
          <w:color w:val="000000"/>
          <w:sz w:val="28"/>
          <w:szCs w:val="28"/>
        </w:rPr>
        <w:t>г</w:t>
      </w:r>
      <w:r w:rsidRPr="001E4444">
        <w:rPr>
          <w:color w:val="000000"/>
          <w:sz w:val="28"/>
          <w:szCs w:val="28"/>
        </w:rPr>
        <w:t>ровая зона для девочек: «Салон красоты», «Ат</w:t>
      </w:r>
      <w:r>
        <w:rPr>
          <w:color w:val="000000"/>
          <w:sz w:val="28"/>
          <w:szCs w:val="28"/>
        </w:rPr>
        <w:t>елье мод», « Уголок ряженья</w:t>
      </w:r>
      <w:r w:rsidRPr="001E4444">
        <w:rPr>
          <w:color w:val="000000"/>
          <w:sz w:val="28"/>
          <w:szCs w:val="28"/>
        </w:rPr>
        <w:t>», «Юная рукодельница» и др. Для мальчиков : «Автосервис», «Юные автомоб</w:t>
      </w:r>
      <w:r w:rsidRPr="001E4444">
        <w:rPr>
          <w:color w:val="000000"/>
          <w:sz w:val="28"/>
          <w:szCs w:val="28"/>
        </w:rPr>
        <w:t>и</w:t>
      </w:r>
      <w:r w:rsidRPr="001E4444">
        <w:rPr>
          <w:color w:val="000000"/>
          <w:sz w:val="28"/>
          <w:szCs w:val="28"/>
        </w:rPr>
        <w:t>листы», «Будущие защитники Отечества», «Спасатели» и др. Существование разграничений данных зон не означало навязывание детям игр только с четкой гендерной направл</w:t>
      </w:r>
      <w:r w:rsidR="00D04EF4">
        <w:rPr>
          <w:color w:val="000000"/>
          <w:sz w:val="28"/>
          <w:szCs w:val="28"/>
        </w:rPr>
        <w:t>енностью. В группе имеются</w:t>
      </w:r>
      <w:r w:rsidRPr="001E4444">
        <w:rPr>
          <w:color w:val="000000"/>
          <w:sz w:val="28"/>
          <w:szCs w:val="28"/>
        </w:rPr>
        <w:t xml:space="preserve"> игровые зоны</w:t>
      </w:r>
      <w:r w:rsidR="00D04EF4">
        <w:rPr>
          <w:color w:val="000000"/>
          <w:sz w:val="28"/>
          <w:szCs w:val="28"/>
        </w:rPr>
        <w:t xml:space="preserve"> сюжетно рол</w:t>
      </w:r>
      <w:r w:rsidR="00D04EF4">
        <w:rPr>
          <w:color w:val="000000"/>
          <w:sz w:val="28"/>
          <w:szCs w:val="28"/>
        </w:rPr>
        <w:t>е</w:t>
      </w:r>
      <w:r w:rsidR="00D04EF4">
        <w:rPr>
          <w:color w:val="000000"/>
          <w:sz w:val="28"/>
          <w:szCs w:val="28"/>
        </w:rPr>
        <w:t>вые</w:t>
      </w:r>
      <w:r w:rsidRPr="001E4444">
        <w:rPr>
          <w:color w:val="000000"/>
          <w:sz w:val="28"/>
          <w:szCs w:val="28"/>
        </w:rPr>
        <w:t xml:space="preserve"> для совмест</w:t>
      </w:r>
      <w:r w:rsidR="00D04EF4">
        <w:rPr>
          <w:color w:val="000000"/>
          <w:sz w:val="28"/>
          <w:szCs w:val="28"/>
        </w:rPr>
        <w:t>ных игр мальчиков и девочек, «Семья»</w:t>
      </w:r>
      <w:r w:rsidR="000C5954">
        <w:rPr>
          <w:color w:val="000000"/>
          <w:sz w:val="28"/>
          <w:szCs w:val="28"/>
        </w:rPr>
        <w:t>,</w:t>
      </w:r>
      <w:r w:rsidRPr="001E4444">
        <w:rPr>
          <w:color w:val="000000"/>
          <w:sz w:val="28"/>
          <w:szCs w:val="28"/>
        </w:rPr>
        <w:t xml:space="preserve"> «Семейная гостиная», «Почта», «Супермаркет», «Медицинский центр» и др.</w:t>
      </w:r>
      <w:r w:rsidR="000C5954">
        <w:rPr>
          <w:color w:val="000000"/>
          <w:sz w:val="28"/>
          <w:szCs w:val="28"/>
        </w:rPr>
        <w:t xml:space="preserve"> «Зона чтения» </w:t>
      </w:r>
      <w:r w:rsidR="00952074">
        <w:rPr>
          <w:color w:val="000000"/>
          <w:sz w:val="28"/>
          <w:szCs w:val="28"/>
        </w:rPr>
        <w:t>беседы с использованием иллюстраций, чтение художественной литературы</w:t>
      </w:r>
      <w:r w:rsidR="000B594F">
        <w:rPr>
          <w:color w:val="000000"/>
          <w:sz w:val="28"/>
          <w:szCs w:val="28"/>
        </w:rPr>
        <w:t>.</w:t>
      </w:r>
      <w:r w:rsidR="00952074">
        <w:rPr>
          <w:color w:val="000000"/>
          <w:sz w:val="28"/>
          <w:szCs w:val="28"/>
        </w:rPr>
        <w:t xml:space="preserve"> </w:t>
      </w:r>
    </w:p>
    <w:p w:rsidR="003E4930" w:rsidRPr="006B71B5" w:rsidRDefault="003E4930" w:rsidP="003E4930">
      <w:pPr>
        <w:shd w:val="clear" w:color="auto" w:fill="FFFFFF"/>
        <w:jc w:val="both"/>
        <w:rPr>
          <w:rFonts w:ascii="Calibri" w:hAnsi="Calibri" w:cs="Calibri"/>
          <w:color w:val="000000"/>
          <w:sz w:val="22"/>
          <w:szCs w:val="22"/>
        </w:rPr>
      </w:pPr>
      <w:r w:rsidRPr="001E5DB0">
        <w:rPr>
          <w:b/>
          <w:i/>
          <w:color w:val="000000"/>
          <w:sz w:val="28"/>
          <w:szCs w:val="28"/>
          <w:u w:val="single"/>
        </w:rPr>
        <w:t>Дидактические игры</w:t>
      </w:r>
      <w:r>
        <w:rPr>
          <w:rFonts w:ascii="Calibri" w:hAnsi="Calibri" w:cs="Calibri"/>
          <w:color w:val="000000"/>
          <w:sz w:val="22"/>
          <w:szCs w:val="22"/>
        </w:rPr>
        <w:t xml:space="preserve">   </w:t>
      </w:r>
      <w:r>
        <w:rPr>
          <w:color w:val="000000"/>
          <w:sz w:val="28"/>
          <w:szCs w:val="28"/>
        </w:rPr>
        <w:t>н</w:t>
      </w:r>
      <w:r w:rsidRPr="006B71B5">
        <w:rPr>
          <w:color w:val="000000"/>
          <w:sz w:val="28"/>
          <w:szCs w:val="28"/>
        </w:rPr>
        <w:t>апример: «Кто что носит»</w:t>
      </w:r>
      <w:r>
        <w:rPr>
          <w:color w:val="000000"/>
          <w:sz w:val="28"/>
          <w:szCs w:val="28"/>
        </w:rPr>
        <w:t>,</w:t>
      </w:r>
      <w:r w:rsidRPr="006B71B5">
        <w:rPr>
          <w:color w:val="000000"/>
          <w:sz w:val="28"/>
          <w:szCs w:val="28"/>
          <w:shd w:val="clear" w:color="auto" w:fill="FFFFFF"/>
        </w:rPr>
        <w:t xml:space="preserve"> </w:t>
      </w:r>
      <w:r>
        <w:rPr>
          <w:color w:val="000000"/>
          <w:sz w:val="28"/>
          <w:szCs w:val="28"/>
          <w:shd w:val="clear" w:color="auto" w:fill="FFFFFF"/>
        </w:rPr>
        <w:t>«Наши прически», «Все профессии важны, все профессии нужны»,</w:t>
      </w:r>
      <w:r w:rsidRPr="009C7EFB">
        <w:rPr>
          <w:color w:val="000000"/>
          <w:sz w:val="28"/>
          <w:szCs w:val="28"/>
          <w:shd w:val="clear" w:color="auto" w:fill="FFFFFF"/>
        </w:rPr>
        <w:t xml:space="preserve"> </w:t>
      </w:r>
      <w:r>
        <w:rPr>
          <w:color w:val="000000"/>
          <w:sz w:val="28"/>
          <w:szCs w:val="28"/>
          <w:shd w:val="clear" w:color="auto" w:fill="FFFFFF"/>
        </w:rPr>
        <w:t>«Чем похожи наши мамы и папы?»,</w:t>
      </w:r>
    </w:p>
    <w:p w:rsidR="003E4930" w:rsidRPr="006B71B5" w:rsidRDefault="003E4930" w:rsidP="003E4930">
      <w:pPr>
        <w:shd w:val="clear" w:color="auto" w:fill="FFFFFF"/>
        <w:jc w:val="both"/>
        <w:rPr>
          <w:rFonts w:ascii="Calibri" w:hAnsi="Calibri" w:cs="Calibri"/>
          <w:color w:val="000000"/>
          <w:sz w:val="22"/>
          <w:szCs w:val="22"/>
        </w:rPr>
      </w:pPr>
      <w:r w:rsidRPr="001E5DB0">
        <w:rPr>
          <w:b/>
          <w:i/>
          <w:color w:val="000000"/>
          <w:sz w:val="28"/>
          <w:szCs w:val="28"/>
          <w:u w:val="single"/>
          <w:shd w:val="clear" w:color="auto" w:fill="FFFFFF"/>
        </w:rPr>
        <w:t>Подвижные игры</w:t>
      </w:r>
      <w:r>
        <w:rPr>
          <w:color w:val="000000"/>
          <w:sz w:val="28"/>
          <w:szCs w:val="28"/>
          <w:u w:val="single"/>
          <w:shd w:val="clear" w:color="auto" w:fill="FFFFFF"/>
        </w:rPr>
        <w:t xml:space="preserve"> </w:t>
      </w:r>
      <w:r>
        <w:rPr>
          <w:color w:val="000000"/>
          <w:sz w:val="28"/>
          <w:szCs w:val="28"/>
        </w:rPr>
        <w:t>н</w:t>
      </w:r>
      <w:r w:rsidRPr="006B71B5">
        <w:rPr>
          <w:color w:val="000000"/>
          <w:sz w:val="28"/>
          <w:szCs w:val="28"/>
        </w:rPr>
        <w:t>апример:</w:t>
      </w:r>
      <w:r>
        <w:rPr>
          <w:color w:val="000000"/>
          <w:sz w:val="28"/>
          <w:szCs w:val="28"/>
        </w:rPr>
        <w:t xml:space="preserve"> </w:t>
      </w:r>
      <w:r>
        <w:rPr>
          <w:color w:val="000000"/>
          <w:sz w:val="28"/>
          <w:szCs w:val="28"/>
          <w:shd w:val="clear" w:color="auto" w:fill="FFFFFF"/>
        </w:rPr>
        <w:t>«Надень и попляши»,</w:t>
      </w:r>
      <w:r w:rsidRPr="009C7EFB">
        <w:rPr>
          <w:color w:val="000000"/>
          <w:sz w:val="28"/>
          <w:szCs w:val="28"/>
          <w:shd w:val="clear" w:color="auto" w:fill="FFFFFF"/>
        </w:rPr>
        <w:t xml:space="preserve"> </w:t>
      </w:r>
      <w:r>
        <w:rPr>
          <w:color w:val="000000"/>
          <w:sz w:val="28"/>
          <w:szCs w:val="28"/>
          <w:shd w:val="clear" w:color="auto" w:fill="FFFFFF"/>
        </w:rPr>
        <w:t>«Успей на свое место»,</w:t>
      </w:r>
      <w:r w:rsidRPr="00E733FE">
        <w:rPr>
          <w:color w:val="000000"/>
          <w:sz w:val="28"/>
          <w:szCs w:val="28"/>
          <w:shd w:val="clear" w:color="auto" w:fill="FFFFFF"/>
        </w:rPr>
        <w:t xml:space="preserve"> </w:t>
      </w:r>
      <w:r>
        <w:rPr>
          <w:color w:val="000000"/>
          <w:sz w:val="28"/>
          <w:szCs w:val="28"/>
          <w:shd w:val="clear" w:color="auto" w:fill="FFFFFF"/>
        </w:rPr>
        <w:t>«Догони мяч» и.др.</w:t>
      </w:r>
    </w:p>
    <w:p w:rsidR="00C8782A" w:rsidRPr="00C8782A" w:rsidRDefault="00C8782A" w:rsidP="005176B3">
      <w:pPr>
        <w:autoSpaceDE w:val="0"/>
        <w:autoSpaceDN w:val="0"/>
        <w:adjustRightInd w:val="0"/>
        <w:jc w:val="both"/>
        <w:rPr>
          <w:sz w:val="28"/>
          <w:szCs w:val="28"/>
        </w:rPr>
      </w:pPr>
    </w:p>
    <w:p w:rsidR="00531681" w:rsidRPr="00F178F6" w:rsidRDefault="00A5028C" w:rsidP="00F178F6">
      <w:pPr>
        <w:rPr>
          <w:b/>
          <w:sz w:val="28"/>
          <w:szCs w:val="28"/>
        </w:rPr>
      </w:pPr>
      <w:r w:rsidRPr="00F178F6">
        <w:rPr>
          <w:b/>
          <w:sz w:val="28"/>
          <w:szCs w:val="28"/>
        </w:rPr>
        <w:t>2.2.2. Модуль о</w:t>
      </w:r>
      <w:r w:rsidR="008D192E" w:rsidRPr="00F178F6">
        <w:rPr>
          <w:b/>
          <w:sz w:val="28"/>
          <w:szCs w:val="28"/>
        </w:rPr>
        <w:t>бразова</w:t>
      </w:r>
      <w:r w:rsidRPr="00F178F6">
        <w:rPr>
          <w:b/>
          <w:sz w:val="28"/>
          <w:szCs w:val="28"/>
        </w:rPr>
        <w:t>тельной области</w:t>
      </w:r>
      <w:r w:rsidR="008D192E" w:rsidRPr="00F178F6">
        <w:rPr>
          <w:b/>
          <w:sz w:val="28"/>
          <w:szCs w:val="28"/>
        </w:rPr>
        <w:t xml:space="preserve"> "Речевое развитие"</w:t>
      </w:r>
    </w:p>
    <w:p w:rsidR="00C8782A" w:rsidRPr="00C8782A" w:rsidRDefault="00C8782A" w:rsidP="00C8782A">
      <w:pPr>
        <w:autoSpaceDE w:val="0"/>
        <w:autoSpaceDN w:val="0"/>
        <w:adjustRightInd w:val="0"/>
        <w:jc w:val="both"/>
        <w:rPr>
          <w:b/>
          <w:bCs/>
          <w:sz w:val="28"/>
          <w:szCs w:val="28"/>
        </w:rPr>
      </w:pPr>
      <w:r w:rsidRPr="00C8782A">
        <w:rPr>
          <w:b/>
          <w:bCs/>
          <w:sz w:val="28"/>
          <w:szCs w:val="28"/>
        </w:rPr>
        <w:t>Подготовительная к школе группа</w:t>
      </w:r>
      <w:r>
        <w:rPr>
          <w:b/>
          <w:bCs/>
          <w:sz w:val="28"/>
          <w:szCs w:val="28"/>
        </w:rPr>
        <w:t xml:space="preserve"> </w:t>
      </w:r>
      <w:r w:rsidRPr="00C8782A">
        <w:rPr>
          <w:b/>
          <w:bCs/>
          <w:sz w:val="28"/>
          <w:szCs w:val="28"/>
        </w:rPr>
        <w:t>(от 6 до 7 лет)</w:t>
      </w:r>
    </w:p>
    <w:p w:rsidR="00C8782A" w:rsidRPr="00C8782A" w:rsidRDefault="00C8782A" w:rsidP="00C8782A">
      <w:pPr>
        <w:autoSpaceDE w:val="0"/>
        <w:autoSpaceDN w:val="0"/>
        <w:adjustRightInd w:val="0"/>
        <w:jc w:val="both"/>
        <w:rPr>
          <w:sz w:val="28"/>
          <w:szCs w:val="28"/>
        </w:rPr>
      </w:pPr>
      <w:r w:rsidRPr="00C8782A">
        <w:rPr>
          <w:b/>
          <w:bCs/>
          <w:sz w:val="28"/>
          <w:szCs w:val="28"/>
        </w:rPr>
        <w:t xml:space="preserve">Развивающая речевая среда. </w:t>
      </w:r>
      <w:r w:rsidRPr="00C8782A">
        <w:rPr>
          <w:sz w:val="28"/>
          <w:szCs w:val="28"/>
        </w:rPr>
        <w:t>Приучать детей — будущих школьников — пр</w:t>
      </w:r>
      <w:r w:rsidRPr="00C8782A">
        <w:rPr>
          <w:sz w:val="28"/>
          <w:szCs w:val="28"/>
        </w:rPr>
        <w:t>о</w:t>
      </w:r>
      <w:r w:rsidRPr="00C8782A">
        <w:rPr>
          <w:sz w:val="28"/>
          <w:szCs w:val="28"/>
        </w:rPr>
        <w:t>являть инициативу с целью получения новых знаний.</w:t>
      </w:r>
      <w:r>
        <w:rPr>
          <w:sz w:val="28"/>
          <w:szCs w:val="28"/>
        </w:rPr>
        <w:t xml:space="preserve"> </w:t>
      </w:r>
      <w:r w:rsidRPr="00C8782A">
        <w:rPr>
          <w:sz w:val="28"/>
          <w:szCs w:val="28"/>
        </w:rPr>
        <w:t>Совершенствовать речь как средство общения.</w:t>
      </w:r>
      <w:r>
        <w:rPr>
          <w:sz w:val="28"/>
          <w:szCs w:val="28"/>
        </w:rPr>
        <w:t xml:space="preserve"> </w:t>
      </w:r>
      <w:r w:rsidRPr="00C8782A">
        <w:rPr>
          <w:sz w:val="28"/>
          <w:szCs w:val="28"/>
        </w:rPr>
        <w:t>Выяснять, что дети хотели бы увидеть своими глазами, о чем хотели</w:t>
      </w:r>
      <w:r>
        <w:rPr>
          <w:sz w:val="28"/>
          <w:szCs w:val="28"/>
        </w:rPr>
        <w:t xml:space="preserve"> </w:t>
      </w:r>
      <w:r w:rsidRPr="00C8782A">
        <w:rPr>
          <w:sz w:val="28"/>
          <w:szCs w:val="28"/>
        </w:rPr>
        <w:t>бы узнать, в какие настольные и интеллектуальные игры хотели бы научиться играть, какие мультфильмы готовы смотреть повторно и почему,</w:t>
      </w:r>
      <w:r>
        <w:rPr>
          <w:sz w:val="28"/>
          <w:szCs w:val="28"/>
        </w:rPr>
        <w:t xml:space="preserve"> </w:t>
      </w:r>
      <w:r w:rsidRPr="00C8782A">
        <w:rPr>
          <w:sz w:val="28"/>
          <w:szCs w:val="28"/>
        </w:rPr>
        <w:t>к</w:t>
      </w:r>
      <w:r w:rsidRPr="00C8782A">
        <w:rPr>
          <w:sz w:val="28"/>
          <w:szCs w:val="28"/>
        </w:rPr>
        <w:t>а</w:t>
      </w:r>
      <w:r w:rsidRPr="00C8782A">
        <w:rPr>
          <w:sz w:val="28"/>
          <w:szCs w:val="28"/>
        </w:rPr>
        <w:t>кие рассказы (о чем) предпочитают слушать и т. п.</w:t>
      </w:r>
    </w:p>
    <w:p w:rsidR="00C8782A" w:rsidRPr="00C8782A" w:rsidRDefault="00C8782A" w:rsidP="00C8782A">
      <w:pPr>
        <w:autoSpaceDE w:val="0"/>
        <w:autoSpaceDN w:val="0"/>
        <w:adjustRightInd w:val="0"/>
        <w:jc w:val="both"/>
        <w:rPr>
          <w:sz w:val="28"/>
          <w:szCs w:val="28"/>
        </w:rPr>
      </w:pPr>
      <w:r w:rsidRPr="00C8782A">
        <w:rPr>
          <w:sz w:val="28"/>
          <w:szCs w:val="28"/>
        </w:rPr>
        <w:t>Опираясь на опыт детей и учитывая их предпочтения, подбирать наглядные м</w:t>
      </w:r>
      <w:r w:rsidRPr="00C8782A">
        <w:rPr>
          <w:sz w:val="28"/>
          <w:szCs w:val="28"/>
        </w:rPr>
        <w:t>а</w:t>
      </w:r>
      <w:r w:rsidRPr="00C8782A">
        <w:rPr>
          <w:sz w:val="28"/>
          <w:szCs w:val="28"/>
        </w:rPr>
        <w:t>териалы для самостоятельного восприятия с последующим обсуждением с во</w:t>
      </w:r>
      <w:r w:rsidRPr="00C8782A">
        <w:rPr>
          <w:sz w:val="28"/>
          <w:szCs w:val="28"/>
        </w:rPr>
        <w:t>с</w:t>
      </w:r>
      <w:r w:rsidRPr="00C8782A">
        <w:rPr>
          <w:sz w:val="28"/>
          <w:szCs w:val="28"/>
        </w:rPr>
        <w:t>питателем и сверстниками.</w:t>
      </w:r>
      <w:r>
        <w:rPr>
          <w:sz w:val="28"/>
          <w:szCs w:val="28"/>
        </w:rPr>
        <w:t xml:space="preserve"> </w:t>
      </w:r>
      <w:r w:rsidRPr="00C8782A">
        <w:rPr>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C8782A" w:rsidRPr="00C8782A" w:rsidRDefault="00C8782A" w:rsidP="00C8782A">
      <w:pPr>
        <w:autoSpaceDE w:val="0"/>
        <w:autoSpaceDN w:val="0"/>
        <w:adjustRightInd w:val="0"/>
        <w:jc w:val="both"/>
        <w:rPr>
          <w:sz w:val="28"/>
          <w:szCs w:val="28"/>
        </w:rPr>
      </w:pPr>
      <w:r w:rsidRPr="00C8782A">
        <w:rPr>
          <w:sz w:val="28"/>
          <w:szCs w:val="28"/>
        </w:rPr>
        <w:t>Продолжать формировать умение отстаивать свою точку зрения.</w:t>
      </w:r>
    </w:p>
    <w:p w:rsidR="00C8782A" w:rsidRPr="00C8782A" w:rsidRDefault="00C8782A" w:rsidP="00C8782A">
      <w:pPr>
        <w:autoSpaceDE w:val="0"/>
        <w:autoSpaceDN w:val="0"/>
        <w:adjustRightInd w:val="0"/>
        <w:jc w:val="both"/>
        <w:rPr>
          <w:sz w:val="28"/>
          <w:szCs w:val="28"/>
        </w:rPr>
      </w:pPr>
      <w:r w:rsidRPr="00C8782A">
        <w:rPr>
          <w:sz w:val="28"/>
          <w:szCs w:val="28"/>
        </w:rPr>
        <w:t>Помогать осваивать формы речевого этикета.</w:t>
      </w:r>
    </w:p>
    <w:p w:rsidR="00C8782A" w:rsidRPr="00C8782A" w:rsidRDefault="00C8782A" w:rsidP="00C8782A">
      <w:pPr>
        <w:autoSpaceDE w:val="0"/>
        <w:autoSpaceDN w:val="0"/>
        <w:adjustRightInd w:val="0"/>
        <w:jc w:val="both"/>
        <w:rPr>
          <w:sz w:val="28"/>
          <w:szCs w:val="28"/>
        </w:rPr>
      </w:pPr>
      <w:r w:rsidRPr="00C8782A">
        <w:rPr>
          <w:sz w:val="28"/>
          <w:szCs w:val="28"/>
        </w:rPr>
        <w:t>Продолжать содержательно, эмоционально рассказывать детям об интересных фактах и событиях.</w:t>
      </w:r>
    </w:p>
    <w:p w:rsidR="00C8782A" w:rsidRPr="00C8782A" w:rsidRDefault="00C8782A" w:rsidP="00C8782A">
      <w:pPr>
        <w:autoSpaceDE w:val="0"/>
        <w:autoSpaceDN w:val="0"/>
        <w:adjustRightInd w:val="0"/>
        <w:jc w:val="both"/>
        <w:rPr>
          <w:sz w:val="28"/>
          <w:szCs w:val="28"/>
        </w:rPr>
      </w:pPr>
      <w:r w:rsidRPr="00C8782A">
        <w:rPr>
          <w:sz w:val="28"/>
          <w:szCs w:val="28"/>
        </w:rPr>
        <w:t>Приучать детей к самостоятельности суждений.</w:t>
      </w:r>
    </w:p>
    <w:p w:rsidR="00C8782A" w:rsidRPr="00C8782A" w:rsidRDefault="00C8782A" w:rsidP="00C8782A">
      <w:pPr>
        <w:autoSpaceDE w:val="0"/>
        <w:autoSpaceDN w:val="0"/>
        <w:adjustRightInd w:val="0"/>
        <w:jc w:val="both"/>
        <w:rPr>
          <w:sz w:val="28"/>
          <w:szCs w:val="28"/>
        </w:rPr>
      </w:pPr>
      <w:r w:rsidRPr="00C8782A">
        <w:rPr>
          <w:b/>
          <w:bCs/>
          <w:sz w:val="28"/>
          <w:szCs w:val="28"/>
        </w:rPr>
        <w:t xml:space="preserve">Формирование словаря. </w:t>
      </w:r>
      <w:r w:rsidRPr="00C8782A">
        <w:rPr>
          <w:sz w:val="28"/>
          <w:szCs w:val="28"/>
        </w:rPr>
        <w:t>Продолжать работу по обогащению бытового, прир</w:t>
      </w:r>
      <w:r w:rsidRPr="00C8782A">
        <w:rPr>
          <w:sz w:val="28"/>
          <w:szCs w:val="28"/>
        </w:rPr>
        <w:t>о</w:t>
      </w:r>
      <w:r w:rsidRPr="00C8782A">
        <w:rPr>
          <w:sz w:val="28"/>
          <w:szCs w:val="28"/>
        </w:rPr>
        <w:t>доведческого, обществоведческого словаря детей.</w:t>
      </w:r>
      <w:r>
        <w:rPr>
          <w:sz w:val="28"/>
          <w:szCs w:val="28"/>
        </w:rPr>
        <w:t xml:space="preserve"> </w:t>
      </w:r>
      <w:r w:rsidRPr="00C8782A">
        <w:rPr>
          <w:sz w:val="28"/>
          <w:szCs w:val="28"/>
        </w:rPr>
        <w:t>Побуждать детей интерес</w:t>
      </w:r>
      <w:r w:rsidRPr="00C8782A">
        <w:rPr>
          <w:sz w:val="28"/>
          <w:szCs w:val="28"/>
        </w:rPr>
        <w:t>о</w:t>
      </w:r>
      <w:r w:rsidRPr="00C8782A">
        <w:rPr>
          <w:sz w:val="28"/>
          <w:szCs w:val="28"/>
        </w:rPr>
        <w:t>ваться смыслом слова.</w:t>
      </w:r>
      <w:r>
        <w:rPr>
          <w:sz w:val="28"/>
          <w:szCs w:val="28"/>
        </w:rPr>
        <w:t xml:space="preserve"> </w:t>
      </w:r>
      <w:r w:rsidRPr="00C8782A">
        <w:rPr>
          <w:sz w:val="28"/>
          <w:szCs w:val="28"/>
        </w:rPr>
        <w:t>Совершенствовать умение использовать разные части речи в точном</w:t>
      </w:r>
      <w:r>
        <w:rPr>
          <w:sz w:val="28"/>
          <w:szCs w:val="28"/>
        </w:rPr>
        <w:t xml:space="preserve"> </w:t>
      </w:r>
      <w:r w:rsidRPr="00C8782A">
        <w:rPr>
          <w:sz w:val="28"/>
          <w:szCs w:val="28"/>
        </w:rPr>
        <w:t>соответствии с их значением и целью высказывания.</w:t>
      </w:r>
      <w:r>
        <w:rPr>
          <w:sz w:val="28"/>
          <w:szCs w:val="28"/>
        </w:rPr>
        <w:t xml:space="preserve"> </w:t>
      </w:r>
      <w:r w:rsidRPr="00C8782A">
        <w:rPr>
          <w:sz w:val="28"/>
          <w:szCs w:val="28"/>
        </w:rPr>
        <w:t>Помогать детям осваивать выразительные средства языка.</w:t>
      </w:r>
    </w:p>
    <w:p w:rsidR="00C8782A" w:rsidRPr="00C8782A" w:rsidRDefault="00C8782A" w:rsidP="00C8782A">
      <w:pPr>
        <w:autoSpaceDE w:val="0"/>
        <w:autoSpaceDN w:val="0"/>
        <w:adjustRightInd w:val="0"/>
        <w:jc w:val="both"/>
        <w:rPr>
          <w:sz w:val="28"/>
          <w:szCs w:val="28"/>
        </w:rPr>
      </w:pPr>
      <w:r w:rsidRPr="00C8782A">
        <w:rPr>
          <w:b/>
          <w:bCs/>
          <w:sz w:val="28"/>
          <w:szCs w:val="28"/>
        </w:rPr>
        <w:t xml:space="preserve">Звуковая культура речи. </w:t>
      </w:r>
      <w:r w:rsidRPr="00C8782A">
        <w:rPr>
          <w:sz w:val="28"/>
          <w:szCs w:val="28"/>
        </w:rPr>
        <w:t>Совершенствовать умение различать на слух</w:t>
      </w:r>
      <w:r>
        <w:rPr>
          <w:sz w:val="28"/>
          <w:szCs w:val="28"/>
        </w:rPr>
        <w:t xml:space="preserve"> </w:t>
      </w:r>
      <w:r w:rsidRPr="00C8782A">
        <w:rPr>
          <w:sz w:val="28"/>
          <w:szCs w:val="28"/>
        </w:rPr>
        <w:t>и в произношении все звуки родного языка. Отрабатывать дикцию: учить</w:t>
      </w:r>
      <w:r>
        <w:rPr>
          <w:sz w:val="28"/>
          <w:szCs w:val="28"/>
        </w:rPr>
        <w:t xml:space="preserve"> </w:t>
      </w:r>
      <w:r w:rsidRPr="00C8782A">
        <w:rPr>
          <w:sz w:val="28"/>
          <w:szCs w:val="28"/>
        </w:rPr>
        <w:t>детей внятно и отчетливо произносить слова и словосочетания с естественными и</w:t>
      </w:r>
      <w:r w:rsidRPr="00C8782A">
        <w:rPr>
          <w:sz w:val="28"/>
          <w:szCs w:val="28"/>
        </w:rPr>
        <w:t>н</w:t>
      </w:r>
      <w:r w:rsidRPr="00C8782A">
        <w:rPr>
          <w:sz w:val="28"/>
          <w:szCs w:val="28"/>
        </w:rPr>
        <w:t>тонациями.</w:t>
      </w:r>
    </w:p>
    <w:p w:rsidR="00C8782A" w:rsidRPr="00C8782A" w:rsidRDefault="00C8782A" w:rsidP="00C8782A">
      <w:pPr>
        <w:autoSpaceDE w:val="0"/>
        <w:autoSpaceDN w:val="0"/>
        <w:adjustRightInd w:val="0"/>
        <w:jc w:val="both"/>
        <w:rPr>
          <w:sz w:val="28"/>
          <w:szCs w:val="28"/>
        </w:rPr>
      </w:pPr>
      <w:r w:rsidRPr="00C8782A">
        <w:rPr>
          <w:sz w:val="28"/>
          <w:szCs w:val="28"/>
        </w:rPr>
        <w:t>Совершенствовать фонематический слух: учить называть слова с определе</w:t>
      </w:r>
      <w:r w:rsidRPr="00C8782A">
        <w:rPr>
          <w:sz w:val="28"/>
          <w:szCs w:val="28"/>
        </w:rPr>
        <w:t>н</w:t>
      </w:r>
      <w:r w:rsidRPr="00C8782A">
        <w:rPr>
          <w:sz w:val="28"/>
          <w:szCs w:val="28"/>
        </w:rPr>
        <w:t>ным звуком, находить слова с этим звуком в предложении, определять место звука в слове.</w:t>
      </w:r>
    </w:p>
    <w:p w:rsidR="00C8782A" w:rsidRPr="00C8782A" w:rsidRDefault="00C8782A" w:rsidP="00C8782A">
      <w:pPr>
        <w:autoSpaceDE w:val="0"/>
        <w:autoSpaceDN w:val="0"/>
        <w:adjustRightInd w:val="0"/>
        <w:jc w:val="both"/>
        <w:rPr>
          <w:sz w:val="28"/>
          <w:szCs w:val="28"/>
        </w:rPr>
      </w:pPr>
      <w:r w:rsidRPr="00C8782A">
        <w:rPr>
          <w:sz w:val="28"/>
          <w:szCs w:val="28"/>
        </w:rPr>
        <w:t>Отрабатывать интонационную выразительность речи.</w:t>
      </w:r>
    </w:p>
    <w:p w:rsidR="00C8782A" w:rsidRPr="00C8782A" w:rsidRDefault="00C8782A" w:rsidP="00C8782A">
      <w:pPr>
        <w:autoSpaceDE w:val="0"/>
        <w:autoSpaceDN w:val="0"/>
        <w:adjustRightInd w:val="0"/>
        <w:jc w:val="both"/>
        <w:rPr>
          <w:sz w:val="28"/>
          <w:szCs w:val="28"/>
        </w:rPr>
      </w:pPr>
      <w:r w:rsidRPr="00C8782A">
        <w:rPr>
          <w:b/>
          <w:bCs/>
          <w:sz w:val="28"/>
          <w:szCs w:val="28"/>
        </w:rPr>
        <w:t xml:space="preserve">Грамматический строй речи. </w:t>
      </w:r>
      <w:r w:rsidRPr="00C8782A">
        <w:rPr>
          <w:sz w:val="28"/>
          <w:szCs w:val="28"/>
        </w:rPr>
        <w:t>Продолжать упражнять детей в согласовании слов в предложении.</w:t>
      </w:r>
      <w:r>
        <w:rPr>
          <w:sz w:val="28"/>
          <w:szCs w:val="28"/>
        </w:rPr>
        <w:t xml:space="preserve"> </w:t>
      </w:r>
      <w:r w:rsidRPr="00C8782A">
        <w:rPr>
          <w:sz w:val="28"/>
          <w:szCs w:val="28"/>
        </w:rPr>
        <w:t>Совершенствовать умение образовывать (по образцу) о</w:t>
      </w:r>
      <w:r w:rsidRPr="00C8782A">
        <w:rPr>
          <w:sz w:val="28"/>
          <w:szCs w:val="28"/>
        </w:rPr>
        <w:t>д</w:t>
      </w:r>
      <w:r w:rsidRPr="00C8782A">
        <w:rPr>
          <w:sz w:val="28"/>
          <w:szCs w:val="28"/>
        </w:rPr>
        <w:t>нокоренные</w:t>
      </w:r>
      <w:r>
        <w:rPr>
          <w:sz w:val="28"/>
          <w:szCs w:val="28"/>
        </w:rPr>
        <w:t xml:space="preserve"> </w:t>
      </w:r>
      <w:r w:rsidRPr="00C8782A">
        <w:rPr>
          <w:sz w:val="28"/>
          <w:szCs w:val="28"/>
        </w:rPr>
        <w:t>слова, существительные с суффиксами, глаголы с приставками, прилагательные в сравнительной и превосходной степени.</w:t>
      </w:r>
      <w:r>
        <w:rPr>
          <w:sz w:val="28"/>
          <w:szCs w:val="28"/>
        </w:rPr>
        <w:t xml:space="preserve"> </w:t>
      </w:r>
      <w:r w:rsidRPr="00C8782A">
        <w:rPr>
          <w:sz w:val="28"/>
          <w:szCs w:val="28"/>
        </w:rPr>
        <w:t>Помогать правильно строить сложноподчиненные предложения, использовать языковые средства для соединения их частей (чтобы, когда,</w:t>
      </w:r>
      <w:r>
        <w:rPr>
          <w:sz w:val="28"/>
          <w:szCs w:val="28"/>
        </w:rPr>
        <w:t xml:space="preserve"> </w:t>
      </w:r>
      <w:r w:rsidRPr="00C8782A">
        <w:rPr>
          <w:sz w:val="28"/>
          <w:szCs w:val="28"/>
        </w:rPr>
        <w:t>потому что, если, если бы и т. д.).</w:t>
      </w:r>
    </w:p>
    <w:p w:rsidR="00C8782A" w:rsidRPr="00C8782A" w:rsidRDefault="00C8782A" w:rsidP="00C8782A">
      <w:pPr>
        <w:autoSpaceDE w:val="0"/>
        <w:autoSpaceDN w:val="0"/>
        <w:adjustRightInd w:val="0"/>
        <w:jc w:val="both"/>
        <w:rPr>
          <w:sz w:val="28"/>
          <w:szCs w:val="28"/>
        </w:rPr>
      </w:pPr>
      <w:r w:rsidRPr="00C8782A">
        <w:rPr>
          <w:b/>
          <w:bCs/>
          <w:sz w:val="28"/>
          <w:szCs w:val="28"/>
        </w:rPr>
        <w:t xml:space="preserve">Связная речь. </w:t>
      </w:r>
      <w:r w:rsidRPr="00C8782A">
        <w:rPr>
          <w:sz w:val="28"/>
          <w:szCs w:val="28"/>
        </w:rPr>
        <w:t>Продолжать совершенствовать диалогическую и монологич</w:t>
      </w:r>
      <w:r w:rsidRPr="00C8782A">
        <w:rPr>
          <w:sz w:val="28"/>
          <w:szCs w:val="28"/>
        </w:rPr>
        <w:t>е</w:t>
      </w:r>
      <w:r w:rsidRPr="00C8782A">
        <w:rPr>
          <w:sz w:val="28"/>
          <w:szCs w:val="28"/>
        </w:rPr>
        <w:t>скую формы речи.</w:t>
      </w:r>
      <w:r>
        <w:rPr>
          <w:sz w:val="28"/>
          <w:szCs w:val="28"/>
        </w:rPr>
        <w:t xml:space="preserve"> </w:t>
      </w:r>
      <w:r w:rsidRPr="00C8782A">
        <w:rPr>
          <w:sz w:val="28"/>
          <w:szCs w:val="28"/>
        </w:rPr>
        <w:t>Формировать умение вести диалог между воспитателем и ребенком,</w:t>
      </w:r>
      <w:r>
        <w:rPr>
          <w:sz w:val="28"/>
          <w:szCs w:val="28"/>
        </w:rPr>
        <w:t xml:space="preserve"> </w:t>
      </w:r>
      <w:r w:rsidRPr="00C8782A">
        <w:rPr>
          <w:sz w:val="28"/>
          <w:szCs w:val="28"/>
        </w:rPr>
        <w:t>между детьми; учить быть доброжелательными и корректными соб</w:t>
      </w:r>
      <w:r w:rsidRPr="00C8782A">
        <w:rPr>
          <w:sz w:val="28"/>
          <w:szCs w:val="28"/>
        </w:rPr>
        <w:t>е</w:t>
      </w:r>
      <w:r w:rsidRPr="00C8782A">
        <w:rPr>
          <w:sz w:val="28"/>
          <w:szCs w:val="28"/>
        </w:rPr>
        <w:t>седниками, воспитывать культуру речевого общения.</w:t>
      </w:r>
      <w:r>
        <w:rPr>
          <w:sz w:val="28"/>
          <w:szCs w:val="28"/>
        </w:rPr>
        <w:t xml:space="preserve"> </w:t>
      </w:r>
      <w:r w:rsidRPr="00C8782A">
        <w:rPr>
          <w:sz w:val="28"/>
          <w:szCs w:val="28"/>
        </w:rPr>
        <w:t>Продолжать учить соде</w:t>
      </w:r>
      <w:r w:rsidRPr="00C8782A">
        <w:rPr>
          <w:sz w:val="28"/>
          <w:szCs w:val="28"/>
        </w:rPr>
        <w:t>р</w:t>
      </w:r>
      <w:r w:rsidRPr="00C8782A">
        <w:rPr>
          <w:sz w:val="28"/>
          <w:szCs w:val="28"/>
        </w:rPr>
        <w:t>жательно и выразительно пересказывать литературные тексты, драматизир</w:t>
      </w:r>
      <w:r w:rsidRPr="00C8782A">
        <w:rPr>
          <w:sz w:val="28"/>
          <w:szCs w:val="28"/>
        </w:rPr>
        <w:t>о</w:t>
      </w:r>
      <w:r w:rsidRPr="00C8782A">
        <w:rPr>
          <w:sz w:val="28"/>
          <w:szCs w:val="28"/>
        </w:rPr>
        <w:t>вать их.</w:t>
      </w:r>
    </w:p>
    <w:p w:rsidR="00C8782A" w:rsidRPr="00C8782A" w:rsidRDefault="00C8782A" w:rsidP="00C8782A">
      <w:pPr>
        <w:autoSpaceDE w:val="0"/>
        <w:autoSpaceDN w:val="0"/>
        <w:adjustRightInd w:val="0"/>
        <w:jc w:val="both"/>
        <w:rPr>
          <w:sz w:val="28"/>
          <w:szCs w:val="28"/>
        </w:rPr>
      </w:pPr>
      <w:r w:rsidRPr="00C8782A">
        <w:rPr>
          <w:sz w:val="28"/>
          <w:szCs w:val="28"/>
        </w:rPr>
        <w:t>Совершенствовать умение составлять рассказы о предметах, о содержании ка</w:t>
      </w:r>
      <w:r w:rsidRPr="00C8782A">
        <w:rPr>
          <w:sz w:val="28"/>
          <w:szCs w:val="28"/>
        </w:rPr>
        <w:t>р</w:t>
      </w:r>
      <w:r w:rsidRPr="00C8782A">
        <w:rPr>
          <w:sz w:val="28"/>
          <w:szCs w:val="28"/>
        </w:rPr>
        <w:t>тины, по набору картинок с последовательно развивающимся действием. Пом</w:t>
      </w:r>
      <w:r w:rsidRPr="00C8782A">
        <w:rPr>
          <w:sz w:val="28"/>
          <w:szCs w:val="28"/>
        </w:rPr>
        <w:t>о</w:t>
      </w:r>
      <w:r w:rsidRPr="00C8782A">
        <w:rPr>
          <w:sz w:val="28"/>
          <w:szCs w:val="28"/>
        </w:rPr>
        <w:t>гать составлять план рассказа и придерживаться его.</w:t>
      </w:r>
    </w:p>
    <w:p w:rsidR="00C8782A" w:rsidRPr="00C8782A" w:rsidRDefault="00C8782A" w:rsidP="00C8782A">
      <w:pPr>
        <w:autoSpaceDE w:val="0"/>
        <w:autoSpaceDN w:val="0"/>
        <w:adjustRightInd w:val="0"/>
        <w:jc w:val="both"/>
        <w:rPr>
          <w:sz w:val="28"/>
          <w:szCs w:val="28"/>
        </w:rPr>
      </w:pPr>
      <w:r w:rsidRPr="00C8782A">
        <w:rPr>
          <w:sz w:val="28"/>
          <w:szCs w:val="28"/>
        </w:rPr>
        <w:t>Развивать умение составлять рассказы из личного опыта.</w:t>
      </w:r>
    </w:p>
    <w:p w:rsidR="00C8782A" w:rsidRPr="00C8782A" w:rsidRDefault="00C8782A" w:rsidP="00C8782A">
      <w:pPr>
        <w:autoSpaceDE w:val="0"/>
        <w:autoSpaceDN w:val="0"/>
        <w:adjustRightInd w:val="0"/>
        <w:jc w:val="both"/>
        <w:rPr>
          <w:sz w:val="28"/>
          <w:szCs w:val="28"/>
        </w:rPr>
      </w:pPr>
      <w:r w:rsidRPr="00C8782A">
        <w:rPr>
          <w:sz w:val="28"/>
          <w:szCs w:val="28"/>
        </w:rPr>
        <w:t>Продолжать совершенствовать умение сочинять короткие сказки на</w:t>
      </w:r>
      <w:r>
        <w:rPr>
          <w:sz w:val="28"/>
          <w:szCs w:val="28"/>
        </w:rPr>
        <w:t xml:space="preserve"> </w:t>
      </w:r>
      <w:r w:rsidRPr="00C8782A">
        <w:rPr>
          <w:sz w:val="28"/>
          <w:szCs w:val="28"/>
        </w:rPr>
        <w:t>заданную тему.</w:t>
      </w:r>
    </w:p>
    <w:p w:rsidR="00C8782A" w:rsidRPr="00C8782A" w:rsidRDefault="00C8782A" w:rsidP="00C8782A">
      <w:pPr>
        <w:autoSpaceDE w:val="0"/>
        <w:autoSpaceDN w:val="0"/>
        <w:adjustRightInd w:val="0"/>
        <w:jc w:val="both"/>
        <w:rPr>
          <w:sz w:val="28"/>
          <w:szCs w:val="28"/>
        </w:rPr>
      </w:pPr>
      <w:r w:rsidRPr="00C8782A">
        <w:rPr>
          <w:b/>
          <w:bCs/>
          <w:sz w:val="28"/>
          <w:szCs w:val="28"/>
        </w:rPr>
        <w:t xml:space="preserve">Подготовка к обучению грамоте. </w:t>
      </w:r>
      <w:r w:rsidRPr="00C8782A">
        <w:rPr>
          <w:sz w:val="28"/>
          <w:szCs w:val="28"/>
        </w:rPr>
        <w:t>Дать представления о предложении</w:t>
      </w:r>
      <w:r>
        <w:rPr>
          <w:sz w:val="28"/>
          <w:szCs w:val="28"/>
        </w:rPr>
        <w:t xml:space="preserve"> </w:t>
      </w:r>
      <w:r w:rsidRPr="00C8782A">
        <w:rPr>
          <w:sz w:val="28"/>
          <w:szCs w:val="28"/>
        </w:rPr>
        <w:t>(без грамматического определения).</w:t>
      </w:r>
      <w:r>
        <w:rPr>
          <w:sz w:val="28"/>
          <w:szCs w:val="28"/>
        </w:rPr>
        <w:t xml:space="preserve"> </w:t>
      </w:r>
      <w:r w:rsidRPr="00C8782A">
        <w:rPr>
          <w:sz w:val="28"/>
          <w:szCs w:val="28"/>
        </w:rPr>
        <w:t>Упражнять в составлении предложений, член</w:t>
      </w:r>
      <w:r w:rsidRPr="00C8782A">
        <w:rPr>
          <w:sz w:val="28"/>
          <w:szCs w:val="28"/>
        </w:rPr>
        <w:t>е</w:t>
      </w:r>
      <w:r w:rsidRPr="00C8782A">
        <w:rPr>
          <w:sz w:val="28"/>
          <w:szCs w:val="28"/>
        </w:rPr>
        <w:t>нии простых предложений (без союзов и предлогов) на слова с указанием их последовательности.</w:t>
      </w:r>
      <w:r>
        <w:rPr>
          <w:sz w:val="28"/>
          <w:szCs w:val="28"/>
        </w:rPr>
        <w:t xml:space="preserve"> </w:t>
      </w:r>
      <w:r w:rsidRPr="00C8782A">
        <w:rPr>
          <w:sz w:val="28"/>
          <w:szCs w:val="28"/>
        </w:rPr>
        <w:t>Учить детей делить двусложные и трехсложные слова с открытыми</w:t>
      </w:r>
      <w:r>
        <w:rPr>
          <w:sz w:val="28"/>
          <w:szCs w:val="28"/>
        </w:rPr>
        <w:t xml:space="preserve"> </w:t>
      </w:r>
      <w:r w:rsidRPr="00C8782A">
        <w:rPr>
          <w:sz w:val="28"/>
          <w:szCs w:val="28"/>
        </w:rPr>
        <w:t>слогами (на-ша Ма-ша, ма-ли-на, бе-ре-за) на части.</w:t>
      </w:r>
    </w:p>
    <w:p w:rsidR="00C8782A" w:rsidRPr="00C8782A" w:rsidRDefault="00C8782A" w:rsidP="00C8782A">
      <w:pPr>
        <w:autoSpaceDE w:val="0"/>
        <w:autoSpaceDN w:val="0"/>
        <w:adjustRightInd w:val="0"/>
        <w:jc w:val="both"/>
        <w:rPr>
          <w:sz w:val="28"/>
          <w:szCs w:val="28"/>
        </w:rPr>
      </w:pPr>
      <w:r w:rsidRPr="00C8782A">
        <w:rPr>
          <w:sz w:val="28"/>
          <w:szCs w:val="28"/>
        </w:rPr>
        <w:t>Учить составлять слова из слогов (устно).</w:t>
      </w:r>
    </w:p>
    <w:p w:rsidR="00C8782A" w:rsidRPr="00C8782A" w:rsidRDefault="00C8782A" w:rsidP="00C8782A">
      <w:pPr>
        <w:jc w:val="both"/>
        <w:rPr>
          <w:sz w:val="28"/>
          <w:szCs w:val="28"/>
        </w:rPr>
      </w:pPr>
      <w:r w:rsidRPr="00C8782A">
        <w:rPr>
          <w:sz w:val="28"/>
          <w:szCs w:val="28"/>
        </w:rPr>
        <w:t>Учить выделять последовательность звуков в простых словах</w:t>
      </w:r>
    </w:p>
    <w:p w:rsidR="00C8782A" w:rsidRPr="00C8782A" w:rsidRDefault="00C8782A" w:rsidP="00C8782A">
      <w:pPr>
        <w:autoSpaceDE w:val="0"/>
        <w:autoSpaceDN w:val="0"/>
        <w:adjustRightInd w:val="0"/>
        <w:jc w:val="both"/>
        <w:rPr>
          <w:sz w:val="28"/>
          <w:szCs w:val="28"/>
        </w:rPr>
      </w:pPr>
    </w:p>
    <w:p w:rsidR="00C8782A" w:rsidRPr="00431D63" w:rsidRDefault="00C8782A" w:rsidP="00C8782A">
      <w:pPr>
        <w:autoSpaceDE w:val="0"/>
        <w:autoSpaceDN w:val="0"/>
        <w:adjustRightInd w:val="0"/>
        <w:jc w:val="both"/>
        <w:rPr>
          <w:b/>
          <w:sz w:val="28"/>
          <w:szCs w:val="28"/>
        </w:rPr>
      </w:pPr>
      <w:r w:rsidRPr="00431D63">
        <w:rPr>
          <w:b/>
          <w:sz w:val="28"/>
          <w:szCs w:val="28"/>
        </w:rPr>
        <w:t>Художественная литература</w:t>
      </w:r>
    </w:p>
    <w:p w:rsidR="00C8782A" w:rsidRPr="00C8782A" w:rsidRDefault="00C8782A" w:rsidP="00C8782A">
      <w:pPr>
        <w:autoSpaceDE w:val="0"/>
        <w:autoSpaceDN w:val="0"/>
        <w:adjustRightInd w:val="0"/>
        <w:jc w:val="both"/>
        <w:rPr>
          <w:b/>
          <w:bCs/>
          <w:sz w:val="28"/>
          <w:szCs w:val="28"/>
        </w:rPr>
      </w:pPr>
      <w:r w:rsidRPr="00C8782A">
        <w:rPr>
          <w:b/>
          <w:bCs/>
          <w:sz w:val="28"/>
          <w:szCs w:val="28"/>
        </w:rPr>
        <w:t>Подготовительная к школе группа</w:t>
      </w:r>
      <w:r w:rsidR="00A07D07">
        <w:rPr>
          <w:b/>
          <w:bCs/>
          <w:sz w:val="28"/>
          <w:szCs w:val="28"/>
        </w:rPr>
        <w:t xml:space="preserve"> </w:t>
      </w:r>
      <w:r w:rsidRPr="00C8782A">
        <w:rPr>
          <w:b/>
          <w:bCs/>
          <w:sz w:val="28"/>
          <w:szCs w:val="28"/>
        </w:rPr>
        <w:t>(от 6 до 7 лет)</w:t>
      </w:r>
    </w:p>
    <w:p w:rsidR="00C8782A" w:rsidRPr="00C8782A" w:rsidRDefault="00C8782A" w:rsidP="00C8782A">
      <w:pPr>
        <w:autoSpaceDE w:val="0"/>
        <w:autoSpaceDN w:val="0"/>
        <w:adjustRightInd w:val="0"/>
        <w:jc w:val="both"/>
        <w:rPr>
          <w:sz w:val="28"/>
          <w:szCs w:val="28"/>
        </w:rPr>
      </w:pPr>
      <w:r w:rsidRPr="00C8782A">
        <w:rPr>
          <w:sz w:val="28"/>
          <w:szCs w:val="28"/>
        </w:rPr>
        <w:t>Продолжать развивать интерес детей к художественной литературе.</w:t>
      </w:r>
      <w:r w:rsidR="00431D63">
        <w:rPr>
          <w:sz w:val="28"/>
          <w:szCs w:val="28"/>
        </w:rPr>
        <w:t xml:space="preserve"> </w:t>
      </w:r>
      <w:r w:rsidRPr="00C8782A">
        <w:rPr>
          <w:sz w:val="28"/>
          <w:szCs w:val="28"/>
        </w:rPr>
        <w:t>Пополнять литературный багаж сказками, рассказами, стихотворениями, загадками, сч</w:t>
      </w:r>
      <w:r w:rsidRPr="00C8782A">
        <w:rPr>
          <w:sz w:val="28"/>
          <w:szCs w:val="28"/>
        </w:rPr>
        <w:t>и</w:t>
      </w:r>
      <w:r w:rsidRPr="00C8782A">
        <w:rPr>
          <w:sz w:val="28"/>
          <w:szCs w:val="28"/>
        </w:rPr>
        <w:t>талками, скороговорками.</w:t>
      </w:r>
    </w:p>
    <w:p w:rsidR="00C8782A" w:rsidRPr="00C8782A" w:rsidRDefault="00C8782A" w:rsidP="00C8782A">
      <w:pPr>
        <w:autoSpaceDE w:val="0"/>
        <w:autoSpaceDN w:val="0"/>
        <w:adjustRightInd w:val="0"/>
        <w:jc w:val="both"/>
        <w:rPr>
          <w:sz w:val="28"/>
          <w:szCs w:val="28"/>
        </w:rPr>
      </w:pPr>
      <w:r w:rsidRPr="00C8782A">
        <w:rPr>
          <w:sz w:val="28"/>
          <w:szCs w:val="28"/>
        </w:rPr>
        <w:t>Воспитывать читателя, способного испытывать сострадание и сочувствие к г</w:t>
      </w:r>
      <w:r w:rsidRPr="00C8782A">
        <w:rPr>
          <w:sz w:val="28"/>
          <w:szCs w:val="28"/>
        </w:rPr>
        <w:t>е</w:t>
      </w:r>
      <w:r w:rsidRPr="00C8782A">
        <w:rPr>
          <w:sz w:val="28"/>
          <w:szCs w:val="28"/>
        </w:rPr>
        <w:t>роям книги, отождествлять себя с полюбившимся персонажем. Развивать у д</w:t>
      </w:r>
      <w:r w:rsidRPr="00C8782A">
        <w:rPr>
          <w:sz w:val="28"/>
          <w:szCs w:val="28"/>
        </w:rPr>
        <w:t>е</w:t>
      </w:r>
      <w:r w:rsidRPr="00C8782A">
        <w:rPr>
          <w:sz w:val="28"/>
          <w:szCs w:val="28"/>
        </w:rPr>
        <w:t>тей чувство юмора</w:t>
      </w:r>
      <w:r w:rsidR="00431D63">
        <w:rPr>
          <w:sz w:val="28"/>
          <w:szCs w:val="28"/>
        </w:rPr>
        <w:t xml:space="preserve">. </w:t>
      </w:r>
      <w:r w:rsidRPr="00C8782A">
        <w:rPr>
          <w:sz w:val="28"/>
          <w:szCs w:val="28"/>
        </w:rPr>
        <w:t>Обращать внимание детей на выразительные средства (о</w:t>
      </w:r>
      <w:r w:rsidRPr="00C8782A">
        <w:rPr>
          <w:sz w:val="28"/>
          <w:szCs w:val="28"/>
        </w:rPr>
        <w:t>б</w:t>
      </w:r>
      <w:r w:rsidRPr="00C8782A">
        <w:rPr>
          <w:sz w:val="28"/>
          <w:szCs w:val="28"/>
        </w:rPr>
        <w:t>разные</w:t>
      </w:r>
      <w:r w:rsidR="00431D63">
        <w:rPr>
          <w:sz w:val="28"/>
          <w:szCs w:val="28"/>
        </w:rPr>
        <w:t xml:space="preserve"> </w:t>
      </w:r>
      <w:r w:rsidRPr="00C8782A">
        <w:rPr>
          <w:sz w:val="28"/>
          <w:szCs w:val="28"/>
        </w:rPr>
        <w:t>слова и выражения, эпитеты, сравнения); помогать почувствовать кр</w:t>
      </w:r>
      <w:r w:rsidRPr="00C8782A">
        <w:rPr>
          <w:sz w:val="28"/>
          <w:szCs w:val="28"/>
        </w:rPr>
        <w:t>а</w:t>
      </w:r>
      <w:r w:rsidRPr="00C8782A">
        <w:rPr>
          <w:sz w:val="28"/>
          <w:szCs w:val="28"/>
        </w:rPr>
        <w:t>соту и выразительность языка произведения; прививать чуткость к поэтическ</w:t>
      </w:r>
      <w:r w:rsidRPr="00C8782A">
        <w:rPr>
          <w:sz w:val="28"/>
          <w:szCs w:val="28"/>
        </w:rPr>
        <w:t>о</w:t>
      </w:r>
      <w:r w:rsidRPr="00C8782A">
        <w:rPr>
          <w:sz w:val="28"/>
          <w:szCs w:val="28"/>
        </w:rPr>
        <w:t>му слову.</w:t>
      </w:r>
      <w:r w:rsidR="00431D63">
        <w:rPr>
          <w:sz w:val="28"/>
          <w:szCs w:val="28"/>
        </w:rPr>
        <w:t xml:space="preserve"> </w:t>
      </w:r>
      <w:r w:rsidRPr="00C8782A">
        <w:rPr>
          <w:sz w:val="28"/>
          <w:szCs w:val="28"/>
        </w:rPr>
        <w:t>Продолжать совершенствовать художественно-речевые исполнител</w:t>
      </w:r>
      <w:r w:rsidRPr="00C8782A">
        <w:rPr>
          <w:sz w:val="28"/>
          <w:szCs w:val="28"/>
        </w:rPr>
        <w:t>ь</w:t>
      </w:r>
      <w:r w:rsidRPr="00C8782A">
        <w:rPr>
          <w:sz w:val="28"/>
          <w:szCs w:val="28"/>
        </w:rPr>
        <w:t>ские навыки детей при чтении стихотворений, в драматизациях</w:t>
      </w:r>
      <w:r w:rsidR="00431D63">
        <w:rPr>
          <w:sz w:val="28"/>
          <w:szCs w:val="28"/>
        </w:rPr>
        <w:t xml:space="preserve"> </w:t>
      </w:r>
      <w:r w:rsidRPr="00C8782A">
        <w:rPr>
          <w:sz w:val="28"/>
          <w:szCs w:val="28"/>
        </w:rPr>
        <w:t>(эмоционал</w:t>
      </w:r>
      <w:r w:rsidRPr="00C8782A">
        <w:rPr>
          <w:sz w:val="28"/>
          <w:szCs w:val="28"/>
        </w:rPr>
        <w:t>ь</w:t>
      </w:r>
      <w:r w:rsidRPr="00C8782A">
        <w:rPr>
          <w:sz w:val="28"/>
          <w:szCs w:val="28"/>
        </w:rPr>
        <w:t>ность исполнения, естественность поведения, умение интонацией, жестом, м</w:t>
      </w:r>
      <w:r w:rsidRPr="00C8782A">
        <w:rPr>
          <w:sz w:val="28"/>
          <w:szCs w:val="28"/>
        </w:rPr>
        <w:t>и</w:t>
      </w:r>
      <w:r w:rsidRPr="00C8782A">
        <w:rPr>
          <w:sz w:val="28"/>
          <w:szCs w:val="28"/>
        </w:rPr>
        <w:t>микой передать свое отношение к содержанию</w:t>
      </w:r>
      <w:r w:rsidR="00431D63">
        <w:rPr>
          <w:sz w:val="28"/>
          <w:szCs w:val="28"/>
        </w:rPr>
        <w:t xml:space="preserve"> </w:t>
      </w:r>
      <w:r w:rsidRPr="00C8782A">
        <w:rPr>
          <w:sz w:val="28"/>
          <w:szCs w:val="28"/>
        </w:rPr>
        <w:t>литературной фразы).</w:t>
      </w:r>
    </w:p>
    <w:p w:rsidR="00C8782A" w:rsidRPr="00C8782A" w:rsidRDefault="00C8782A" w:rsidP="00431D63">
      <w:pPr>
        <w:autoSpaceDE w:val="0"/>
        <w:autoSpaceDN w:val="0"/>
        <w:adjustRightInd w:val="0"/>
        <w:jc w:val="both"/>
        <w:rPr>
          <w:sz w:val="28"/>
          <w:szCs w:val="28"/>
        </w:rPr>
      </w:pPr>
      <w:r w:rsidRPr="00C8782A">
        <w:rPr>
          <w:sz w:val="28"/>
          <w:szCs w:val="28"/>
        </w:rPr>
        <w:t>Помогать детям объяснять основные различия между литературными жанрами: сказкой, рассказом, стихотворением.</w:t>
      </w:r>
      <w:r w:rsidR="00431D63">
        <w:rPr>
          <w:sz w:val="28"/>
          <w:szCs w:val="28"/>
        </w:rPr>
        <w:t xml:space="preserve"> </w:t>
      </w:r>
      <w:r w:rsidRPr="00C8782A">
        <w:rPr>
          <w:sz w:val="28"/>
          <w:szCs w:val="28"/>
        </w:rPr>
        <w:t xml:space="preserve">Продолжать знакомить детей </w:t>
      </w:r>
      <w:r w:rsidR="00431D63">
        <w:rPr>
          <w:sz w:val="28"/>
          <w:szCs w:val="28"/>
        </w:rPr>
        <w:t>с иллюстр</w:t>
      </w:r>
      <w:r w:rsidR="00431D63">
        <w:rPr>
          <w:sz w:val="28"/>
          <w:szCs w:val="28"/>
        </w:rPr>
        <w:t>а</w:t>
      </w:r>
      <w:r w:rsidR="00431D63">
        <w:rPr>
          <w:sz w:val="28"/>
          <w:szCs w:val="28"/>
        </w:rPr>
        <w:t>циями известных худож</w:t>
      </w:r>
      <w:r w:rsidRPr="00C8782A">
        <w:rPr>
          <w:sz w:val="28"/>
          <w:szCs w:val="28"/>
        </w:rPr>
        <w:t>ников.</w:t>
      </w:r>
    </w:p>
    <w:p w:rsidR="00F7368F" w:rsidRPr="00F178F6" w:rsidRDefault="00F7368F" w:rsidP="00F178F6">
      <w:pPr>
        <w:rPr>
          <w:b/>
          <w:sz w:val="28"/>
          <w:szCs w:val="28"/>
        </w:rPr>
      </w:pPr>
    </w:p>
    <w:p w:rsidR="00A057F7" w:rsidRPr="00F178F6" w:rsidRDefault="00507876" w:rsidP="00F178F6">
      <w:pPr>
        <w:rPr>
          <w:b/>
          <w:sz w:val="28"/>
          <w:szCs w:val="28"/>
        </w:rPr>
      </w:pPr>
      <w:r w:rsidRPr="00F178F6">
        <w:rPr>
          <w:b/>
          <w:sz w:val="28"/>
          <w:szCs w:val="28"/>
        </w:rPr>
        <w:t xml:space="preserve">2.2.3. </w:t>
      </w:r>
      <w:r w:rsidR="00A057F7" w:rsidRPr="00F178F6">
        <w:rPr>
          <w:b/>
          <w:sz w:val="28"/>
          <w:szCs w:val="28"/>
        </w:rPr>
        <w:t>Образовательная область "Познавательное развитие"</w:t>
      </w:r>
    </w:p>
    <w:p w:rsidR="00431D63" w:rsidRPr="00431D63" w:rsidRDefault="00431D63" w:rsidP="00431D63">
      <w:pPr>
        <w:autoSpaceDE w:val="0"/>
        <w:autoSpaceDN w:val="0"/>
        <w:adjustRightInd w:val="0"/>
        <w:jc w:val="both"/>
        <w:rPr>
          <w:b/>
          <w:bCs/>
          <w:sz w:val="28"/>
          <w:szCs w:val="28"/>
        </w:rPr>
      </w:pPr>
      <w:r w:rsidRPr="00431D63">
        <w:rPr>
          <w:b/>
          <w:bCs/>
          <w:sz w:val="28"/>
          <w:szCs w:val="28"/>
        </w:rPr>
        <w:t>Подготовительная к школе группа (от 6 до 7 лет)</w:t>
      </w:r>
    </w:p>
    <w:p w:rsidR="00431D63" w:rsidRDefault="00431D63" w:rsidP="00431D63">
      <w:pPr>
        <w:autoSpaceDE w:val="0"/>
        <w:autoSpaceDN w:val="0"/>
        <w:adjustRightInd w:val="0"/>
        <w:jc w:val="both"/>
        <w:rPr>
          <w:sz w:val="28"/>
          <w:szCs w:val="28"/>
        </w:rPr>
      </w:pPr>
      <w:r w:rsidRPr="00431D63">
        <w:rPr>
          <w:b/>
          <w:bCs/>
          <w:sz w:val="28"/>
          <w:szCs w:val="28"/>
        </w:rPr>
        <w:t xml:space="preserve">Первичные представления об объектах окружающего мира. </w:t>
      </w:r>
      <w:r w:rsidRPr="00431D63">
        <w:rPr>
          <w:sz w:val="28"/>
          <w:szCs w:val="28"/>
        </w:rPr>
        <w:t>Продолжать расширять и уточнять представления детей о предметном мире;</w:t>
      </w:r>
      <w:r>
        <w:rPr>
          <w:sz w:val="28"/>
          <w:szCs w:val="28"/>
        </w:rPr>
        <w:t xml:space="preserve"> </w:t>
      </w:r>
      <w:r w:rsidRPr="00431D63">
        <w:rPr>
          <w:sz w:val="28"/>
          <w:szCs w:val="28"/>
        </w:rPr>
        <w:t>о простейших связях между предметами ближайшего окружения.</w:t>
      </w:r>
      <w:r>
        <w:rPr>
          <w:sz w:val="28"/>
          <w:szCs w:val="28"/>
        </w:rPr>
        <w:t xml:space="preserve"> </w:t>
      </w:r>
    </w:p>
    <w:p w:rsidR="00431D63" w:rsidRPr="00431D63" w:rsidRDefault="00431D63" w:rsidP="00431D63">
      <w:pPr>
        <w:autoSpaceDE w:val="0"/>
        <w:autoSpaceDN w:val="0"/>
        <w:adjustRightInd w:val="0"/>
        <w:jc w:val="both"/>
        <w:rPr>
          <w:sz w:val="28"/>
          <w:szCs w:val="28"/>
        </w:rPr>
      </w:pPr>
      <w:r w:rsidRPr="00431D63">
        <w:rPr>
          <w:sz w:val="28"/>
          <w:szCs w:val="28"/>
        </w:rPr>
        <w:t>Углублять представления о существенных характеристиках предметов, о сво</w:t>
      </w:r>
      <w:r w:rsidRPr="00431D63">
        <w:rPr>
          <w:sz w:val="28"/>
          <w:szCs w:val="28"/>
        </w:rPr>
        <w:t>й</w:t>
      </w:r>
      <w:r w:rsidRPr="00431D63">
        <w:rPr>
          <w:sz w:val="28"/>
          <w:szCs w:val="28"/>
        </w:rPr>
        <w:t>ствах и качествах различных материалов. Расширять представления о качестве поверхности предметов и объектов.</w:t>
      </w:r>
    </w:p>
    <w:p w:rsidR="00431D63" w:rsidRPr="00431D63" w:rsidRDefault="00431D63" w:rsidP="00431D63">
      <w:pPr>
        <w:autoSpaceDE w:val="0"/>
        <w:autoSpaceDN w:val="0"/>
        <w:adjustRightInd w:val="0"/>
        <w:jc w:val="both"/>
        <w:rPr>
          <w:sz w:val="28"/>
          <w:szCs w:val="28"/>
        </w:rPr>
      </w:pPr>
      <w:r w:rsidRPr="00431D63">
        <w:rPr>
          <w:sz w:val="28"/>
          <w:szCs w:val="28"/>
        </w:rPr>
        <w:t>Учить применять разнообразные способы обследования предметов</w:t>
      </w:r>
      <w:r>
        <w:rPr>
          <w:sz w:val="28"/>
          <w:szCs w:val="28"/>
        </w:rPr>
        <w:t xml:space="preserve"> </w:t>
      </w:r>
      <w:r w:rsidRPr="00431D63">
        <w:rPr>
          <w:sz w:val="28"/>
          <w:szCs w:val="28"/>
        </w:rPr>
        <w:t>(наложение, приложение, сравнение по количеству и т. д.).</w:t>
      </w:r>
    </w:p>
    <w:p w:rsidR="00431D63" w:rsidRPr="00431D63" w:rsidRDefault="00431D63" w:rsidP="00431D63">
      <w:pPr>
        <w:autoSpaceDE w:val="0"/>
        <w:autoSpaceDN w:val="0"/>
        <w:adjustRightInd w:val="0"/>
        <w:jc w:val="both"/>
        <w:rPr>
          <w:sz w:val="28"/>
          <w:szCs w:val="28"/>
        </w:rPr>
      </w:pPr>
      <w:r w:rsidRPr="00431D63">
        <w:rPr>
          <w:sz w:val="28"/>
          <w:szCs w:val="28"/>
        </w:rPr>
        <w:t>Развивать познавательно-исследовательский интерес, показывая занимательные опыты, фокусы; привлекать к простейшим экспериментам</w:t>
      </w:r>
      <w:r>
        <w:rPr>
          <w:sz w:val="28"/>
          <w:szCs w:val="28"/>
        </w:rPr>
        <w:t xml:space="preserve"> </w:t>
      </w:r>
      <w:r w:rsidRPr="00431D63">
        <w:rPr>
          <w:sz w:val="28"/>
          <w:szCs w:val="28"/>
        </w:rPr>
        <w:t>и наблюдениям.</w:t>
      </w:r>
    </w:p>
    <w:p w:rsidR="00431D63" w:rsidRPr="00431D63" w:rsidRDefault="00431D63" w:rsidP="00431D63">
      <w:pPr>
        <w:autoSpaceDE w:val="0"/>
        <w:autoSpaceDN w:val="0"/>
        <w:adjustRightInd w:val="0"/>
        <w:jc w:val="both"/>
        <w:rPr>
          <w:sz w:val="28"/>
          <w:szCs w:val="28"/>
        </w:rPr>
      </w:pPr>
      <w:r w:rsidRPr="00431D63">
        <w:rPr>
          <w:b/>
          <w:bCs/>
          <w:sz w:val="28"/>
          <w:szCs w:val="28"/>
        </w:rPr>
        <w:t xml:space="preserve">Сенсорное развитие. </w:t>
      </w:r>
      <w:r w:rsidRPr="00431D63">
        <w:rPr>
          <w:sz w:val="28"/>
          <w:szCs w:val="28"/>
        </w:rPr>
        <w:t>Развивать зрение, слух, обоняние, осязание,</w:t>
      </w:r>
      <w:r>
        <w:rPr>
          <w:sz w:val="28"/>
          <w:szCs w:val="28"/>
        </w:rPr>
        <w:t xml:space="preserve"> </w:t>
      </w:r>
      <w:r w:rsidRPr="00431D63">
        <w:rPr>
          <w:sz w:val="28"/>
          <w:szCs w:val="28"/>
        </w:rPr>
        <w:t>вкус, сенс</w:t>
      </w:r>
      <w:r w:rsidRPr="00431D63">
        <w:rPr>
          <w:sz w:val="28"/>
          <w:szCs w:val="28"/>
        </w:rPr>
        <w:t>о</w:t>
      </w:r>
      <w:r w:rsidRPr="00431D63">
        <w:rPr>
          <w:sz w:val="28"/>
          <w:szCs w:val="28"/>
        </w:rPr>
        <w:t>моторные способности.</w:t>
      </w:r>
    </w:p>
    <w:p w:rsidR="00431D63" w:rsidRPr="00431D63" w:rsidRDefault="00431D63" w:rsidP="00431D63">
      <w:pPr>
        <w:autoSpaceDE w:val="0"/>
        <w:autoSpaceDN w:val="0"/>
        <w:adjustRightInd w:val="0"/>
        <w:jc w:val="both"/>
        <w:rPr>
          <w:sz w:val="28"/>
          <w:szCs w:val="28"/>
        </w:rPr>
      </w:pPr>
      <w:r w:rsidRPr="00431D63">
        <w:rPr>
          <w:sz w:val="28"/>
          <w:szCs w:val="28"/>
        </w:rPr>
        <w:t>Совершенствовать координацию руки и глаза; развивать мелкую моторику рук в разнообразных видах деятельности.</w:t>
      </w:r>
    </w:p>
    <w:p w:rsidR="00431D63" w:rsidRPr="00431D63" w:rsidRDefault="00431D63" w:rsidP="00431D63">
      <w:pPr>
        <w:autoSpaceDE w:val="0"/>
        <w:autoSpaceDN w:val="0"/>
        <w:adjustRightInd w:val="0"/>
        <w:jc w:val="both"/>
        <w:rPr>
          <w:sz w:val="28"/>
          <w:szCs w:val="28"/>
        </w:rPr>
      </w:pPr>
      <w:r w:rsidRPr="00431D63">
        <w:rPr>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431D63" w:rsidRPr="00431D63" w:rsidRDefault="00431D63" w:rsidP="00431D63">
      <w:pPr>
        <w:autoSpaceDE w:val="0"/>
        <w:autoSpaceDN w:val="0"/>
        <w:adjustRightInd w:val="0"/>
        <w:jc w:val="both"/>
        <w:rPr>
          <w:sz w:val="28"/>
          <w:szCs w:val="28"/>
        </w:rPr>
      </w:pPr>
      <w:r w:rsidRPr="00431D63">
        <w:rPr>
          <w:sz w:val="28"/>
          <w:szCs w:val="28"/>
        </w:rPr>
        <w:t>Учить выделять в процессе восприятия несколько качеств предметов; сравн</w:t>
      </w:r>
      <w:r w:rsidRPr="00431D63">
        <w:rPr>
          <w:sz w:val="28"/>
          <w:szCs w:val="28"/>
        </w:rPr>
        <w:t>и</w:t>
      </w:r>
      <w:r w:rsidRPr="00431D63">
        <w:rPr>
          <w:sz w:val="28"/>
          <w:szCs w:val="28"/>
        </w:rPr>
        <w:t>вать предметы по форме, величине, строению, положению в</w:t>
      </w:r>
      <w:r>
        <w:rPr>
          <w:sz w:val="28"/>
          <w:szCs w:val="28"/>
        </w:rPr>
        <w:t xml:space="preserve"> </w:t>
      </w:r>
      <w:r w:rsidRPr="00431D63">
        <w:rPr>
          <w:sz w:val="28"/>
          <w:szCs w:val="28"/>
        </w:rPr>
        <w:t>пространстве, цв</w:t>
      </w:r>
      <w:r w:rsidRPr="00431D63">
        <w:rPr>
          <w:sz w:val="28"/>
          <w:szCs w:val="28"/>
        </w:rPr>
        <w:t>е</w:t>
      </w:r>
      <w:r w:rsidRPr="00431D63">
        <w:rPr>
          <w:sz w:val="28"/>
          <w:szCs w:val="28"/>
        </w:rPr>
        <w:t>ту; выделять характерные детали, красивые сочетания</w:t>
      </w:r>
      <w:r>
        <w:rPr>
          <w:sz w:val="28"/>
          <w:szCs w:val="28"/>
        </w:rPr>
        <w:t xml:space="preserve"> </w:t>
      </w:r>
      <w:r w:rsidRPr="00431D63">
        <w:rPr>
          <w:sz w:val="28"/>
          <w:szCs w:val="28"/>
        </w:rPr>
        <w:t>цветов и оттенков, ра</w:t>
      </w:r>
      <w:r w:rsidRPr="00431D63">
        <w:rPr>
          <w:sz w:val="28"/>
          <w:szCs w:val="28"/>
        </w:rPr>
        <w:t>з</w:t>
      </w:r>
      <w:r w:rsidRPr="00431D63">
        <w:rPr>
          <w:sz w:val="28"/>
          <w:szCs w:val="28"/>
        </w:rPr>
        <w:t>личные звуки (музыкальные, природные и др.).</w:t>
      </w:r>
    </w:p>
    <w:p w:rsidR="00431D63" w:rsidRPr="00431D63" w:rsidRDefault="00431D63" w:rsidP="00431D63">
      <w:pPr>
        <w:autoSpaceDE w:val="0"/>
        <w:autoSpaceDN w:val="0"/>
        <w:adjustRightInd w:val="0"/>
        <w:jc w:val="both"/>
        <w:rPr>
          <w:sz w:val="28"/>
          <w:szCs w:val="28"/>
        </w:rPr>
      </w:pPr>
      <w:r w:rsidRPr="00431D63">
        <w:rPr>
          <w:sz w:val="28"/>
          <w:szCs w:val="28"/>
        </w:rPr>
        <w:t>Развивать умение классифицировать предметы по общим качествам</w:t>
      </w:r>
      <w:r>
        <w:rPr>
          <w:sz w:val="28"/>
          <w:szCs w:val="28"/>
        </w:rPr>
        <w:t xml:space="preserve"> </w:t>
      </w:r>
      <w:r w:rsidRPr="00431D63">
        <w:rPr>
          <w:sz w:val="28"/>
          <w:szCs w:val="28"/>
        </w:rPr>
        <w:t>(форме, в</w:t>
      </w:r>
      <w:r w:rsidRPr="00431D63">
        <w:rPr>
          <w:sz w:val="28"/>
          <w:szCs w:val="28"/>
        </w:rPr>
        <w:t>е</w:t>
      </w:r>
      <w:r w:rsidRPr="00431D63">
        <w:rPr>
          <w:sz w:val="28"/>
          <w:szCs w:val="28"/>
        </w:rPr>
        <w:t>личине, строению, цвету).</w:t>
      </w:r>
    </w:p>
    <w:p w:rsidR="00431D63" w:rsidRPr="00431D63" w:rsidRDefault="00431D63" w:rsidP="00431D63">
      <w:pPr>
        <w:autoSpaceDE w:val="0"/>
        <w:autoSpaceDN w:val="0"/>
        <w:adjustRightInd w:val="0"/>
        <w:jc w:val="both"/>
        <w:rPr>
          <w:sz w:val="28"/>
          <w:szCs w:val="28"/>
        </w:rPr>
      </w:pPr>
      <w:r w:rsidRPr="00431D63">
        <w:rPr>
          <w:sz w:val="28"/>
          <w:szCs w:val="28"/>
        </w:rPr>
        <w:t>Закреплять знания детей о хроматических и ахроматических цветах.</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Проектная деятельность. </w:t>
      </w:r>
      <w:r w:rsidRPr="00431D63">
        <w:rPr>
          <w:sz w:val="28"/>
          <w:szCs w:val="28"/>
        </w:rPr>
        <w:t>Развивать проектную деятельность всех</w:t>
      </w:r>
      <w:r>
        <w:rPr>
          <w:sz w:val="28"/>
          <w:szCs w:val="28"/>
        </w:rPr>
        <w:t xml:space="preserve"> </w:t>
      </w:r>
      <w:r w:rsidRPr="00431D63">
        <w:rPr>
          <w:sz w:val="28"/>
          <w:szCs w:val="28"/>
        </w:rPr>
        <w:t>типов (и</w:t>
      </w:r>
      <w:r w:rsidRPr="00431D63">
        <w:rPr>
          <w:sz w:val="28"/>
          <w:szCs w:val="28"/>
        </w:rPr>
        <w:t>с</w:t>
      </w:r>
      <w:r w:rsidRPr="00431D63">
        <w:rPr>
          <w:sz w:val="28"/>
          <w:szCs w:val="28"/>
        </w:rPr>
        <w:t>следовательскую, творческую, нормативную).</w:t>
      </w:r>
      <w:r>
        <w:rPr>
          <w:sz w:val="28"/>
          <w:szCs w:val="28"/>
        </w:rPr>
        <w:t xml:space="preserve"> </w:t>
      </w:r>
      <w:r w:rsidRPr="00431D63">
        <w:rPr>
          <w:sz w:val="28"/>
          <w:szCs w:val="28"/>
        </w:rPr>
        <w:t>В исследовательской проектной деятельности формировать умение</w:t>
      </w:r>
      <w:r>
        <w:rPr>
          <w:sz w:val="28"/>
          <w:szCs w:val="28"/>
        </w:rPr>
        <w:t xml:space="preserve"> </w:t>
      </w:r>
      <w:r w:rsidRPr="00431D63">
        <w:rPr>
          <w:sz w:val="28"/>
          <w:szCs w:val="28"/>
        </w:rPr>
        <w:t>уделять внимание анализу эффективности источников информации. Поощрять обсуждение проекта в кругу сверстников.</w:t>
      </w:r>
      <w:r>
        <w:rPr>
          <w:sz w:val="28"/>
          <w:szCs w:val="28"/>
        </w:rPr>
        <w:t xml:space="preserve"> </w:t>
      </w:r>
      <w:r w:rsidRPr="00431D63">
        <w:rPr>
          <w:sz w:val="28"/>
          <w:szCs w:val="28"/>
        </w:rPr>
        <w:t>Содействовать творческой проектной деятельности индивидуального</w:t>
      </w:r>
      <w:r w:rsidR="00A07D07">
        <w:rPr>
          <w:sz w:val="28"/>
          <w:szCs w:val="28"/>
        </w:rPr>
        <w:t xml:space="preserve"> </w:t>
      </w:r>
      <w:r w:rsidRPr="00431D63">
        <w:rPr>
          <w:sz w:val="28"/>
          <w:szCs w:val="28"/>
        </w:rPr>
        <w:t>и групп</w:t>
      </w:r>
      <w:r w:rsidRPr="00431D63">
        <w:rPr>
          <w:sz w:val="28"/>
          <w:szCs w:val="28"/>
        </w:rPr>
        <w:t>о</w:t>
      </w:r>
      <w:r w:rsidRPr="00431D63">
        <w:rPr>
          <w:sz w:val="28"/>
          <w:szCs w:val="28"/>
        </w:rPr>
        <w:t>вого характера.</w:t>
      </w:r>
    </w:p>
    <w:p w:rsidR="00431D63" w:rsidRPr="00431D63" w:rsidRDefault="00431D63" w:rsidP="00431D63">
      <w:pPr>
        <w:autoSpaceDE w:val="0"/>
        <w:autoSpaceDN w:val="0"/>
        <w:adjustRightInd w:val="0"/>
        <w:jc w:val="both"/>
        <w:rPr>
          <w:sz w:val="28"/>
          <w:szCs w:val="28"/>
        </w:rPr>
      </w:pPr>
      <w:r w:rsidRPr="00431D63">
        <w:rPr>
          <w:sz w:val="28"/>
          <w:szCs w:val="28"/>
        </w:rPr>
        <w:t>В работе над нормативными проектами поощрять обсуждение детьми</w:t>
      </w:r>
      <w:r>
        <w:rPr>
          <w:sz w:val="28"/>
          <w:szCs w:val="28"/>
        </w:rPr>
        <w:t xml:space="preserve"> </w:t>
      </w:r>
      <w:r w:rsidRPr="00431D63">
        <w:rPr>
          <w:sz w:val="28"/>
          <w:szCs w:val="28"/>
        </w:rPr>
        <w:t>соотве</w:t>
      </w:r>
      <w:r w:rsidRPr="00431D63">
        <w:rPr>
          <w:sz w:val="28"/>
          <w:szCs w:val="28"/>
        </w:rPr>
        <w:t>т</w:t>
      </w:r>
      <w:r w:rsidRPr="00431D63">
        <w:rPr>
          <w:sz w:val="28"/>
          <w:szCs w:val="28"/>
        </w:rPr>
        <w:t>ствующих этим проектам ситуаций и отрицательных последствий,</w:t>
      </w:r>
      <w:r>
        <w:rPr>
          <w:sz w:val="28"/>
          <w:szCs w:val="28"/>
        </w:rPr>
        <w:t xml:space="preserve"> </w:t>
      </w:r>
      <w:r w:rsidRPr="00431D63">
        <w:rPr>
          <w:sz w:val="28"/>
          <w:szCs w:val="28"/>
        </w:rPr>
        <w:t>которые м</w:t>
      </w:r>
      <w:r w:rsidRPr="00431D63">
        <w:rPr>
          <w:sz w:val="28"/>
          <w:szCs w:val="28"/>
        </w:rPr>
        <w:t>о</w:t>
      </w:r>
      <w:r w:rsidRPr="00431D63">
        <w:rPr>
          <w:sz w:val="28"/>
          <w:szCs w:val="28"/>
        </w:rPr>
        <w:t>гут возникнуть при нарушении установленных норм.</w:t>
      </w:r>
      <w:r>
        <w:rPr>
          <w:sz w:val="28"/>
          <w:szCs w:val="28"/>
        </w:rPr>
        <w:t xml:space="preserve"> </w:t>
      </w:r>
      <w:r w:rsidRPr="00431D63">
        <w:rPr>
          <w:sz w:val="28"/>
          <w:szCs w:val="28"/>
        </w:rPr>
        <w:t>Помогать детям в симв</w:t>
      </w:r>
      <w:r w:rsidRPr="00431D63">
        <w:rPr>
          <w:sz w:val="28"/>
          <w:szCs w:val="28"/>
        </w:rPr>
        <w:t>о</w:t>
      </w:r>
      <w:r w:rsidRPr="00431D63">
        <w:rPr>
          <w:sz w:val="28"/>
          <w:szCs w:val="28"/>
        </w:rPr>
        <w:t>лическом отображении ситуации, проживании ее основных смыслов и выраж</w:t>
      </w:r>
      <w:r w:rsidRPr="00431D63">
        <w:rPr>
          <w:sz w:val="28"/>
          <w:szCs w:val="28"/>
        </w:rPr>
        <w:t>е</w:t>
      </w:r>
      <w:r w:rsidRPr="00431D63">
        <w:rPr>
          <w:sz w:val="28"/>
          <w:szCs w:val="28"/>
        </w:rPr>
        <w:t>нии их в образной форме.</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Дидактические игры. </w:t>
      </w:r>
      <w:r w:rsidRPr="00431D63">
        <w:rPr>
          <w:sz w:val="28"/>
          <w:szCs w:val="28"/>
        </w:rPr>
        <w:t>Продолжать учить детей играть в различные</w:t>
      </w:r>
      <w:r>
        <w:rPr>
          <w:sz w:val="28"/>
          <w:szCs w:val="28"/>
        </w:rPr>
        <w:t xml:space="preserve"> </w:t>
      </w:r>
      <w:r w:rsidRPr="00431D63">
        <w:rPr>
          <w:sz w:val="28"/>
          <w:szCs w:val="28"/>
        </w:rPr>
        <w:t>дидактич</w:t>
      </w:r>
      <w:r w:rsidRPr="00431D63">
        <w:rPr>
          <w:sz w:val="28"/>
          <w:szCs w:val="28"/>
        </w:rPr>
        <w:t>е</w:t>
      </w:r>
      <w:r w:rsidRPr="00431D63">
        <w:rPr>
          <w:sz w:val="28"/>
          <w:szCs w:val="28"/>
        </w:rPr>
        <w:t>ские игры (лото, мозаика, бирюльки и др.). Развивать умение</w:t>
      </w:r>
      <w:r>
        <w:rPr>
          <w:sz w:val="28"/>
          <w:szCs w:val="28"/>
        </w:rPr>
        <w:t xml:space="preserve"> </w:t>
      </w:r>
      <w:r w:rsidRPr="00431D63">
        <w:rPr>
          <w:sz w:val="28"/>
          <w:szCs w:val="28"/>
        </w:rPr>
        <w:t>организовывать игры, исполнять роль ведущего.</w:t>
      </w:r>
      <w:r>
        <w:rPr>
          <w:sz w:val="28"/>
          <w:szCs w:val="28"/>
        </w:rPr>
        <w:t xml:space="preserve"> </w:t>
      </w:r>
      <w:r w:rsidRPr="00431D63">
        <w:rPr>
          <w:sz w:val="28"/>
          <w:szCs w:val="28"/>
        </w:rPr>
        <w:t>Учить согласовывать свои действия с действ</w:t>
      </w:r>
      <w:r w:rsidRPr="00431D63">
        <w:rPr>
          <w:sz w:val="28"/>
          <w:szCs w:val="28"/>
        </w:rPr>
        <w:t>и</w:t>
      </w:r>
      <w:r w:rsidRPr="00431D63">
        <w:rPr>
          <w:sz w:val="28"/>
          <w:szCs w:val="28"/>
        </w:rPr>
        <w:t>ями ведущего и других</w:t>
      </w:r>
      <w:r>
        <w:rPr>
          <w:sz w:val="28"/>
          <w:szCs w:val="28"/>
        </w:rPr>
        <w:t xml:space="preserve"> </w:t>
      </w:r>
      <w:r w:rsidRPr="00431D63">
        <w:rPr>
          <w:sz w:val="28"/>
          <w:szCs w:val="28"/>
        </w:rPr>
        <w:t>участников игры.</w:t>
      </w:r>
    </w:p>
    <w:p w:rsidR="00431D63" w:rsidRPr="00431D63" w:rsidRDefault="00431D63" w:rsidP="00431D63">
      <w:pPr>
        <w:autoSpaceDE w:val="0"/>
        <w:autoSpaceDN w:val="0"/>
        <w:adjustRightInd w:val="0"/>
        <w:jc w:val="both"/>
        <w:rPr>
          <w:sz w:val="28"/>
          <w:szCs w:val="28"/>
        </w:rPr>
      </w:pPr>
      <w:r w:rsidRPr="00431D63">
        <w:rPr>
          <w:sz w:val="28"/>
          <w:szCs w:val="28"/>
        </w:rPr>
        <w:t>Развивать в игре сообразительность, умение самостоятельно решать</w:t>
      </w:r>
      <w:r>
        <w:rPr>
          <w:sz w:val="28"/>
          <w:szCs w:val="28"/>
        </w:rPr>
        <w:t xml:space="preserve"> </w:t>
      </w:r>
      <w:r w:rsidRPr="00431D63">
        <w:rPr>
          <w:sz w:val="28"/>
          <w:szCs w:val="28"/>
        </w:rPr>
        <w:t>поставле</w:t>
      </w:r>
      <w:r w:rsidRPr="00431D63">
        <w:rPr>
          <w:sz w:val="28"/>
          <w:szCs w:val="28"/>
        </w:rPr>
        <w:t>н</w:t>
      </w:r>
      <w:r w:rsidRPr="00431D63">
        <w:rPr>
          <w:sz w:val="28"/>
          <w:szCs w:val="28"/>
        </w:rPr>
        <w:t>ную задачу.</w:t>
      </w:r>
    </w:p>
    <w:p w:rsidR="00431D63" w:rsidRPr="00431D63" w:rsidRDefault="00431D63" w:rsidP="00431D63">
      <w:pPr>
        <w:autoSpaceDE w:val="0"/>
        <w:autoSpaceDN w:val="0"/>
        <w:adjustRightInd w:val="0"/>
        <w:jc w:val="both"/>
        <w:rPr>
          <w:sz w:val="28"/>
          <w:szCs w:val="28"/>
        </w:rPr>
      </w:pPr>
      <w:r w:rsidRPr="00431D63">
        <w:rPr>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431D63" w:rsidRPr="00431D63" w:rsidRDefault="00431D63" w:rsidP="00431D63">
      <w:pPr>
        <w:autoSpaceDE w:val="0"/>
        <w:autoSpaceDN w:val="0"/>
        <w:adjustRightInd w:val="0"/>
        <w:jc w:val="both"/>
        <w:rPr>
          <w:sz w:val="28"/>
          <w:szCs w:val="28"/>
        </w:rPr>
      </w:pPr>
      <w:r w:rsidRPr="00431D63">
        <w:rPr>
          <w:sz w:val="28"/>
          <w:szCs w:val="28"/>
        </w:rPr>
        <w:t>Содействовать проявлению и развитию в игре необходимых для подготовки к школе качеств: произвольног</w:t>
      </w:r>
      <w:r>
        <w:rPr>
          <w:sz w:val="28"/>
          <w:szCs w:val="28"/>
        </w:rPr>
        <w:t>о поведения, ассоциативно-образ</w:t>
      </w:r>
      <w:r w:rsidRPr="00431D63">
        <w:rPr>
          <w:sz w:val="28"/>
          <w:szCs w:val="28"/>
        </w:rPr>
        <w:t>ного и логич</w:t>
      </w:r>
      <w:r w:rsidRPr="00431D63">
        <w:rPr>
          <w:sz w:val="28"/>
          <w:szCs w:val="28"/>
        </w:rPr>
        <w:t>е</w:t>
      </w:r>
      <w:r w:rsidRPr="00431D63">
        <w:rPr>
          <w:sz w:val="28"/>
          <w:szCs w:val="28"/>
        </w:rPr>
        <w:t>ского мышления, воображения, познавательной активности.</w:t>
      </w:r>
    </w:p>
    <w:p w:rsidR="00431D63" w:rsidRPr="00431D63" w:rsidRDefault="00431D63" w:rsidP="00431D63">
      <w:pPr>
        <w:jc w:val="both"/>
        <w:rPr>
          <w:sz w:val="28"/>
          <w:szCs w:val="28"/>
        </w:rPr>
      </w:pPr>
    </w:p>
    <w:p w:rsidR="00431D63" w:rsidRPr="00431D63" w:rsidRDefault="00431D63" w:rsidP="00431D63">
      <w:pPr>
        <w:autoSpaceDE w:val="0"/>
        <w:autoSpaceDN w:val="0"/>
        <w:adjustRightInd w:val="0"/>
        <w:jc w:val="both"/>
        <w:rPr>
          <w:b/>
          <w:sz w:val="28"/>
          <w:szCs w:val="28"/>
        </w:rPr>
      </w:pPr>
      <w:r w:rsidRPr="00431D63">
        <w:rPr>
          <w:b/>
          <w:sz w:val="28"/>
          <w:szCs w:val="28"/>
        </w:rPr>
        <w:t>Приобщение к социокультурным ценностям</w:t>
      </w:r>
    </w:p>
    <w:p w:rsidR="00431D63" w:rsidRPr="00431D63" w:rsidRDefault="00431D63" w:rsidP="00431D63">
      <w:pPr>
        <w:jc w:val="both"/>
        <w:rPr>
          <w:b/>
          <w:sz w:val="28"/>
          <w:szCs w:val="28"/>
        </w:rPr>
      </w:pPr>
      <w:r w:rsidRPr="00431D63">
        <w:rPr>
          <w:b/>
          <w:bCs/>
          <w:sz w:val="28"/>
          <w:szCs w:val="28"/>
        </w:rPr>
        <w:t>Подготовительная к школе группа</w:t>
      </w:r>
      <w:r w:rsidR="00503F8E">
        <w:rPr>
          <w:b/>
          <w:bCs/>
          <w:sz w:val="28"/>
          <w:szCs w:val="28"/>
        </w:rPr>
        <w:t xml:space="preserve"> </w:t>
      </w:r>
      <w:r w:rsidRPr="00431D63">
        <w:rPr>
          <w:b/>
          <w:bCs/>
          <w:sz w:val="28"/>
          <w:szCs w:val="28"/>
        </w:rPr>
        <w:t>(от 6 до 7 лет)</w:t>
      </w:r>
    </w:p>
    <w:p w:rsidR="00431D63" w:rsidRPr="00431D63" w:rsidRDefault="00431D63" w:rsidP="00431D63">
      <w:pPr>
        <w:autoSpaceDE w:val="0"/>
        <w:autoSpaceDN w:val="0"/>
        <w:adjustRightInd w:val="0"/>
        <w:jc w:val="both"/>
        <w:rPr>
          <w:sz w:val="28"/>
          <w:szCs w:val="28"/>
        </w:rPr>
      </w:pPr>
      <w:r w:rsidRPr="00431D63">
        <w:rPr>
          <w:sz w:val="28"/>
          <w:szCs w:val="28"/>
        </w:rPr>
        <w:t>Расширять и уточнять представления детей о предметном мире.</w:t>
      </w:r>
    </w:p>
    <w:p w:rsidR="00431D63" w:rsidRPr="00431D63" w:rsidRDefault="00431D63" w:rsidP="00431D63">
      <w:pPr>
        <w:autoSpaceDE w:val="0"/>
        <w:autoSpaceDN w:val="0"/>
        <w:adjustRightInd w:val="0"/>
        <w:jc w:val="both"/>
        <w:rPr>
          <w:sz w:val="28"/>
          <w:szCs w:val="28"/>
        </w:rPr>
      </w:pPr>
      <w:r w:rsidRPr="00431D63">
        <w:rPr>
          <w:sz w:val="28"/>
          <w:szCs w:val="28"/>
        </w:rPr>
        <w:t>Формировать представления о предметах, облегчающих труд людей</w:t>
      </w:r>
    </w:p>
    <w:p w:rsidR="00431D63" w:rsidRPr="00431D63" w:rsidRDefault="00431D63" w:rsidP="00431D63">
      <w:pPr>
        <w:autoSpaceDE w:val="0"/>
        <w:autoSpaceDN w:val="0"/>
        <w:adjustRightInd w:val="0"/>
        <w:jc w:val="both"/>
        <w:rPr>
          <w:sz w:val="28"/>
          <w:szCs w:val="28"/>
        </w:rPr>
      </w:pPr>
      <w:r w:rsidRPr="00431D63">
        <w:rPr>
          <w:sz w:val="28"/>
          <w:szCs w:val="28"/>
        </w:rPr>
        <w:t>на производстве.</w:t>
      </w:r>
    </w:p>
    <w:p w:rsidR="00431D63" w:rsidRPr="00431D63" w:rsidRDefault="00431D63" w:rsidP="00431D63">
      <w:pPr>
        <w:autoSpaceDE w:val="0"/>
        <w:autoSpaceDN w:val="0"/>
        <w:adjustRightInd w:val="0"/>
        <w:jc w:val="both"/>
        <w:rPr>
          <w:sz w:val="28"/>
          <w:szCs w:val="28"/>
        </w:rPr>
      </w:pPr>
      <w:r w:rsidRPr="00431D63">
        <w:rPr>
          <w:sz w:val="28"/>
          <w:szCs w:val="28"/>
        </w:rPr>
        <w:t>Обогащать представления о видах транспорта (наземный, подземный, возду</w:t>
      </w:r>
      <w:r w:rsidRPr="00431D63">
        <w:rPr>
          <w:sz w:val="28"/>
          <w:szCs w:val="28"/>
        </w:rPr>
        <w:t>ш</w:t>
      </w:r>
      <w:r w:rsidRPr="00431D63">
        <w:rPr>
          <w:sz w:val="28"/>
          <w:szCs w:val="28"/>
        </w:rPr>
        <w:t>ный, водный).</w:t>
      </w:r>
    </w:p>
    <w:p w:rsidR="00431D63" w:rsidRPr="00431D63" w:rsidRDefault="00431D63" w:rsidP="00431D63">
      <w:pPr>
        <w:autoSpaceDE w:val="0"/>
        <w:autoSpaceDN w:val="0"/>
        <w:adjustRightInd w:val="0"/>
        <w:jc w:val="both"/>
        <w:rPr>
          <w:sz w:val="28"/>
          <w:szCs w:val="28"/>
        </w:rPr>
      </w:pPr>
      <w:r w:rsidRPr="00431D63">
        <w:rPr>
          <w:sz w:val="28"/>
          <w:szCs w:val="28"/>
        </w:rPr>
        <w:t>Продолжать знакомить с библиотеками, музеями.</w:t>
      </w:r>
    </w:p>
    <w:p w:rsidR="00431D63" w:rsidRPr="00431D63" w:rsidRDefault="00431D63" w:rsidP="00431D63">
      <w:pPr>
        <w:autoSpaceDE w:val="0"/>
        <w:autoSpaceDN w:val="0"/>
        <w:adjustRightInd w:val="0"/>
        <w:jc w:val="both"/>
        <w:rPr>
          <w:sz w:val="28"/>
          <w:szCs w:val="28"/>
        </w:rPr>
      </w:pPr>
      <w:r w:rsidRPr="00431D63">
        <w:rPr>
          <w:sz w:val="28"/>
          <w:szCs w:val="28"/>
        </w:rPr>
        <w:t>Углублять представления детей о дальнейшем обучении, формировать элеме</w:t>
      </w:r>
      <w:r w:rsidRPr="00431D63">
        <w:rPr>
          <w:sz w:val="28"/>
          <w:szCs w:val="28"/>
        </w:rPr>
        <w:t>н</w:t>
      </w:r>
      <w:r w:rsidRPr="00431D63">
        <w:rPr>
          <w:sz w:val="28"/>
          <w:szCs w:val="28"/>
        </w:rPr>
        <w:t>тарные знания о специфике школы, колледжа, вуза (по</w:t>
      </w:r>
      <w:r>
        <w:rPr>
          <w:sz w:val="28"/>
          <w:szCs w:val="28"/>
        </w:rPr>
        <w:t xml:space="preserve"> </w:t>
      </w:r>
      <w:r w:rsidRPr="00431D63">
        <w:rPr>
          <w:sz w:val="28"/>
          <w:szCs w:val="28"/>
        </w:rPr>
        <w:t>возможности посетить школу, познакомиться с учителями и учениками и т. д.).</w:t>
      </w:r>
    </w:p>
    <w:p w:rsidR="00431D63" w:rsidRPr="00431D63" w:rsidRDefault="00431D63" w:rsidP="00431D63">
      <w:pPr>
        <w:autoSpaceDE w:val="0"/>
        <w:autoSpaceDN w:val="0"/>
        <w:adjustRightInd w:val="0"/>
        <w:jc w:val="both"/>
        <w:rPr>
          <w:sz w:val="28"/>
          <w:szCs w:val="28"/>
        </w:rPr>
      </w:pPr>
      <w:r w:rsidRPr="00431D63">
        <w:rPr>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w:t>
      </w:r>
      <w:r>
        <w:rPr>
          <w:sz w:val="28"/>
          <w:szCs w:val="28"/>
        </w:rPr>
        <w:t xml:space="preserve"> </w:t>
      </w:r>
      <w:r w:rsidRPr="00431D63">
        <w:rPr>
          <w:sz w:val="28"/>
          <w:szCs w:val="28"/>
        </w:rPr>
        <w:t>детского сада и общества в целом.</w:t>
      </w:r>
    </w:p>
    <w:p w:rsidR="00431D63" w:rsidRPr="00431D63" w:rsidRDefault="00431D63" w:rsidP="00431D63">
      <w:pPr>
        <w:autoSpaceDE w:val="0"/>
        <w:autoSpaceDN w:val="0"/>
        <w:adjustRightInd w:val="0"/>
        <w:jc w:val="both"/>
        <w:rPr>
          <w:sz w:val="28"/>
          <w:szCs w:val="28"/>
        </w:rPr>
      </w:pPr>
      <w:r w:rsidRPr="00431D63">
        <w:rPr>
          <w:sz w:val="28"/>
          <w:szCs w:val="28"/>
        </w:rPr>
        <w:t>Через экспериментирование и практическую деятельность дать детям возмо</w:t>
      </w:r>
      <w:r w:rsidRPr="00431D63">
        <w:rPr>
          <w:sz w:val="28"/>
          <w:szCs w:val="28"/>
        </w:rPr>
        <w:t>ж</w:t>
      </w:r>
      <w:r w:rsidRPr="00431D63">
        <w:rPr>
          <w:sz w:val="28"/>
          <w:szCs w:val="28"/>
        </w:rPr>
        <w:t>ность познакомиться с элементами профессиональной деятельности в каждой из перечисленных областей (провести и объяснить</w:t>
      </w:r>
      <w:r>
        <w:rPr>
          <w:sz w:val="28"/>
          <w:szCs w:val="28"/>
        </w:rPr>
        <w:t xml:space="preserve"> </w:t>
      </w:r>
      <w:r w:rsidRPr="00431D63">
        <w:rPr>
          <w:sz w:val="28"/>
          <w:szCs w:val="28"/>
        </w:rPr>
        <w:t>простейшие эксперименты с водой, воздухом, магнитом; создать коллективное панно или рисунок, пригот</w:t>
      </w:r>
      <w:r w:rsidRPr="00431D63">
        <w:rPr>
          <w:sz w:val="28"/>
          <w:szCs w:val="28"/>
        </w:rPr>
        <w:t>о</w:t>
      </w:r>
      <w:r w:rsidRPr="00431D63">
        <w:rPr>
          <w:sz w:val="28"/>
          <w:szCs w:val="28"/>
        </w:rPr>
        <w:t>вить что-либо; помочь собрать на</w:t>
      </w:r>
      <w:r>
        <w:rPr>
          <w:sz w:val="28"/>
          <w:szCs w:val="28"/>
        </w:rPr>
        <w:t xml:space="preserve"> </w:t>
      </w:r>
      <w:r w:rsidRPr="00431D63">
        <w:rPr>
          <w:sz w:val="28"/>
          <w:szCs w:val="28"/>
        </w:rPr>
        <w:t>прогулку младшую группу; вырастить съ</w:t>
      </w:r>
      <w:r w:rsidRPr="00431D63">
        <w:rPr>
          <w:sz w:val="28"/>
          <w:szCs w:val="28"/>
        </w:rPr>
        <w:t>е</w:t>
      </w:r>
      <w:r w:rsidRPr="00431D63">
        <w:rPr>
          <w:sz w:val="28"/>
          <w:szCs w:val="28"/>
        </w:rPr>
        <w:t>добное растение, ухаживать за</w:t>
      </w:r>
      <w:r>
        <w:rPr>
          <w:sz w:val="28"/>
          <w:szCs w:val="28"/>
        </w:rPr>
        <w:t xml:space="preserve"> </w:t>
      </w:r>
      <w:r w:rsidRPr="00431D63">
        <w:rPr>
          <w:sz w:val="28"/>
          <w:szCs w:val="28"/>
        </w:rPr>
        <w:t>домашними животными).</w:t>
      </w:r>
    </w:p>
    <w:p w:rsidR="00431D63" w:rsidRPr="00431D63" w:rsidRDefault="00431D63" w:rsidP="00431D63">
      <w:pPr>
        <w:autoSpaceDE w:val="0"/>
        <w:autoSpaceDN w:val="0"/>
        <w:adjustRightInd w:val="0"/>
        <w:jc w:val="both"/>
        <w:rPr>
          <w:sz w:val="28"/>
          <w:szCs w:val="28"/>
        </w:rPr>
      </w:pPr>
      <w:r w:rsidRPr="00431D63">
        <w:rPr>
          <w:sz w:val="28"/>
          <w:szCs w:val="28"/>
        </w:rPr>
        <w:t>Расширять представления об элементах экономики (деньги, их история, знач</w:t>
      </w:r>
      <w:r w:rsidRPr="00431D63">
        <w:rPr>
          <w:sz w:val="28"/>
          <w:szCs w:val="28"/>
        </w:rPr>
        <w:t>е</w:t>
      </w:r>
      <w:r w:rsidRPr="00431D63">
        <w:rPr>
          <w:sz w:val="28"/>
          <w:szCs w:val="28"/>
        </w:rPr>
        <w:t>ние для общества, бюджет семьи, разные уровни обеспеченности людей, нео</w:t>
      </w:r>
      <w:r w:rsidRPr="00431D63">
        <w:rPr>
          <w:sz w:val="28"/>
          <w:szCs w:val="28"/>
        </w:rPr>
        <w:t>б</w:t>
      </w:r>
      <w:r w:rsidRPr="00431D63">
        <w:rPr>
          <w:sz w:val="28"/>
          <w:szCs w:val="28"/>
        </w:rPr>
        <w:t>ходимость помощи менее обеспеченным людям, благотворительность).</w:t>
      </w:r>
    </w:p>
    <w:p w:rsidR="00431D63" w:rsidRPr="00431D63" w:rsidRDefault="00431D63" w:rsidP="00431D63">
      <w:pPr>
        <w:autoSpaceDE w:val="0"/>
        <w:autoSpaceDN w:val="0"/>
        <w:adjustRightInd w:val="0"/>
        <w:jc w:val="both"/>
        <w:rPr>
          <w:sz w:val="28"/>
          <w:szCs w:val="28"/>
        </w:rPr>
      </w:pPr>
      <w:r w:rsidRPr="00431D63">
        <w:rPr>
          <w:sz w:val="28"/>
          <w:szCs w:val="28"/>
        </w:rPr>
        <w:t>Формировать элементарные представления об эволюции Земли (возникновение Земли, эволюция растительного и животного мира), месте</w:t>
      </w:r>
      <w:r>
        <w:rPr>
          <w:sz w:val="28"/>
          <w:szCs w:val="28"/>
        </w:rPr>
        <w:t xml:space="preserve"> </w:t>
      </w:r>
      <w:r w:rsidRPr="00431D63">
        <w:rPr>
          <w:sz w:val="28"/>
          <w:szCs w:val="28"/>
        </w:rPr>
        <w:t>человека в приро</w:t>
      </w:r>
      <w:r w:rsidRPr="00431D63">
        <w:rPr>
          <w:sz w:val="28"/>
          <w:szCs w:val="28"/>
        </w:rPr>
        <w:t>д</w:t>
      </w:r>
      <w:r w:rsidRPr="00431D63">
        <w:rPr>
          <w:sz w:val="28"/>
          <w:szCs w:val="28"/>
        </w:rPr>
        <w:t>ном и социальном мире, происхождении и биологической обоснованности ра</w:t>
      </w:r>
      <w:r w:rsidRPr="00431D63">
        <w:rPr>
          <w:sz w:val="28"/>
          <w:szCs w:val="28"/>
        </w:rPr>
        <w:t>з</w:t>
      </w:r>
      <w:r w:rsidRPr="00431D63">
        <w:rPr>
          <w:sz w:val="28"/>
          <w:szCs w:val="28"/>
        </w:rPr>
        <w:t>личных рас.</w:t>
      </w:r>
    </w:p>
    <w:p w:rsidR="00431D63" w:rsidRPr="00431D63" w:rsidRDefault="00431D63" w:rsidP="00431D63">
      <w:pPr>
        <w:autoSpaceDE w:val="0"/>
        <w:autoSpaceDN w:val="0"/>
        <w:adjustRightInd w:val="0"/>
        <w:jc w:val="both"/>
        <w:rPr>
          <w:sz w:val="28"/>
          <w:szCs w:val="28"/>
        </w:rPr>
      </w:pPr>
      <w:r w:rsidRPr="00431D63">
        <w:rPr>
          <w:sz w:val="28"/>
          <w:szCs w:val="28"/>
        </w:rPr>
        <w:t>Формировать элементарные представления об истории человечества</w:t>
      </w:r>
      <w:r>
        <w:rPr>
          <w:sz w:val="28"/>
          <w:szCs w:val="28"/>
        </w:rPr>
        <w:t xml:space="preserve"> </w:t>
      </w:r>
      <w:r w:rsidRPr="00431D63">
        <w:rPr>
          <w:sz w:val="28"/>
          <w:szCs w:val="28"/>
        </w:rPr>
        <w:t>через зн</w:t>
      </w:r>
      <w:r w:rsidRPr="00431D63">
        <w:rPr>
          <w:sz w:val="28"/>
          <w:szCs w:val="28"/>
        </w:rPr>
        <w:t>а</w:t>
      </w:r>
      <w:r w:rsidRPr="00431D63">
        <w:rPr>
          <w:sz w:val="28"/>
          <w:szCs w:val="28"/>
        </w:rPr>
        <w:t>комство с произведениями искусства (живопись, скульптура,</w:t>
      </w:r>
      <w:r>
        <w:rPr>
          <w:sz w:val="28"/>
          <w:szCs w:val="28"/>
        </w:rPr>
        <w:t xml:space="preserve"> </w:t>
      </w:r>
      <w:r w:rsidRPr="00431D63">
        <w:rPr>
          <w:sz w:val="28"/>
          <w:szCs w:val="28"/>
        </w:rPr>
        <w:t>мифы и легенды народов мира), игру и продуктивные виды деятельности.</w:t>
      </w:r>
    </w:p>
    <w:p w:rsidR="00431D63" w:rsidRPr="00431D63" w:rsidRDefault="00431D63" w:rsidP="00431D63">
      <w:pPr>
        <w:autoSpaceDE w:val="0"/>
        <w:autoSpaceDN w:val="0"/>
        <w:adjustRightInd w:val="0"/>
        <w:jc w:val="both"/>
        <w:rPr>
          <w:sz w:val="28"/>
          <w:szCs w:val="28"/>
        </w:rPr>
      </w:pPr>
      <w:r w:rsidRPr="00431D63">
        <w:rPr>
          <w:sz w:val="28"/>
          <w:szCs w:val="28"/>
        </w:rPr>
        <w:t>Рассказывать детям о том, что Земля — наш общий дом, на Земле много разных стран; о том, как важно жить в мире со всеми народами, знать и</w:t>
      </w:r>
      <w:r w:rsidR="0027214D">
        <w:rPr>
          <w:sz w:val="28"/>
          <w:szCs w:val="28"/>
        </w:rPr>
        <w:t xml:space="preserve"> </w:t>
      </w:r>
      <w:r w:rsidRPr="00431D63">
        <w:rPr>
          <w:sz w:val="28"/>
          <w:szCs w:val="28"/>
        </w:rPr>
        <w:t>уважать их культуру, обычаи и традиции.</w:t>
      </w:r>
    </w:p>
    <w:p w:rsidR="00431D63" w:rsidRPr="00431D63" w:rsidRDefault="00431D63" w:rsidP="0027214D">
      <w:pPr>
        <w:autoSpaceDE w:val="0"/>
        <w:autoSpaceDN w:val="0"/>
        <w:adjustRightInd w:val="0"/>
        <w:jc w:val="both"/>
        <w:rPr>
          <w:sz w:val="28"/>
          <w:szCs w:val="28"/>
        </w:rPr>
      </w:pPr>
      <w:r w:rsidRPr="00431D63">
        <w:rPr>
          <w:sz w:val="28"/>
          <w:szCs w:val="28"/>
        </w:rPr>
        <w:t>Расширять представления о своей принадлежности к человеческому</w:t>
      </w:r>
      <w:r w:rsidR="0027214D">
        <w:rPr>
          <w:sz w:val="28"/>
          <w:szCs w:val="28"/>
        </w:rPr>
        <w:t xml:space="preserve"> </w:t>
      </w:r>
      <w:r w:rsidRPr="00431D63">
        <w:rPr>
          <w:sz w:val="28"/>
          <w:szCs w:val="28"/>
        </w:rPr>
        <w:t>сообщ</w:t>
      </w:r>
      <w:r w:rsidRPr="00431D63">
        <w:rPr>
          <w:sz w:val="28"/>
          <w:szCs w:val="28"/>
        </w:rPr>
        <w:t>е</w:t>
      </w:r>
      <w:r w:rsidRPr="00431D63">
        <w:rPr>
          <w:sz w:val="28"/>
          <w:szCs w:val="28"/>
        </w:rPr>
        <w:t>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w:t>
      </w:r>
      <w:r w:rsidR="0027214D">
        <w:rPr>
          <w:sz w:val="28"/>
          <w:szCs w:val="28"/>
        </w:rPr>
        <w:t xml:space="preserve"> </w:t>
      </w:r>
      <w:r w:rsidRPr="00431D63">
        <w:rPr>
          <w:sz w:val="28"/>
          <w:szCs w:val="28"/>
        </w:rPr>
        <w:t>и др.). Формировать эл</w:t>
      </w:r>
      <w:r w:rsidRPr="00431D63">
        <w:rPr>
          <w:sz w:val="28"/>
          <w:szCs w:val="28"/>
        </w:rPr>
        <w:t>е</w:t>
      </w:r>
      <w:r w:rsidRPr="00431D63">
        <w:rPr>
          <w:sz w:val="28"/>
          <w:szCs w:val="28"/>
        </w:rPr>
        <w:t>ментарные представления о свободе личности</w:t>
      </w:r>
      <w:r w:rsidR="0027214D">
        <w:rPr>
          <w:sz w:val="28"/>
          <w:szCs w:val="28"/>
        </w:rPr>
        <w:t xml:space="preserve"> </w:t>
      </w:r>
      <w:r w:rsidRPr="00431D63">
        <w:rPr>
          <w:sz w:val="28"/>
          <w:szCs w:val="28"/>
        </w:rPr>
        <w:t>как достижении человечества.</w:t>
      </w:r>
    </w:p>
    <w:p w:rsidR="00431D63" w:rsidRPr="00431D63" w:rsidRDefault="00431D63" w:rsidP="00431D63">
      <w:pPr>
        <w:autoSpaceDE w:val="0"/>
        <w:autoSpaceDN w:val="0"/>
        <w:adjustRightInd w:val="0"/>
        <w:jc w:val="both"/>
        <w:rPr>
          <w:b/>
          <w:sz w:val="28"/>
          <w:szCs w:val="28"/>
        </w:rPr>
      </w:pPr>
    </w:p>
    <w:p w:rsidR="00431D63" w:rsidRPr="00431D63" w:rsidRDefault="00431D63" w:rsidP="00431D63">
      <w:pPr>
        <w:autoSpaceDE w:val="0"/>
        <w:autoSpaceDN w:val="0"/>
        <w:adjustRightInd w:val="0"/>
        <w:jc w:val="both"/>
        <w:rPr>
          <w:b/>
          <w:sz w:val="28"/>
          <w:szCs w:val="28"/>
        </w:rPr>
      </w:pPr>
      <w:r w:rsidRPr="00431D63">
        <w:rPr>
          <w:b/>
          <w:sz w:val="28"/>
          <w:szCs w:val="28"/>
        </w:rPr>
        <w:t>Формирование элементарных математических представлений.</w:t>
      </w:r>
    </w:p>
    <w:p w:rsidR="00431D63" w:rsidRPr="00431D63" w:rsidRDefault="00431D63" w:rsidP="00431D63">
      <w:pPr>
        <w:autoSpaceDE w:val="0"/>
        <w:autoSpaceDN w:val="0"/>
        <w:adjustRightInd w:val="0"/>
        <w:jc w:val="both"/>
        <w:rPr>
          <w:b/>
          <w:bCs/>
          <w:sz w:val="28"/>
          <w:szCs w:val="28"/>
        </w:rPr>
      </w:pPr>
      <w:r w:rsidRPr="00431D63">
        <w:rPr>
          <w:b/>
          <w:bCs/>
          <w:sz w:val="28"/>
          <w:szCs w:val="28"/>
        </w:rPr>
        <w:t>Подготовительная к школе группа</w:t>
      </w:r>
      <w:r w:rsidR="00503F8E">
        <w:rPr>
          <w:b/>
          <w:bCs/>
          <w:sz w:val="28"/>
          <w:szCs w:val="28"/>
        </w:rPr>
        <w:t xml:space="preserve"> </w:t>
      </w:r>
      <w:r w:rsidRPr="00431D63">
        <w:rPr>
          <w:b/>
          <w:bCs/>
          <w:sz w:val="28"/>
          <w:szCs w:val="28"/>
        </w:rPr>
        <w:t>(от 6 до 7 лет)</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Количество и счет. </w:t>
      </w:r>
      <w:r w:rsidRPr="00431D63">
        <w:rPr>
          <w:sz w:val="28"/>
          <w:szCs w:val="28"/>
        </w:rPr>
        <w:t>Развивать общие представления о множестве:</w:t>
      </w:r>
      <w:r w:rsidR="0027214D">
        <w:rPr>
          <w:sz w:val="28"/>
          <w:szCs w:val="28"/>
        </w:rPr>
        <w:t xml:space="preserve"> </w:t>
      </w:r>
      <w:r w:rsidRPr="00431D63">
        <w:rPr>
          <w:sz w:val="28"/>
          <w:szCs w:val="28"/>
        </w:rPr>
        <w:t>умение фо</w:t>
      </w:r>
      <w:r w:rsidRPr="00431D63">
        <w:rPr>
          <w:sz w:val="28"/>
          <w:szCs w:val="28"/>
        </w:rPr>
        <w:t>р</w:t>
      </w:r>
      <w:r w:rsidRPr="00431D63">
        <w:rPr>
          <w:sz w:val="28"/>
          <w:szCs w:val="28"/>
        </w:rPr>
        <w:t>мировать множества по заданным основаниям, видеть составные части множ</w:t>
      </w:r>
      <w:r w:rsidRPr="00431D63">
        <w:rPr>
          <w:sz w:val="28"/>
          <w:szCs w:val="28"/>
        </w:rPr>
        <w:t>е</w:t>
      </w:r>
      <w:r w:rsidRPr="00431D63">
        <w:rPr>
          <w:sz w:val="28"/>
          <w:szCs w:val="28"/>
        </w:rPr>
        <w:t>ства, в которых предметы отличаются определенными</w:t>
      </w:r>
      <w:r w:rsidR="0027214D">
        <w:rPr>
          <w:sz w:val="28"/>
          <w:szCs w:val="28"/>
        </w:rPr>
        <w:t xml:space="preserve"> </w:t>
      </w:r>
      <w:r w:rsidRPr="00431D63">
        <w:rPr>
          <w:sz w:val="28"/>
          <w:szCs w:val="28"/>
        </w:rPr>
        <w:t>признаками.</w:t>
      </w:r>
    </w:p>
    <w:p w:rsidR="00431D63" w:rsidRPr="00431D63" w:rsidRDefault="00431D63" w:rsidP="00431D63">
      <w:pPr>
        <w:autoSpaceDE w:val="0"/>
        <w:autoSpaceDN w:val="0"/>
        <w:adjustRightInd w:val="0"/>
        <w:jc w:val="both"/>
        <w:rPr>
          <w:sz w:val="28"/>
          <w:szCs w:val="28"/>
        </w:rPr>
      </w:pPr>
      <w:r w:rsidRPr="00431D63">
        <w:rPr>
          <w:sz w:val="28"/>
          <w:szCs w:val="28"/>
        </w:rPr>
        <w:t>Упражнять в объединении, дополнении множеств, удалении из множества ч</w:t>
      </w:r>
      <w:r w:rsidRPr="00431D63">
        <w:rPr>
          <w:sz w:val="28"/>
          <w:szCs w:val="28"/>
        </w:rPr>
        <w:t>а</w:t>
      </w:r>
      <w:r w:rsidRPr="00431D63">
        <w:rPr>
          <w:sz w:val="28"/>
          <w:szCs w:val="28"/>
        </w:rPr>
        <w:t>сти или отдельных его частей. Устанавливать отношения между</w:t>
      </w:r>
      <w:r w:rsidR="0027214D">
        <w:rPr>
          <w:sz w:val="28"/>
          <w:szCs w:val="28"/>
        </w:rPr>
        <w:t xml:space="preserve"> </w:t>
      </w:r>
      <w:r w:rsidRPr="00431D63">
        <w:rPr>
          <w:sz w:val="28"/>
          <w:szCs w:val="28"/>
        </w:rPr>
        <w:t>отдельными частями множества, а также целым множеством и каждой его</w:t>
      </w:r>
      <w:r w:rsidR="0027214D">
        <w:rPr>
          <w:sz w:val="28"/>
          <w:szCs w:val="28"/>
        </w:rPr>
        <w:t xml:space="preserve"> </w:t>
      </w:r>
      <w:r w:rsidRPr="00431D63">
        <w:rPr>
          <w:sz w:val="28"/>
          <w:szCs w:val="28"/>
        </w:rPr>
        <w:t>частью на основе счета, составления пар предметов или соединения предметов стрелками.</w:t>
      </w:r>
    </w:p>
    <w:p w:rsidR="00431D63" w:rsidRPr="00431D63" w:rsidRDefault="00431D63" w:rsidP="00431D63">
      <w:pPr>
        <w:autoSpaceDE w:val="0"/>
        <w:autoSpaceDN w:val="0"/>
        <w:adjustRightInd w:val="0"/>
        <w:jc w:val="both"/>
        <w:rPr>
          <w:sz w:val="28"/>
          <w:szCs w:val="28"/>
        </w:rPr>
      </w:pPr>
      <w:r w:rsidRPr="00431D63">
        <w:rPr>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r w:rsidR="0027214D">
        <w:rPr>
          <w:sz w:val="28"/>
          <w:szCs w:val="28"/>
        </w:rPr>
        <w:t xml:space="preserve"> </w:t>
      </w:r>
      <w:r w:rsidRPr="00431D63">
        <w:rPr>
          <w:sz w:val="28"/>
          <w:szCs w:val="28"/>
        </w:rPr>
        <w:t>Знакомить с числами второго десятка.</w:t>
      </w:r>
    </w:p>
    <w:p w:rsidR="00431D63" w:rsidRPr="00431D63" w:rsidRDefault="00431D63" w:rsidP="00431D63">
      <w:pPr>
        <w:autoSpaceDE w:val="0"/>
        <w:autoSpaceDN w:val="0"/>
        <w:adjustRightInd w:val="0"/>
        <w:jc w:val="both"/>
        <w:rPr>
          <w:sz w:val="28"/>
          <w:szCs w:val="28"/>
        </w:rPr>
      </w:pPr>
      <w:r w:rsidRPr="00431D63">
        <w:rPr>
          <w:sz w:val="28"/>
          <w:szCs w:val="28"/>
        </w:rPr>
        <w:t>Закреплять понимание отношений между числами натурального ряда (7 больше 6 на 1, а 6 меньше 7 на 1), умение увеличивать и уменьшать</w:t>
      </w:r>
      <w:r w:rsidR="0027214D">
        <w:rPr>
          <w:sz w:val="28"/>
          <w:szCs w:val="28"/>
        </w:rPr>
        <w:t xml:space="preserve"> </w:t>
      </w:r>
      <w:r w:rsidRPr="00431D63">
        <w:rPr>
          <w:sz w:val="28"/>
          <w:szCs w:val="28"/>
        </w:rPr>
        <w:t>каждое число на 1 (в пределах 10).</w:t>
      </w:r>
    </w:p>
    <w:p w:rsidR="00431D63" w:rsidRPr="00431D63" w:rsidRDefault="00431D63" w:rsidP="00431D63">
      <w:pPr>
        <w:autoSpaceDE w:val="0"/>
        <w:autoSpaceDN w:val="0"/>
        <w:adjustRightInd w:val="0"/>
        <w:jc w:val="both"/>
        <w:rPr>
          <w:sz w:val="28"/>
          <w:szCs w:val="28"/>
        </w:rPr>
      </w:pPr>
      <w:r w:rsidRPr="00431D63">
        <w:rPr>
          <w:sz w:val="28"/>
          <w:szCs w:val="28"/>
        </w:rPr>
        <w:t>Учить называть числа в прямом и обратном порядке (устный счет),</w:t>
      </w:r>
      <w:r w:rsidR="0027214D">
        <w:rPr>
          <w:sz w:val="28"/>
          <w:szCs w:val="28"/>
        </w:rPr>
        <w:t xml:space="preserve"> </w:t>
      </w:r>
      <w:r w:rsidRPr="00431D63">
        <w:rPr>
          <w:sz w:val="28"/>
          <w:szCs w:val="28"/>
        </w:rPr>
        <w:t>последу</w:t>
      </w:r>
      <w:r w:rsidRPr="00431D63">
        <w:rPr>
          <w:sz w:val="28"/>
          <w:szCs w:val="28"/>
        </w:rPr>
        <w:t>ю</w:t>
      </w:r>
      <w:r w:rsidRPr="00431D63">
        <w:rPr>
          <w:sz w:val="28"/>
          <w:szCs w:val="28"/>
        </w:rPr>
        <w:t>щее и предыдущее число к названному или обозначенному цифрой, определять пропущенное число.</w:t>
      </w:r>
    </w:p>
    <w:p w:rsidR="00431D63" w:rsidRPr="00431D63" w:rsidRDefault="00431D63" w:rsidP="00431D63">
      <w:pPr>
        <w:autoSpaceDE w:val="0"/>
        <w:autoSpaceDN w:val="0"/>
        <w:adjustRightInd w:val="0"/>
        <w:jc w:val="both"/>
        <w:rPr>
          <w:sz w:val="28"/>
          <w:szCs w:val="28"/>
        </w:rPr>
      </w:pPr>
      <w:r w:rsidRPr="00431D63">
        <w:rPr>
          <w:sz w:val="28"/>
          <w:szCs w:val="28"/>
        </w:rPr>
        <w:t>Знакомить с составом чисел в пределах 10.</w:t>
      </w:r>
    </w:p>
    <w:p w:rsidR="00431D63" w:rsidRPr="00431D63" w:rsidRDefault="00431D63" w:rsidP="00431D63">
      <w:pPr>
        <w:autoSpaceDE w:val="0"/>
        <w:autoSpaceDN w:val="0"/>
        <w:adjustRightInd w:val="0"/>
        <w:jc w:val="both"/>
        <w:rPr>
          <w:sz w:val="28"/>
          <w:szCs w:val="28"/>
        </w:rPr>
      </w:pPr>
      <w:r w:rsidRPr="00431D63">
        <w:rPr>
          <w:sz w:val="28"/>
          <w:szCs w:val="28"/>
        </w:rPr>
        <w:t>Учить раскладывать число на два меньших и составлять из двух меньших большее (в пределах 10, на наглядной основе).</w:t>
      </w:r>
    </w:p>
    <w:p w:rsidR="00431D63" w:rsidRPr="00431D63" w:rsidRDefault="00431D63" w:rsidP="00431D63">
      <w:pPr>
        <w:autoSpaceDE w:val="0"/>
        <w:autoSpaceDN w:val="0"/>
        <w:adjustRightInd w:val="0"/>
        <w:jc w:val="both"/>
        <w:rPr>
          <w:sz w:val="28"/>
          <w:szCs w:val="28"/>
        </w:rPr>
      </w:pPr>
      <w:r w:rsidRPr="00431D63">
        <w:rPr>
          <w:sz w:val="28"/>
          <w:szCs w:val="28"/>
        </w:rPr>
        <w:t>Познакомить с монетами достоинством 1, 5, 10 копеек, 1, 2, 5, 10 рублей (ра</w:t>
      </w:r>
      <w:r w:rsidRPr="00431D63">
        <w:rPr>
          <w:sz w:val="28"/>
          <w:szCs w:val="28"/>
        </w:rPr>
        <w:t>з</w:t>
      </w:r>
      <w:r w:rsidRPr="00431D63">
        <w:rPr>
          <w:sz w:val="28"/>
          <w:szCs w:val="28"/>
        </w:rPr>
        <w:t>личение, набор и размен монет).</w:t>
      </w:r>
    </w:p>
    <w:p w:rsidR="00431D63" w:rsidRPr="00431D63" w:rsidRDefault="00431D63" w:rsidP="00431D63">
      <w:pPr>
        <w:autoSpaceDE w:val="0"/>
        <w:autoSpaceDN w:val="0"/>
        <w:adjustRightInd w:val="0"/>
        <w:jc w:val="both"/>
        <w:rPr>
          <w:sz w:val="28"/>
          <w:szCs w:val="28"/>
        </w:rPr>
      </w:pPr>
      <w:r w:rsidRPr="00431D63">
        <w:rPr>
          <w:sz w:val="28"/>
          <w:szCs w:val="28"/>
        </w:rPr>
        <w:t>Учить на наглядной основе составлять и решать простые арифметические зад</w:t>
      </w:r>
      <w:r w:rsidRPr="00431D63">
        <w:rPr>
          <w:sz w:val="28"/>
          <w:szCs w:val="28"/>
        </w:rPr>
        <w:t>а</w:t>
      </w:r>
      <w:r w:rsidRPr="00431D63">
        <w:rPr>
          <w:sz w:val="28"/>
          <w:szCs w:val="28"/>
        </w:rPr>
        <w:t>чи на сложение (к большему прибавляется меньшее) и на вычитание (вычита</w:t>
      </w:r>
      <w:r w:rsidRPr="00431D63">
        <w:rPr>
          <w:sz w:val="28"/>
          <w:szCs w:val="28"/>
        </w:rPr>
        <w:t>е</w:t>
      </w:r>
      <w:r w:rsidRPr="00431D63">
        <w:rPr>
          <w:sz w:val="28"/>
          <w:szCs w:val="28"/>
        </w:rPr>
        <w:t>мое меньше остатка); при решении задач пользоваться</w:t>
      </w:r>
      <w:r w:rsidR="0027214D">
        <w:rPr>
          <w:sz w:val="28"/>
          <w:szCs w:val="28"/>
        </w:rPr>
        <w:t xml:space="preserve"> </w:t>
      </w:r>
      <w:r w:rsidRPr="00431D63">
        <w:rPr>
          <w:sz w:val="28"/>
          <w:szCs w:val="28"/>
        </w:rPr>
        <w:t>знаками действий: плюс (+), минус (–) и знаком отношения равно (=).</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Величина. </w:t>
      </w:r>
      <w:r w:rsidRPr="00431D63">
        <w:rPr>
          <w:sz w:val="28"/>
          <w:szCs w:val="28"/>
        </w:rPr>
        <w:t>Учить считать по заданной мере, когда за единицу счета</w:t>
      </w:r>
      <w:r w:rsidR="0027214D">
        <w:rPr>
          <w:sz w:val="28"/>
          <w:szCs w:val="28"/>
        </w:rPr>
        <w:t xml:space="preserve"> </w:t>
      </w:r>
      <w:r w:rsidRPr="00431D63">
        <w:rPr>
          <w:sz w:val="28"/>
          <w:szCs w:val="28"/>
        </w:rPr>
        <w:t>принимае</w:t>
      </w:r>
      <w:r w:rsidRPr="00431D63">
        <w:rPr>
          <w:sz w:val="28"/>
          <w:szCs w:val="28"/>
        </w:rPr>
        <w:t>т</w:t>
      </w:r>
      <w:r w:rsidRPr="00431D63">
        <w:rPr>
          <w:sz w:val="28"/>
          <w:szCs w:val="28"/>
        </w:rPr>
        <w:t>ся не один, а несколько предметов или часть предмета.</w:t>
      </w:r>
      <w:r w:rsidR="0027214D">
        <w:rPr>
          <w:sz w:val="28"/>
          <w:szCs w:val="28"/>
        </w:rPr>
        <w:t xml:space="preserve"> </w:t>
      </w:r>
      <w:r w:rsidRPr="00431D63">
        <w:rPr>
          <w:sz w:val="28"/>
          <w:szCs w:val="28"/>
        </w:rPr>
        <w:t>Делить предмет на 2–8 и более равных частей путем сгибания предмета</w:t>
      </w:r>
      <w:r w:rsidR="0027214D">
        <w:rPr>
          <w:sz w:val="28"/>
          <w:szCs w:val="28"/>
        </w:rPr>
        <w:t xml:space="preserve"> </w:t>
      </w:r>
      <w:r w:rsidRPr="00431D63">
        <w:rPr>
          <w:sz w:val="28"/>
          <w:szCs w:val="28"/>
        </w:rPr>
        <w:t>(бумаги, ткани и др.), а также используя условную меру; правильно обозначать части целого (половина, одна часть из двух (одна вторая), две части</w:t>
      </w:r>
      <w:r w:rsidR="0027214D">
        <w:rPr>
          <w:sz w:val="28"/>
          <w:szCs w:val="28"/>
        </w:rPr>
        <w:t xml:space="preserve"> </w:t>
      </w:r>
      <w:r w:rsidRPr="00431D63">
        <w:rPr>
          <w:sz w:val="28"/>
          <w:szCs w:val="28"/>
        </w:rPr>
        <w:t>из четырех (две четвертых) и т. д.); уст</w:t>
      </w:r>
      <w:r w:rsidRPr="00431D63">
        <w:rPr>
          <w:sz w:val="28"/>
          <w:szCs w:val="28"/>
        </w:rPr>
        <w:t>а</w:t>
      </w:r>
      <w:r w:rsidRPr="00431D63">
        <w:rPr>
          <w:sz w:val="28"/>
          <w:szCs w:val="28"/>
        </w:rPr>
        <w:t>навливать соотношение целого и</w:t>
      </w:r>
      <w:r w:rsidR="0027214D">
        <w:rPr>
          <w:sz w:val="28"/>
          <w:szCs w:val="28"/>
        </w:rPr>
        <w:t xml:space="preserve"> </w:t>
      </w:r>
      <w:r w:rsidRPr="00431D63">
        <w:rPr>
          <w:sz w:val="28"/>
          <w:szCs w:val="28"/>
        </w:rPr>
        <w:t>части, размера частей; находить части целого и целое по известным частям.</w:t>
      </w:r>
    </w:p>
    <w:p w:rsidR="00431D63" w:rsidRPr="00431D63" w:rsidRDefault="00431D63" w:rsidP="00431D63">
      <w:pPr>
        <w:autoSpaceDE w:val="0"/>
        <w:autoSpaceDN w:val="0"/>
        <w:adjustRightInd w:val="0"/>
        <w:jc w:val="both"/>
        <w:rPr>
          <w:sz w:val="28"/>
          <w:szCs w:val="28"/>
        </w:rPr>
      </w:pPr>
      <w:r w:rsidRPr="00431D63">
        <w:rPr>
          <w:sz w:val="28"/>
          <w:szCs w:val="28"/>
        </w:rPr>
        <w:t>Формировать у детей первоначальные измерительные умения. Учить</w:t>
      </w:r>
      <w:r w:rsidR="0027214D">
        <w:rPr>
          <w:sz w:val="28"/>
          <w:szCs w:val="28"/>
        </w:rPr>
        <w:t xml:space="preserve"> </w:t>
      </w:r>
      <w:r w:rsidRPr="00431D63">
        <w:rPr>
          <w:sz w:val="28"/>
          <w:szCs w:val="28"/>
        </w:rPr>
        <w:t>измерять длину, ширину, высоту предметов (отрезки прямых линий) с</w:t>
      </w:r>
      <w:r w:rsidR="0027214D">
        <w:rPr>
          <w:sz w:val="28"/>
          <w:szCs w:val="28"/>
        </w:rPr>
        <w:t xml:space="preserve"> </w:t>
      </w:r>
      <w:r w:rsidRPr="00431D63">
        <w:rPr>
          <w:sz w:val="28"/>
          <w:szCs w:val="28"/>
        </w:rPr>
        <w:t>помощью усло</w:t>
      </w:r>
      <w:r w:rsidRPr="00431D63">
        <w:rPr>
          <w:sz w:val="28"/>
          <w:szCs w:val="28"/>
        </w:rPr>
        <w:t>в</w:t>
      </w:r>
      <w:r w:rsidRPr="00431D63">
        <w:rPr>
          <w:sz w:val="28"/>
          <w:szCs w:val="28"/>
        </w:rPr>
        <w:t>ной меры (бумаги в клетку).</w:t>
      </w:r>
    </w:p>
    <w:p w:rsidR="00431D63" w:rsidRPr="00431D63" w:rsidRDefault="00431D63" w:rsidP="00431D63">
      <w:pPr>
        <w:autoSpaceDE w:val="0"/>
        <w:autoSpaceDN w:val="0"/>
        <w:adjustRightInd w:val="0"/>
        <w:jc w:val="both"/>
        <w:rPr>
          <w:sz w:val="28"/>
          <w:szCs w:val="28"/>
        </w:rPr>
      </w:pPr>
      <w:r w:rsidRPr="00431D63">
        <w:rPr>
          <w:sz w:val="28"/>
          <w:szCs w:val="28"/>
        </w:rPr>
        <w:t>Учить детей измерять объем жидких и сыпучих веществ с помощью</w:t>
      </w:r>
      <w:r w:rsidR="0027214D">
        <w:rPr>
          <w:sz w:val="28"/>
          <w:szCs w:val="28"/>
        </w:rPr>
        <w:t xml:space="preserve"> </w:t>
      </w:r>
      <w:r w:rsidRPr="00431D63">
        <w:rPr>
          <w:sz w:val="28"/>
          <w:szCs w:val="28"/>
        </w:rPr>
        <w:t>условной меры.</w:t>
      </w:r>
    </w:p>
    <w:p w:rsidR="00431D63" w:rsidRPr="00431D63" w:rsidRDefault="00431D63" w:rsidP="00431D63">
      <w:pPr>
        <w:autoSpaceDE w:val="0"/>
        <w:autoSpaceDN w:val="0"/>
        <w:adjustRightInd w:val="0"/>
        <w:jc w:val="both"/>
        <w:rPr>
          <w:sz w:val="28"/>
          <w:szCs w:val="28"/>
        </w:rPr>
      </w:pPr>
      <w:r w:rsidRPr="00431D63">
        <w:rPr>
          <w:sz w:val="28"/>
          <w:szCs w:val="28"/>
        </w:rPr>
        <w:t>Дать представления о весе предметов и способах его измерения.</w:t>
      </w:r>
    </w:p>
    <w:p w:rsidR="00431D63" w:rsidRPr="00431D63" w:rsidRDefault="00431D63" w:rsidP="00431D63">
      <w:pPr>
        <w:autoSpaceDE w:val="0"/>
        <w:autoSpaceDN w:val="0"/>
        <w:adjustRightInd w:val="0"/>
        <w:jc w:val="both"/>
        <w:rPr>
          <w:sz w:val="28"/>
          <w:szCs w:val="28"/>
        </w:rPr>
      </w:pPr>
      <w:r w:rsidRPr="00431D63">
        <w:rPr>
          <w:sz w:val="28"/>
          <w:szCs w:val="28"/>
        </w:rPr>
        <w:t>Сравнивать вес предметов (тяжелее — легче) путем взвешивания их на</w:t>
      </w:r>
      <w:r w:rsidR="0027214D">
        <w:rPr>
          <w:sz w:val="28"/>
          <w:szCs w:val="28"/>
        </w:rPr>
        <w:t xml:space="preserve"> </w:t>
      </w:r>
      <w:r w:rsidRPr="00431D63">
        <w:rPr>
          <w:sz w:val="28"/>
          <w:szCs w:val="28"/>
        </w:rPr>
        <w:t>лад</w:t>
      </w:r>
      <w:r w:rsidRPr="00431D63">
        <w:rPr>
          <w:sz w:val="28"/>
          <w:szCs w:val="28"/>
        </w:rPr>
        <w:t>о</w:t>
      </w:r>
      <w:r w:rsidRPr="00431D63">
        <w:rPr>
          <w:sz w:val="28"/>
          <w:szCs w:val="28"/>
        </w:rPr>
        <w:t>нях. Познакомить с весами.</w:t>
      </w:r>
    </w:p>
    <w:p w:rsidR="00431D63" w:rsidRPr="00431D63" w:rsidRDefault="00431D63" w:rsidP="00431D63">
      <w:pPr>
        <w:autoSpaceDE w:val="0"/>
        <w:autoSpaceDN w:val="0"/>
        <w:adjustRightInd w:val="0"/>
        <w:jc w:val="both"/>
        <w:rPr>
          <w:sz w:val="28"/>
          <w:szCs w:val="28"/>
        </w:rPr>
      </w:pPr>
      <w:r w:rsidRPr="00431D63">
        <w:rPr>
          <w:sz w:val="28"/>
          <w:szCs w:val="28"/>
        </w:rPr>
        <w:t>Развивать представление о том, что результат измерения (длины, веса, объема предметов) зависит от величины условной меры.</w:t>
      </w:r>
    </w:p>
    <w:p w:rsidR="00431D63" w:rsidRPr="00431D63" w:rsidRDefault="00431D63" w:rsidP="00431D63">
      <w:pPr>
        <w:autoSpaceDE w:val="0"/>
        <w:autoSpaceDN w:val="0"/>
        <w:adjustRightInd w:val="0"/>
        <w:jc w:val="both"/>
        <w:rPr>
          <w:sz w:val="28"/>
          <w:szCs w:val="28"/>
        </w:rPr>
      </w:pPr>
      <w:r w:rsidRPr="00431D63">
        <w:rPr>
          <w:b/>
          <w:bCs/>
          <w:sz w:val="28"/>
          <w:szCs w:val="28"/>
        </w:rPr>
        <w:t xml:space="preserve">Форма. </w:t>
      </w:r>
      <w:r w:rsidRPr="00431D63">
        <w:rPr>
          <w:sz w:val="28"/>
          <w:szCs w:val="28"/>
        </w:rPr>
        <w:t>Уточнить знание известных геометрических фигур, их элементов (ве</w:t>
      </w:r>
      <w:r w:rsidRPr="00431D63">
        <w:rPr>
          <w:sz w:val="28"/>
          <w:szCs w:val="28"/>
        </w:rPr>
        <w:t>р</w:t>
      </w:r>
      <w:r w:rsidRPr="00431D63">
        <w:rPr>
          <w:sz w:val="28"/>
          <w:szCs w:val="28"/>
        </w:rPr>
        <w:t>шины, углы, стороны) и некоторых их свойств.</w:t>
      </w:r>
    </w:p>
    <w:p w:rsidR="00431D63" w:rsidRPr="00431D63" w:rsidRDefault="00431D63" w:rsidP="00431D63">
      <w:pPr>
        <w:autoSpaceDE w:val="0"/>
        <w:autoSpaceDN w:val="0"/>
        <w:adjustRightInd w:val="0"/>
        <w:jc w:val="both"/>
        <w:rPr>
          <w:sz w:val="28"/>
          <w:szCs w:val="28"/>
        </w:rPr>
      </w:pPr>
      <w:r w:rsidRPr="00431D63">
        <w:rPr>
          <w:sz w:val="28"/>
          <w:szCs w:val="28"/>
        </w:rPr>
        <w:t>Дать представление о многоугольнике (на примере треугольника и</w:t>
      </w:r>
      <w:r w:rsidR="0027214D">
        <w:rPr>
          <w:sz w:val="28"/>
          <w:szCs w:val="28"/>
        </w:rPr>
        <w:t xml:space="preserve"> </w:t>
      </w:r>
      <w:r w:rsidRPr="00431D63">
        <w:rPr>
          <w:sz w:val="28"/>
          <w:szCs w:val="28"/>
        </w:rPr>
        <w:t>четыре</w:t>
      </w:r>
      <w:r w:rsidRPr="00431D63">
        <w:rPr>
          <w:sz w:val="28"/>
          <w:szCs w:val="28"/>
        </w:rPr>
        <w:t>х</w:t>
      </w:r>
      <w:r w:rsidRPr="00431D63">
        <w:rPr>
          <w:sz w:val="28"/>
          <w:szCs w:val="28"/>
        </w:rPr>
        <w:t xml:space="preserve">угольника), </w:t>
      </w:r>
      <w:r w:rsidR="0027214D">
        <w:rPr>
          <w:sz w:val="28"/>
          <w:szCs w:val="28"/>
        </w:rPr>
        <w:t>о прямой линии, отрезке прямой.</w:t>
      </w:r>
    </w:p>
    <w:p w:rsidR="00431D63" w:rsidRPr="00431D63" w:rsidRDefault="00431D63" w:rsidP="00431D63">
      <w:pPr>
        <w:autoSpaceDE w:val="0"/>
        <w:autoSpaceDN w:val="0"/>
        <w:adjustRightInd w:val="0"/>
        <w:jc w:val="both"/>
        <w:rPr>
          <w:sz w:val="28"/>
          <w:szCs w:val="28"/>
        </w:rPr>
      </w:pPr>
      <w:r w:rsidRPr="00431D63">
        <w:rPr>
          <w:sz w:val="28"/>
          <w:szCs w:val="28"/>
        </w:rPr>
        <w:t>Учить распознавать фигуры независимо от их пространственного</w:t>
      </w:r>
      <w:r w:rsidR="0027214D">
        <w:rPr>
          <w:sz w:val="28"/>
          <w:szCs w:val="28"/>
        </w:rPr>
        <w:t xml:space="preserve"> </w:t>
      </w:r>
      <w:r w:rsidRPr="00431D63">
        <w:rPr>
          <w:sz w:val="28"/>
          <w:szCs w:val="28"/>
        </w:rPr>
        <w:t>положения, изображать, располагать на плоскости, упорядочивать по</w:t>
      </w:r>
      <w:r w:rsidR="0027214D">
        <w:rPr>
          <w:sz w:val="28"/>
          <w:szCs w:val="28"/>
        </w:rPr>
        <w:t xml:space="preserve"> </w:t>
      </w:r>
      <w:r w:rsidRPr="00431D63">
        <w:rPr>
          <w:sz w:val="28"/>
          <w:szCs w:val="28"/>
        </w:rPr>
        <w:t>размерам, классиф</w:t>
      </w:r>
      <w:r w:rsidRPr="00431D63">
        <w:rPr>
          <w:sz w:val="28"/>
          <w:szCs w:val="28"/>
        </w:rPr>
        <w:t>и</w:t>
      </w:r>
      <w:r w:rsidRPr="00431D63">
        <w:rPr>
          <w:sz w:val="28"/>
          <w:szCs w:val="28"/>
        </w:rPr>
        <w:t>цировать, группировать по цвету, форме, размерам.</w:t>
      </w:r>
    </w:p>
    <w:p w:rsidR="00431D63" w:rsidRPr="00431D63" w:rsidRDefault="00431D63" w:rsidP="00431D63">
      <w:pPr>
        <w:autoSpaceDE w:val="0"/>
        <w:autoSpaceDN w:val="0"/>
        <w:adjustRightInd w:val="0"/>
        <w:jc w:val="both"/>
        <w:rPr>
          <w:sz w:val="28"/>
          <w:szCs w:val="28"/>
        </w:rPr>
      </w:pPr>
      <w:r w:rsidRPr="00431D63">
        <w:rPr>
          <w:sz w:val="28"/>
          <w:szCs w:val="28"/>
        </w:rPr>
        <w:t>Моделировать геометрические фигуры; составлять из нескольких</w:t>
      </w:r>
      <w:r w:rsidR="0027214D">
        <w:rPr>
          <w:sz w:val="28"/>
          <w:szCs w:val="28"/>
        </w:rPr>
        <w:t xml:space="preserve"> </w:t>
      </w:r>
      <w:r w:rsidRPr="00431D63">
        <w:rPr>
          <w:sz w:val="28"/>
          <w:szCs w:val="28"/>
        </w:rPr>
        <w:t>треугольн</w:t>
      </w:r>
      <w:r w:rsidRPr="00431D63">
        <w:rPr>
          <w:sz w:val="28"/>
          <w:szCs w:val="28"/>
        </w:rPr>
        <w:t>и</w:t>
      </w:r>
      <w:r w:rsidRPr="00431D63">
        <w:rPr>
          <w:sz w:val="28"/>
          <w:szCs w:val="28"/>
        </w:rPr>
        <w:t>ков один многоугольник, из нескольких маленьких квадратов — один большой прямоугольник; из частей круга — круг, из четырех</w:t>
      </w:r>
      <w:r w:rsidR="0027214D">
        <w:rPr>
          <w:sz w:val="28"/>
          <w:szCs w:val="28"/>
        </w:rPr>
        <w:t xml:space="preserve"> </w:t>
      </w:r>
      <w:r w:rsidRPr="00431D63">
        <w:rPr>
          <w:sz w:val="28"/>
          <w:szCs w:val="28"/>
        </w:rPr>
        <w:t>отрезков — четырехугол</w:t>
      </w:r>
      <w:r w:rsidRPr="00431D63">
        <w:rPr>
          <w:sz w:val="28"/>
          <w:szCs w:val="28"/>
        </w:rPr>
        <w:t>ь</w:t>
      </w:r>
      <w:r w:rsidRPr="00431D63">
        <w:rPr>
          <w:sz w:val="28"/>
          <w:szCs w:val="28"/>
        </w:rPr>
        <w:t>ник, из двух коротких отрезков — один длинный</w:t>
      </w:r>
      <w:r w:rsidR="0027214D">
        <w:rPr>
          <w:sz w:val="28"/>
          <w:szCs w:val="28"/>
        </w:rPr>
        <w:t xml:space="preserve"> </w:t>
      </w:r>
      <w:r w:rsidRPr="00431D63">
        <w:rPr>
          <w:sz w:val="28"/>
          <w:szCs w:val="28"/>
        </w:rPr>
        <w:t>и т. д.; конструировать фиг</w:t>
      </w:r>
      <w:r w:rsidRPr="00431D63">
        <w:rPr>
          <w:sz w:val="28"/>
          <w:szCs w:val="28"/>
        </w:rPr>
        <w:t>у</w:t>
      </w:r>
      <w:r w:rsidRPr="00431D63">
        <w:rPr>
          <w:sz w:val="28"/>
          <w:szCs w:val="28"/>
        </w:rPr>
        <w:t>ры по словесному описанию и.</w:t>
      </w:r>
      <w:r w:rsidR="0027214D">
        <w:rPr>
          <w:sz w:val="28"/>
          <w:szCs w:val="28"/>
        </w:rPr>
        <w:t xml:space="preserve"> И</w:t>
      </w:r>
      <w:r w:rsidRPr="00431D63">
        <w:rPr>
          <w:sz w:val="28"/>
          <w:szCs w:val="28"/>
        </w:rPr>
        <w:t>х характерных свойств; составлять тематич</w:t>
      </w:r>
      <w:r w:rsidRPr="00431D63">
        <w:rPr>
          <w:sz w:val="28"/>
          <w:szCs w:val="28"/>
        </w:rPr>
        <w:t>е</w:t>
      </w:r>
      <w:r w:rsidRPr="00431D63">
        <w:rPr>
          <w:sz w:val="28"/>
          <w:szCs w:val="28"/>
        </w:rPr>
        <w:t>ские композиции из фигур</w:t>
      </w:r>
      <w:r w:rsidR="0027214D">
        <w:rPr>
          <w:sz w:val="28"/>
          <w:szCs w:val="28"/>
        </w:rPr>
        <w:t xml:space="preserve"> </w:t>
      </w:r>
      <w:r w:rsidRPr="00431D63">
        <w:rPr>
          <w:sz w:val="28"/>
          <w:szCs w:val="28"/>
        </w:rPr>
        <w:t>по собственному замыслу.</w:t>
      </w:r>
    </w:p>
    <w:p w:rsidR="00431D63" w:rsidRPr="00431D63" w:rsidRDefault="00431D63" w:rsidP="00431D63">
      <w:pPr>
        <w:autoSpaceDE w:val="0"/>
        <w:autoSpaceDN w:val="0"/>
        <w:adjustRightInd w:val="0"/>
        <w:jc w:val="both"/>
        <w:rPr>
          <w:sz w:val="28"/>
          <w:szCs w:val="28"/>
        </w:rPr>
      </w:pPr>
      <w:r w:rsidRPr="00431D63">
        <w:rPr>
          <w:sz w:val="28"/>
          <w:szCs w:val="28"/>
        </w:rPr>
        <w:t>Анализировать форму предметов в целом и отдельных их частей;</w:t>
      </w:r>
      <w:r w:rsidR="0027214D">
        <w:rPr>
          <w:sz w:val="28"/>
          <w:szCs w:val="28"/>
        </w:rPr>
        <w:t xml:space="preserve"> </w:t>
      </w:r>
      <w:r w:rsidRPr="00431D63">
        <w:rPr>
          <w:sz w:val="28"/>
          <w:szCs w:val="28"/>
        </w:rPr>
        <w:t>воссоздавать сложные по форме предметы из отдельных частей по контурным образцам, по описанию, представлению.</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Ориентировка в пространстве. </w:t>
      </w:r>
      <w:r w:rsidRPr="00431D63">
        <w:rPr>
          <w:sz w:val="28"/>
          <w:szCs w:val="28"/>
        </w:rPr>
        <w:t>Учить детей ориентироваться на ограниче</w:t>
      </w:r>
      <w:r w:rsidRPr="00431D63">
        <w:rPr>
          <w:sz w:val="28"/>
          <w:szCs w:val="28"/>
        </w:rPr>
        <w:t>н</w:t>
      </w:r>
      <w:r w:rsidRPr="00431D63">
        <w:rPr>
          <w:sz w:val="28"/>
          <w:szCs w:val="28"/>
        </w:rPr>
        <w:t>ной территории (лист бумаги, учебная доска, страница тетради,</w:t>
      </w:r>
      <w:r w:rsidR="0027214D">
        <w:rPr>
          <w:sz w:val="28"/>
          <w:szCs w:val="28"/>
        </w:rPr>
        <w:t xml:space="preserve"> </w:t>
      </w:r>
      <w:r w:rsidRPr="00431D63">
        <w:rPr>
          <w:sz w:val="28"/>
          <w:szCs w:val="28"/>
        </w:rPr>
        <w:t>книги и т. д.); располагать предметы и их изображения в указанном направлении, отражать в речи их пространственное расположение (вверху,</w:t>
      </w:r>
      <w:r w:rsidR="0027214D">
        <w:rPr>
          <w:sz w:val="28"/>
          <w:szCs w:val="28"/>
        </w:rPr>
        <w:t xml:space="preserve"> </w:t>
      </w:r>
      <w:r w:rsidRPr="00431D63">
        <w:rPr>
          <w:sz w:val="28"/>
          <w:szCs w:val="28"/>
        </w:rPr>
        <w:t>внизу, выше, ниже, слева, справа, левее, правее, в левом верхнем (правом</w:t>
      </w:r>
      <w:r w:rsidR="0027214D">
        <w:rPr>
          <w:sz w:val="28"/>
          <w:szCs w:val="28"/>
        </w:rPr>
        <w:t xml:space="preserve"> </w:t>
      </w:r>
      <w:r w:rsidRPr="00431D63">
        <w:rPr>
          <w:sz w:val="28"/>
          <w:szCs w:val="28"/>
        </w:rPr>
        <w:t>нижнем) углу, перед, за, между, рядом и др.).</w:t>
      </w:r>
    </w:p>
    <w:p w:rsidR="00431D63" w:rsidRPr="00431D63" w:rsidRDefault="00431D63" w:rsidP="00431D63">
      <w:pPr>
        <w:autoSpaceDE w:val="0"/>
        <w:autoSpaceDN w:val="0"/>
        <w:adjustRightInd w:val="0"/>
        <w:jc w:val="both"/>
        <w:rPr>
          <w:sz w:val="28"/>
          <w:szCs w:val="28"/>
        </w:rPr>
      </w:pPr>
      <w:r w:rsidRPr="00431D63">
        <w:rPr>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w:t>
      </w:r>
      <w:r w:rsidRPr="00431D63">
        <w:rPr>
          <w:sz w:val="28"/>
          <w:szCs w:val="28"/>
        </w:rPr>
        <w:t>н</w:t>
      </w:r>
      <w:r w:rsidRPr="00431D63">
        <w:rPr>
          <w:sz w:val="28"/>
          <w:szCs w:val="28"/>
        </w:rPr>
        <w:t>ка, плана, схемы.</w:t>
      </w:r>
    </w:p>
    <w:p w:rsidR="00431D63" w:rsidRPr="00431D63" w:rsidRDefault="00431D63" w:rsidP="00431D63">
      <w:pPr>
        <w:autoSpaceDE w:val="0"/>
        <w:autoSpaceDN w:val="0"/>
        <w:adjustRightInd w:val="0"/>
        <w:jc w:val="both"/>
        <w:rPr>
          <w:sz w:val="28"/>
          <w:szCs w:val="28"/>
        </w:rPr>
      </w:pPr>
      <w:r w:rsidRPr="00431D63">
        <w:rPr>
          <w:sz w:val="28"/>
          <w:szCs w:val="28"/>
        </w:rPr>
        <w:t>Учить «читать» простейшую графическую информацию, обозначающую пр</w:t>
      </w:r>
      <w:r w:rsidRPr="00431D63">
        <w:rPr>
          <w:sz w:val="28"/>
          <w:szCs w:val="28"/>
        </w:rPr>
        <w:t>о</w:t>
      </w:r>
      <w:r w:rsidRPr="00431D63">
        <w:rPr>
          <w:sz w:val="28"/>
          <w:szCs w:val="28"/>
        </w:rPr>
        <w:t>странственные отношения объектов и направление их движения</w:t>
      </w:r>
      <w:r w:rsidR="0027214D">
        <w:rPr>
          <w:sz w:val="28"/>
          <w:szCs w:val="28"/>
        </w:rPr>
        <w:t xml:space="preserve"> </w:t>
      </w:r>
      <w:r w:rsidRPr="00431D63">
        <w:rPr>
          <w:sz w:val="28"/>
          <w:szCs w:val="28"/>
        </w:rPr>
        <w:t>в простра</w:t>
      </w:r>
      <w:r w:rsidRPr="00431D63">
        <w:rPr>
          <w:sz w:val="28"/>
          <w:szCs w:val="28"/>
        </w:rPr>
        <w:t>н</w:t>
      </w:r>
      <w:r w:rsidRPr="00431D63">
        <w:rPr>
          <w:sz w:val="28"/>
          <w:szCs w:val="28"/>
        </w:rPr>
        <w:t>стве: слева направо, справа налево, снизу вверх, сверху вниз;</w:t>
      </w:r>
      <w:r w:rsidR="0027214D">
        <w:rPr>
          <w:sz w:val="28"/>
          <w:szCs w:val="28"/>
        </w:rPr>
        <w:t xml:space="preserve"> </w:t>
      </w:r>
      <w:r w:rsidRPr="00431D63">
        <w:rPr>
          <w:sz w:val="28"/>
          <w:szCs w:val="28"/>
        </w:rPr>
        <w:t>самостоятельно передвигаться в пространстве, ориентируясь на условные</w:t>
      </w:r>
      <w:r w:rsidR="0027214D">
        <w:rPr>
          <w:sz w:val="28"/>
          <w:szCs w:val="28"/>
        </w:rPr>
        <w:t xml:space="preserve"> </w:t>
      </w:r>
      <w:r w:rsidRPr="00431D63">
        <w:rPr>
          <w:sz w:val="28"/>
          <w:szCs w:val="28"/>
        </w:rPr>
        <w:t>обозначения (знаки и символы).</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Ориентировка во времени. </w:t>
      </w:r>
      <w:r w:rsidRPr="00431D63">
        <w:rPr>
          <w:sz w:val="28"/>
          <w:szCs w:val="28"/>
        </w:rPr>
        <w:t>Дать детям элементарные представления</w:t>
      </w:r>
      <w:r w:rsidR="0027214D">
        <w:rPr>
          <w:sz w:val="28"/>
          <w:szCs w:val="28"/>
        </w:rPr>
        <w:t xml:space="preserve"> </w:t>
      </w:r>
      <w:r w:rsidRPr="00431D63">
        <w:rPr>
          <w:sz w:val="28"/>
          <w:szCs w:val="28"/>
        </w:rPr>
        <w:t>о врем</w:t>
      </w:r>
      <w:r w:rsidRPr="00431D63">
        <w:rPr>
          <w:sz w:val="28"/>
          <w:szCs w:val="28"/>
        </w:rPr>
        <w:t>е</w:t>
      </w:r>
      <w:r w:rsidRPr="00431D63">
        <w:rPr>
          <w:sz w:val="28"/>
          <w:szCs w:val="28"/>
        </w:rPr>
        <w:t>ни: его текучести, периодичности, необратимости, последовательности всех дней недели, месяцев, времен года.</w:t>
      </w:r>
    </w:p>
    <w:p w:rsidR="00431D63" w:rsidRPr="00431D63" w:rsidRDefault="00431D63" w:rsidP="00431D63">
      <w:pPr>
        <w:autoSpaceDE w:val="0"/>
        <w:autoSpaceDN w:val="0"/>
        <w:adjustRightInd w:val="0"/>
        <w:jc w:val="both"/>
        <w:rPr>
          <w:sz w:val="28"/>
          <w:szCs w:val="28"/>
        </w:rPr>
      </w:pPr>
      <w:r w:rsidRPr="00431D63">
        <w:rPr>
          <w:sz w:val="28"/>
          <w:szCs w:val="28"/>
        </w:rPr>
        <w:t>Учить пользоваться в речи понятиями: «сначала», «потом», «до»,«после», «раньше», «позже», «в одно и то же время».</w:t>
      </w:r>
    </w:p>
    <w:p w:rsidR="00431D63" w:rsidRPr="00431D63" w:rsidRDefault="00431D63" w:rsidP="0027214D">
      <w:pPr>
        <w:autoSpaceDE w:val="0"/>
        <w:autoSpaceDN w:val="0"/>
        <w:adjustRightInd w:val="0"/>
        <w:jc w:val="both"/>
        <w:rPr>
          <w:sz w:val="28"/>
          <w:szCs w:val="28"/>
        </w:rPr>
      </w:pPr>
      <w:r w:rsidRPr="00431D63">
        <w:rPr>
          <w:sz w:val="28"/>
          <w:szCs w:val="28"/>
        </w:rPr>
        <w:t>Развивать «чувство времени», умение беречь время, регулировать</w:t>
      </w:r>
      <w:r w:rsidR="0027214D">
        <w:rPr>
          <w:sz w:val="28"/>
          <w:szCs w:val="28"/>
        </w:rPr>
        <w:t xml:space="preserve"> </w:t>
      </w:r>
      <w:r w:rsidRPr="00431D63">
        <w:rPr>
          <w:sz w:val="28"/>
          <w:szCs w:val="28"/>
        </w:rPr>
        <w:t>свою де</w:t>
      </w:r>
      <w:r w:rsidRPr="00431D63">
        <w:rPr>
          <w:sz w:val="28"/>
          <w:szCs w:val="28"/>
        </w:rPr>
        <w:t>я</w:t>
      </w:r>
      <w:r w:rsidRPr="00431D63">
        <w:rPr>
          <w:sz w:val="28"/>
          <w:szCs w:val="28"/>
        </w:rPr>
        <w:t>тельность в соответствии со временем; различать длительность</w:t>
      </w:r>
      <w:r w:rsidR="0027214D">
        <w:rPr>
          <w:sz w:val="28"/>
          <w:szCs w:val="28"/>
        </w:rPr>
        <w:t xml:space="preserve"> </w:t>
      </w:r>
      <w:r w:rsidRPr="00431D63">
        <w:rPr>
          <w:sz w:val="28"/>
          <w:szCs w:val="28"/>
        </w:rPr>
        <w:t>отдельных вр</w:t>
      </w:r>
      <w:r w:rsidRPr="00431D63">
        <w:rPr>
          <w:sz w:val="28"/>
          <w:szCs w:val="28"/>
        </w:rPr>
        <w:t>е</w:t>
      </w:r>
      <w:r w:rsidRPr="00431D63">
        <w:rPr>
          <w:sz w:val="28"/>
          <w:szCs w:val="28"/>
        </w:rPr>
        <w:t>менных интервалов (1 минута, 10 минут, 1 час).</w:t>
      </w:r>
      <w:r w:rsidR="0027214D">
        <w:rPr>
          <w:sz w:val="28"/>
          <w:szCs w:val="28"/>
        </w:rPr>
        <w:t xml:space="preserve"> </w:t>
      </w:r>
      <w:r w:rsidRPr="00431D63">
        <w:rPr>
          <w:sz w:val="28"/>
          <w:szCs w:val="28"/>
        </w:rPr>
        <w:t>Учить определять время по ч</w:t>
      </w:r>
      <w:r w:rsidRPr="00431D63">
        <w:rPr>
          <w:sz w:val="28"/>
          <w:szCs w:val="28"/>
        </w:rPr>
        <w:t>а</w:t>
      </w:r>
      <w:r w:rsidRPr="00431D63">
        <w:rPr>
          <w:sz w:val="28"/>
          <w:szCs w:val="28"/>
        </w:rPr>
        <w:t>сам с точностью до 1 часа.</w:t>
      </w:r>
    </w:p>
    <w:p w:rsidR="00431D63" w:rsidRPr="00431D63" w:rsidRDefault="00431D63" w:rsidP="00431D63">
      <w:pPr>
        <w:autoSpaceDE w:val="0"/>
        <w:autoSpaceDN w:val="0"/>
        <w:adjustRightInd w:val="0"/>
        <w:jc w:val="both"/>
        <w:rPr>
          <w:b/>
          <w:sz w:val="28"/>
          <w:szCs w:val="28"/>
        </w:rPr>
      </w:pPr>
    </w:p>
    <w:p w:rsidR="00431D63" w:rsidRPr="00431D63" w:rsidRDefault="00431D63" w:rsidP="00431D63">
      <w:pPr>
        <w:autoSpaceDE w:val="0"/>
        <w:autoSpaceDN w:val="0"/>
        <w:adjustRightInd w:val="0"/>
        <w:jc w:val="both"/>
        <w:rPr>
          <w:b/>
          <w:sz w:val="28"/>
          <w:szCs w:val="28"/>
        </w:rPr>
      </w:pPr>
      <w:r w:rsidRPr="00431D63">
        <w:rPr>
          <w:b/>
          <w:sz w:val="28"/>
          <w:szCs w:val="28"/>
        </w:rPr>
        <w:t>Ознакомление с миром природы.</w:t>
      </w:r>
    </w:p>
    <w:p w:rsidR="00431D63" w:rsidRPr="00431D63" w:rsidRDefault="00431D63" w:rsidP="00431D63">
      <w:pPr>
        <w:autoSpaceDE w:val="0"/>
        <w:autoSpaceDN w:val="0"/>
        <w:adjustRightInd w:val="0"/>
        <w:jc w:val="both"/>
        <w:rPr>
          <w:b/>
          <w:bCs/>
          <w:sz w:val="28"/>
          <w:szCs w:val="28"/>
        </w:rPr>
      </w:pPr>
      <w:r w:rsidRPr="00431D63">
        <w:rPr>
          <w:b/>
          <w:bCs/>
          <w:sz w:val="28"/>
          <w:szCs w:val="28"/>
        </w:rPr>
        <w:t>Подготовительная к школе группа</w:t>
      </w:r>
      <w:r w:rsidR="00A07D07">
        <w:rPr>
          <w:b/>
          <w:bCs/>
          <w:sz w:val="28"/>
          <w:szCs w:val="28"/>
        </w:rPr>
        <w:t xml:space="preserve"> </w:t>
      </w:r>
      <w:r w:rsidRPr="00431D63">
        <w:rPr>
          <w:b/>
          <w:bCs/>
          <w:sz w:val="28"/>
          <w:szCs w:val="28"/>
        </w:rPr>
        <w:t>(от 6 до 7 лет)</w:t>
      </w:r>
    </w:p>
    <w:p w:rsidR="00431D63" w:rsidRPr="00431D63" w:rsidRDefault="00431D63" w:rsidP="00431D63">
      <w:pPr>
        <w:autoSpaceDE w:val="0"/>
        <w:autoSpaceDN w:val="0"/>
        <w:adjustRightInd w:val="0"/>
        <w:jc w:val="both"/>
        <w:rPr>
          <w:sz w:val="28"/>
          <w:szCs w:val="28"/>
        </w:rPr>
      </w:pPr>
      <w:r w:rsidRPr="00431D63">
        <w:rPr>
          <w:sz w:val="28"/>
          <w:szCs w:val="28"/>
        </w:rPr>
        <w:t>Расширять и уточнять представления детей о деревьях, кустарниках,</w:t>
      </w:r>
      <w:r w:rsidR="0027214D">
        <w:rPr>
          <w:sz w:val="28"/>
          <w:szCs w:val="28"/>
        </w:rPr>
        <w:t xml:space="preserve"> </w:t>
      </w:r>
      <w:r w:rsidRPr="00431D63">
        <w:rPr>
          <w:sz w:val="28"/>
          <w:szCs w:val="28"/>
        </w:rPr>
        <w:t>травян</w:t>
      </w:r>
      <w:r w:rsidRPr="00431D63">
        <w:rPr>
          <w:sz w:val="28"/>
          <w:szCs w:val="28"/>
        </w:rPr>
        <w:t>и</w:t>
      </w:r>
      <w:r w:rsidRPr="00431D63">
        <w:rPr>
          <w:sz w:val="28"/>
          <w:szCs w:val="28"/>
        </w:rPr>
        <w:t>стых растениях; растениях луга, сада, леса.</w:t>
      </w:r>
    </w:p>
    <w:p w:rsidR="0027214D" w:rsidRDefault="00431D63" w:rsidP="00431D63">
      <w:pPr>
        <w:autoSpaceDE w:val="0"/>
        <w:autoSpaceDN w:val="0"/>
        <w:adjustRightInd w:val="0"/>
        <w:jc w:val="both"/>
        <w:rPr>
          <w:sz w:val="28"/>
          <w:szCs w:val="28"/>
        </w:rPr>
      </w:pPr>
      <w:r w:rsidRPr="00431D63">
        <w:rPr>
          <w:sz w:val="28"/>
          <w:szCs w:val="28"/>
        </w:rPr>
        <w:t>Конкретизировать представления детей об условиях жизни комнатных раст</w:t>
      </w:r>
      <w:r w:rsidRPr="00431D63">
        <w:rPr>
          <w:sz w:val="28"/>
          <w:szCs w:val="28"/>
        </w:rPr>
        <w:t>е</w:t>
      </w:r>
      <w:r w:rsidRPr="00431D63">
        <w:rPr>
          <w:sz w:val="28"/>
          <w:szCs w:val="28"/>
        </w:rPr>
        <w:t>ний. Знакомить со способами их вегетативного размножения</w:t>
      </w:r>
      <w:r w:rsidR="0027214D">
        <w:rPr>
          <w:sz w:val="28"/>
          <w:szCs w:val="28"/>
        </w:rPr>
        <w:t xml:space="preserve"> </w:t>
      </w:r>
      <w:r w:rsidRPr="00431D63">
        <w:rPr>
          <w:sz w:val="28"/>
          <w:szCs w:val="28"/>
        </w:rPr>
        <w:t>(черенками, л</w:t>
      </w:r>
      <w:r w:rsidRPr="00431D63">
        <w:rPr>
          <w:sz w:val="28"/>
          <w:szCs w:val="28"/>
        </w:rPr>
        <w:t>и</w:t>
      </w:r>
      <w:r w:rsidRPr="00431D63">
        <w:rPr>
          <w:sz w:val="28"/>
          <w:szCs w:val="28"/>
        </w:rPr>
        <w:t>стьями, усами). Учить устанавливать связи между состоянием растения и усл</w:t>
      </w:r>
      <w:r w:rsidRPr="00431D63">
        <w:rPr>
          <w:sz w:val="28"/>
          <w:szCs w:val="28"/>
        </w:rPr>
        <w:t>о</w:t>
      </w:r>
      <w:r w:rsidRPr="00431D63">
        <w:rPr>
          <w:sz w:val="28"/>
          <w:szCs w:val="28"/>
        </w:rPr>
        <w:t>виями окружающей среды. Знакомить с лекарственными растениями (под</w:t>
      </w:r>
      <w:r w:rsidRPr="00431D63">
        <w:rPr>
          <w:sz w:val="28"/>
          <w:szCs w:val="28"/>
        </w:rPr>
        <w:t>о</w:t>
      </w:r>
      <w:r w:rsidRPr="00431D63">
        <w:rPr>
          <w:sz w:val="28"/>
          <w:szCs w:val="28"/>
        </w:rPr>
        <w:t>рожник, крапива и др.).</w:t>
      </w:r>
      <w:r w:rsidR="0027214D">
        <w:rPr>
          <w:sz w:val="28"/>
          <w:szCs w:val="28"/>
        </w:rPr>
        <w:t xml:space="preserve"> </w:t>
      </w:r>
    </w:p>
    <w:p w:rsidR="00431D63" w:rsidRPr="00431D63" w:rsidRDefault="00431D63" w:rsidP="00431D63">
      <w:pPr>
        <w:autoSpaceDE w:val="0"/>
        <w:autoSpaceDN w:val="0"/>
        <w:adjustRightInd w:val="0"/>
        <w:jc w:val="both"/>
        <w:rPr>
          <w:sz w:val="28"/>
          <w:szCs w:val="28"/>
        </w:rPr>
      </w:pPr>
      <w:r w:rsidRPr="00431D63">
        <w:rPr>
          <w:sz w:val="28"/>
          <w:szCs w:val="28"/>
        </w:rPr>
        <w:t>Расширять и систематизировать знания о домашних, зимующих и</w:t>
      </w:r>
      <w:r w:rsidR="0027214D">
        <w:rPr>
          <w:sz w:val="28"/>
          <w:szCs w:val="28"/>
        </w:rPr>
        <w:t xml:space="preserve"> </w:t>
      </w:r>
      <w:r w:rsidRPr="00431D63">
        <w:rPr>
          <w:sz w:val="28"/>
          <w:szCs w:val="28"/>
        </w:rPr>
        <w:t>перелетных птицах; домашних животных и обитателях уголка природы.</w:t>
      </w:r>
    </w:p>
    <w:p w:rsidR="00431D63" w:rsidRPr="00431D63" w:rsidRDefault="00431D63" w:rsidP="00431D63">
      <w:pPr>
        <w:autoSpaceDE w:val="0"/>
        <w:autoSpaceDN w:val="0"/>
        <w:adjustRightInd w:val="0"/>
        <w:jc w:val="both"/>
        <w:rPr>
          <w:sz w:val="28"/>
          <w:szCs w:val="28"/>
        </w:rPr>
      </w:pPr>
      <w:r w:rsidRPr="00431D63">
        <w:rPr>
          <w:sz w:val="28"/>
          <w:szCs w:val="28"/>
        </w:rPr>
        <w:t>Продолжать знакомить детей с дикими животными. Расширять представления об особенностях приспособления животных к окружающей</w:t>
      </w:r>
      <w:r w:rsidR="0027214D">
        <w:rPr>
          <w:sz w:val="28"/>
          <w:szCs w:val="28"/>
        </w:rPr>
        <w:t xml:space="preserve"> </w:t>
      </w:r>
      <w:r w:rsidRPr="00431D63">
        <w:rPr>
          <w:sz w:val="28"/>
          <w:szCs w:val="28"/>
        </w:rPr>
        <w:t>среде.</w:t>
      </w:r>
    </w:p>
    <w:p w:rsidR="00431D63" w:rsidRPr="00431D63" w:rsidRDefault="00431D63" w:rsidP="00431D63">
      <w:pPr>
        <w:autoSpaceDE w:val="0"/>
        <w:autoSpaceDN w:val="0"/>
        <w:adjustRightInd w:val="0"/>
        <w:jc w:val="both"/>
        <w:rPr>
          <w:sz w:val="28"/>
          <w:szCs w:val="28"/>
        </w:rPr>
      </w:pPr>
      <w:r w:rsidRPr="00431D63">
        <w:rPr>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w:t>
      </w:r>
      <w:r w:rsidR="0027214D">
        <w:rPr>
          <w:sz w:val="28"/>
          <w:szCs w:val="28"/>
        </w:rPr>
        <w:t xml:space="preserve"> </w:t>
      </w:r>
      <w:r w:rsidRPr="00431D63">
        <w:rPr>
          <w:sz w:val="28"/>
          <w:szCs w:val="28"/>
        </w:rPr>
        <w:t>шипением и т. п.).</w:t>
      </w:r>
    </w:p>
    <w:p w:rsidR="00431D63" w:rsidRPr="00431D63" w:rsidRDefault="00431D63" w:rsidP="00431D63">
      <w:pPr>
        <w:autoSpaceDE w:val="0"/>
        <w:autoSpaceDN w:val="0"/>
        <w:adjustRightInd w:val="0"/>
        <w:jc w:val="both"/>
        <w:rPr>
          <w:sz w:val="28"/>
          <w:szCs w:val="28"/>
        </w:rPr>
      </w:pPr>
      <w:r w:rsidRPr="00431D63">
        <w:rPr>
          <w:sz w:val="28"/>
          <w:szCs w:val="28"/>
        </w:rPr>
        <w:t>Расширять представления о насекомых. Знакомить с особенностями</w:t>
      </w:r>
      <w:r w:rsidR="0027214D">
        <w:rPr>
          <w:sz w:val="28"/>
          <w:szCs w:val="28"/>
        </w:rPr>
        <w:t xml:space="preserve"> </w:t>
      </w:r>
      <w:r w:rsidRPr="00431D63">
        <w:rPr>
          <w:sz w:val="28"/>
          <w:szCs w:val="28"/>
        </w:rPr>
        <w:t>их жизни (муравьи, пчелы, осы живут большими семьями, муравьи — в</w:t>
      </w:r>
      <w:r w:rsidR="0027214D">
        <w:rPr>
          <w:sz w:val="28"/>
          <w:szCs w:val="28"/>
        </w:rPr>
        <w:t xml:space="preserve"> </w:t>
      </w:r>
      <w:r w:rsidRPr="00431D63">
        <w:rPr>
          <w:sz w:val="28"/>
          <w:szCs w:val="28"/>
        </w:rPr>
        <w:t>муравейниках, пчелы — в дуплах, ульях).</w:t>
      </w:r>
    </w:p>
    <w:p w:rsidR="00431D63" w:rsidRPr="00431D63" w:rsidRDefault="00431D63" w:rsidP="00431D63">
      <w:pPr>
        <w:autoSpaceDE w:val="0"/>
        <w:autoSpaceDN w:val="0"/>
        <w:adjustRightInd w:val="0"/>
        <w:jc w:val="both"/>
        <w:rPr>
          <w:sz w:val="28"/>
          <w:szCs w:val="28"/>
        </w:rPr>
      </w:pPr>
      <w:r w:rsidRPr="00431D63">
        <w:rPr>
          <w:sz w:val="28"/>
          <w:szCs w:val="28"/>
        </w:rPr>
        <w:t>Учить различать по внешнему виду и правильно называть бабочек</w:t>
      </w:r>
      <w:r w:rsidR="0027214D">
        <w:rPr>
          <w:sz w:val="28"/>
          <w:szCs w:val="28"/>
        </w:rPr>
        <w:t xml:space="preserve"> </w:t>
      </w:r>
      <w:r w:rsidRPr="00431D63">
        <w:rPr>
          <w:sz w:val="28"/>
          <w:szCs w:val="28"/>
        </w:rPr>
        <w:t>(капустница, крапивница, павлиний глаз и др.) и жуков (божья коровка,</w:t>
      </w:r>
      <w:r w:rsidR="0027214D">
        <w:rPr>
          <w:sz w:val="28"/>
          <w:szCs w:val="28"/>
        </w:rPr>
        <w:t xml:space="preserve"> </w:t>
      </w:r>
      <w:r w:rsidRPr="00431D63">
        <w:rPr>
          <w:sz w:val="28"/>
          <w:szCs w:val="28"/>
        </w:rPr>
        <w:t>жужелица и др.). Учить сравнивать насекомых по способу передвижения</w:t>
      </w:r>
      <w:r w:rsidR="0027214D">
        <w:rPr>
          <w:sz w:val="28"/>
          <w:szCs w:val="28"/>
        </w:rPr>
        <w:t xml:space="preserve"> </w:t>
      </w:r>
      <w:r w:rsidRPr="00431D63">
        <w:rPr>
          <w:sz w:val="28"/>
          <w:szCs w:val="28"/>
        </w:rPr>
        <w:t>(летают, прыгают, по</w:t>
      </w:r>
      <w:r w:rsidRPr="00431D63">
        <w:rPr>
          <w:sz w:val="28"/>
          <w:szCs w:val="28"/>
        </w:rPr>
        <w:t>л</w:t>
      </w:r>
      <w:r w:rsidRPr="00431D63">
        <w:rPr>
          <w:sz w:val="28"/>
          <w:szCs w:val="28"/>
        </w:rPr>
        <w:t>зают).</w:t>
      </w:r>
    </w:p>
    <w:p w:rsidR="00431D63" w:rsidRPr="00431D63" w:rsidRDefault="00431D63" w:rsidP="00431D63">
      <w:pPr>
        <w:autoSpaceDE w:val="0"/>
        <w:autoSpaceDN w:val="0"/>
        <w:adjustRightInd w:val="0"/>
        <w:jc w:val="both"/>
        <w:rPr>
          <w:sz w:val="28"/>
          <w:szCs w:val="28"/>
        </w:rPr>
      </w:pPr>
      <w:r w:rsidRPr="00431D63">
        <w:rPr>
          <w:sz w:val="28"/>
          <w:szCs w:val="28"/>
        </w:rPr>
        <w:t>Развивать интерес к родному краю. Воспитывать уважение к труду</w:t>
      </w:r>
      <w:r w:rsidR="0027214D">
        <w:rPr>
          <w:sz w:val="28"/>
          <w:szCs w:val="28"/>
        </w:rPr>
        <w:t xml:space="preserve"> </w:t>
      </w:r>
      <w:r w:rsidRPr="00431D63">
        <w:rPr>
          <w:sz w:val="28"/>
          <w:szCs w:val="28"/>
        </w:rPr>
        <w:t>сельских жителей (земледельцев, механизаторов, лесничих и др.).</w:t>
      </w:r>
    </w:p>
    <w:p w:rsidR="00431D63" w:rsidRPr="00431D63" w:rsidRDefault="00431D63" w:rsidP="00431D63">
      <w:pPr>
        <w:autoSpaceDE w:val="0"/>
        <w:autoSpaceDN w:val="0"/>
        <w:adjustRightInd w:val="0"/>
        <w:jc w:val="both"/>
        <w:rPr>
          <w:sz w:val="28"/>
          <w:szCs w:val="28"/>
        </w:rPr>
      </w:pPr>
      <w:r w:rsidRPr="00431D63">
        <w:rPr>
          <w:sz w:val="28"/>
          <w:szCs w:val="28"/>
        </w:rPr>
        <w:t>Учить обобщать и систематизировать представления о временах года.</w:t>
      </w:r>
    </w:p>
    <w:p w:rsidR="00431D63" w:rsidRPr="00431D63" w:rsidRDefault="00431D63" w:rsidP="00431D63">
      <w:pPr>
        <w:autoSpaceDE w:val="0"/>
        <w:autoSpaceDN w:val="0"/>
        <w:adjustRightInd w:val="0"/>
        <w:jc w:val="both"/>
        <w:rPr>
          <w:sz w:val="28"/>
          <w:szCs w:val="28"/>
        </w:rPr>
      </w:pPr>
      <w:r w:rsidRPr="00431D63">
        <w:rPr>
          <w:sz w:val="28"/>
          <w:szCs w:val="28"/>
        </w:rPr>
        <w:t>Формировать представления о переходе веществ из твердого состояния в жи</w:t>
      </w:r>
      <w:r w:rsidRPr="00431D63">
        <w:rPr>
          <w:sz w:val="28"/>
          <w:szCs w:val="28"/>
        </w:rPr>
        <w:t>д</w:t>
      </w:r>
      <w:r w:rsidRPr="00431D63">
        <w:rPr>
          <w:sz w:val="28"/>
          <w:szCs w:val="28"/>
        </w:rPr>
        <w:t>кое и наоборот. Наблюдать такие явления природы, как иней,</w:t>
      </w:r>
      <w:r w:rsidR="0027214D">
        <w:rPr>
          <w:sz w:val="28"/>
          <w:szCs w:val="28"/>
        </w:rPr>
        <w:t xml:space="preserve"> </w:t>
      </w:r>
      <w:r w:rsidRPr="00431D63">
        <w:rPr>
          <w:sz w:val="28"/>
          <w:szCs w:val="28"/>
        </w:rPr>
        <w:t>град, туман, дождь.</w:t>
      </w:r>
    </w:p>
    <w:p w:rsidR="00431D63" w:rsidRPr="00431D63" w:rsidRDefault="00431D63" w:rsidP="00431D63">
      <w:pPr>
        <w:autoSpaceDE w:val="0"/>
        <w:autoSpaceDN w:val="0"/>
        <w:adjustRightInd w:val="0"/>
        <w:jc w:val="both"/>
        <w:rPr>
          <w:sz w:val="28"/>
          <w:szCs w:val="28"/>
        </w:rPr>
      </w:pPr>
      <w:r w:rsidRPr="00431D63">
        <w:rPr>
          <w:sz w:val="28"/>
          <w:szCs w:val="28"/>
        </w:rPr>
        <w:t>Закреплять умение передавать свое отношение к природе в рассказах</w:t>
      </w:r>
      <w:r w:rsidR="0027214D">
        <w:rPr>
          <w:sz w:val="28"/>
          <w:szCs w:val="28"/>
        </w:rPr>
        <w:t xml:space="preserve"> </w:t>
      </w:r>
      <w:r w:rsidRPr="00431D63">
        <w:rPr>
          <w:sz w:val="28"/>
          <w:szCs w:val="28"/>
        </w:rPr>
        <w:t>и проду</w:t>
      </w:r>
      <w:r w:rsidRPr="00431D63">
        <w:rPr>
          <w:sz w:val="28"/>
          <w:szCs w:val="28"/>
        </w:rPr>
        <w:t>к</w:t>
      </w:r>
      <w:r w:rsidRPr="00431D63">
        <w:rPr>
          <w:sz w:val="28"/>
          <w:szCs w:val="28"/>
        </w:rPr>
        <w:t>тивных видах деятельности.</w:t>
      </w:r>
    </w:p>
    <w:p w:rsidR="00431D63" w:rsidRPr="00431D63" w:rsidRDefault="00431D63" w:rsidP="00431D63">
      <w:pPr>
        <w:autoSpaceDE w:val="0"/>
        <w:autoSpaceDN w:val="0"/>
        <w:adjustRightInd w:val="0"/>
        <w:jc w:val="both"/>
        <w:rPr>
          <w:sz w:val="28"/>
          <w:szCs w:val="28"/>
        </w:rPr>
      </w:pPr>
      <w:r w:rsidRPr="00431D63">
        <w:rPr>
          <w:sz w:val="28"/>
          <w:szCs w:val="28"/>
        </w:rPr>
        <w:t>Объяснить детям, что в природе все взаимосвязано.</w:t>
      </w:r>
    </w:p>
    <w:p w:rsidR="00431D63" w:rsidRPr="00431D63" w:rsidRDefault="00431D63" w:rsidP="00431D63">
      <w:pPr>
        <w:autoSpaceDE w:val="0"/>
        <w:autoSpaceDN w:val="0"/>
        <w:adjustRightInd w:val="0"/>
        <w:jc w:val="both"/>
        <w:rPr>
          <w:sz w:val="28"/>
          <w:szCs w:val="28"/>
        </w:rPr>
      </w:pPr>
      <w:r w:rsidRPr="00431D63">
        <w:rPr>
          <w:sz w:val="28"/>
          <w:szCs w:val="28"/>
        </w:rPr>
        <w:t>Учить устанавливать причинно-следственные связи между природными явл</w:t>
      </w:r>
      <w:r w:rsidRPr="00431D63">
        <w:rPr>
          <w:sz w:val="28"/>
          <w:szCs w:val="28"/>
        </w:rPr>
        <w:t>е</w:t>
      </w:r>
      <w:r w:rsidRPr="00431D63">
        <w:rPr>
          <w:sz w:val="28"/>
          <w:szCs w:val="28"/>
        </w:rPr>
        <w:t>ниями (если исчезнут насекомые — опылители растений, то</w:t>
      </w:r>
      <w:r w:rsidR="0027214D">
        <w:rPr>
          <w:sz w:val="28"/>
          <w:szCs w:val="28"/>
        </w:rPr>
        <w:t xml:space="preserve"> </w:t>
      </w:r>
      <w:r w:rsidRPr="00431D63">
        <w:rPr>
          <w:sz w:val="28"/>
          <w:szCs w:val="28"/>
        </w:rPr>
        <w:t>растения не дадут семян и др.).</w:t>
      </w:r>
    </w:p>
    <w:p w:rsidR="00431D63" w:rsidRPr="00431D63" w:rsidRDefault="00431D63" w:rsidP="00431D63">
      <w:pPr>
        <w:autoSpaceDE w:val="0"/>
        <w:autoSpaceDN w:val="0"/>
        <w:adjustRightInd w:val="0"/>
        <w:jc w:val="both"/>
        <w:rPr>
          <w:sz w:val="28"/>
          <w:szCs w:val="28"/>
        </w:rPr>
      </w:pPr>
      <w:r w:rsidRPr="00431D63">
        <w:rPr>
          <w:sz w:val="28"/>
          <w:szCs w:val="28"/>
        </w:rPr>
        <w:t>Подвести детей к пониманию того, что жизнь человека на Земле во</w:t>
      </w:r>
      <w:r w:rsidR="0027214D">
        <w:rPr>
          <w:sz w:val="28"/>
          <w:szCs w:val="28"/>
        </w:rPr>
        <w:t xml:space="preserve"> </w:t>
      </w:r>
      <w:r w:rsidRPr="00431D63">
        <w:rPr>
          <w:sz w:val="28"/>
          <w:szCs w:val="28"/>
        </w:rPr>
        <w:t>многом з</w:t>
      </w:r>
      <w:r w:rsidRPr="00431D63">
        <w:rPr>
          <w:sz w:val="28"/>
          <w:szCs w:val="28"/>
        </w:rPr>
        <w:t>а</w:t>
      </w:r>
      <w:r w:rsidRPr="00431D63">
        <w:rPr>
          <w:sz w:val="28"/>
          <w:szCs w:val="28"/>
        </w:rPr>
        <w:t>висит от окружающей среды: чистые воздух, вода, лес, почва</w:t>
      </w:r>
      <w:r w:rsidR="0027214D">
        <w:rPr>
          <w:sz w:val="28"/>
          <w:szCs w:val="28"/>
        </w:rPr>
        <w:t xml:space="preserve"> </w:t>
      </w:r>
      <w:r w:rsidRPr="00431D63">
        <w:rPr>
          <w:sz w:val="28"/>
          <w:szCs w:val="28"/>
        </w:rPr>
        <w:t>благоприятно ск</w:t>
      </w:r>
      <w:r w:rsidRPr="00431D63">
        <w:rPr>
          <w:sz w:val="28"/>
          <w:szCs w:val="28"/>
        </w:rPr>
        <w:t>а</w:t>
      </w:r>
      <w:r w:rsidRPr="00431D63">
        <w:rPr>
          <w:sz w:val="28"/>
          <w:szCs w:val="28"/>
        </w:rPr>
        <w:t>зываются на здоровье и жизни человека.</w:t>
      </w:r>
    </w:p>
    <w:p w:rsidR="00431D63" w:rsidRPr="00431D63" w:rsidRDefault="00431D63" w:rsidP="00431D63">
      <w:pPr>
        <w:autoSpaceDE w:val="0"/>
        <w:autoSpaceDN w:val="0"/>
        <w:adjustRightInd w:val="0"/>
        <w:jc w:val="both"/>
        <w:rPr>
          <w:sz w:val="28"/>
          <w:szCs w:val="28"/>
        </w:rPr>
      </w:pPr>
      <w:r w:rsidRPr="00431D63">
        <w:rPr>
          <w:sz w:val="28"/>
          <w:szCs w:val="28"/>
        </w:rPr>
        <w:t>Закреплять умение правильно вести себя в природе (не ломать кустов</w:t>
      </w:r>
      <w:r w:rsidR="003D348A">
        <w:rPr>
          <w:sz w:val="28"/>
          <w:szCs w:val="28"/>
        </w:rPr>
        <w:t xml:space="preserve"> </w:t>
      </w:r>
      <w:r w:rsidRPr="00431D63">
        <w:rPr>
          <w:sz w:val="28"/>
          <w:szCs w:val="28"/>
        </w:rPr>
        <w:t>и ветвей деревьев, не оставлять мусор, не разрушать муравейники и др.).</w:t>
      </w:r>
    </w:p>
    <w:p w:rsidR="00431D63" w:rsidRPr="00431D63" w:rsidRDefault="00431D63" w:rsidP="00431D63">
      <w:pPr>
        <w:autoSpaceDE w:val="0"/>
        <w:autoSpaceDN w:val="0"/>
        <w:adjustRightInd w:val="0"/>
        <w:jc w:val="both"/>
        <w:rPr>
          <w:sz w:val="28"/>
          <w:szCs w:val="28"/>
        </w:rPr>
      </w:pPr>
      <w:r w:rsidRPr="00431D63">
        <w:rPr>
          <w:sz w:val="28"/>
          <w:szCs w:val="28"/>
        </w:rPr>
        <w:t>Оформлять альбомы о временах года: подбирать картинки, фотографии, де</w:t>
      </w:r>
      <w:r w:rsidRPr="00431D63">
        <w:rPr>
          <w:sz w:val="28"/>
          <w:szCs w:val="28"/>
        </w:rPr>
        <w:t>т</w:t>
      </w:r>
      <w:r w:rsidRPr="00431D63">
        <w:rPr>
          <w:sz w:val="28"/>
          <w:szCs w:val="28"/>
        </w:rPr>
        <w:t>ские рисунки и рассказы.</w:t>
      </w:r>
    </w:p>
    <w:p w:rsidR="00431D63" w:rsidRPr="00431D63" w:rsidRDefault="00431D63" w:rsidP="00431D63">
      <w:pPr>
        <w:autoSpaceDE w:val="0"/>
        <w:autoSpaceDN w:val="0"/>
        <w:adjustRightInd w:val="0"/>
        <w:jc w:val="both"/>
        <w:rPr>
          <w:b/>
          <w:bCs/>
          <w:i/>
          <w:iCs/>
          <w:sz w:val="28"/>
          <w:szCs w:val="28"/>
        </w:rPr>
      </w:pPr>
      <w:r w:rsidRPr="00431D63">
        <w:rPr>
          <w:b/>
          <w:bCs/>
          <w:i/>
          <w:iCs/>
          <w:sz w:val="28"/>
          <w:szCs w:val="28"/>
        </w:rPr>
        <w:t>Сезонные наблюдения</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Осень. </w:t>
      </w:r>
      <w:r w:rsidRPr="00431D63">
        <w:rPr>
          <w:sz w:val="28"/>
          <w:szCs w:val="28"/>
        </w:rPr>
        <w:t>Закреплять знания детей о том, что сентябрь первый осенний месяц. Учить замечать приметы осени (похолодало; земля от заморозков стала тве</w:t>
      </w:r>
      <w:r w:rsidRPr="00431D63">
        <w:rPr>
          <w:sz w:val="28"/>
          <w:szCs w:val="28"/>
        </w:rPr>
        <w:t>р</w:t>
      </w:r>
      <w:r w:rsidRPr="00431D63">
        <w:rPr>
          <w:sz w:val="28"/>
          <w:szCs w:val="28"/>
        </w:rPr>
        <w:t>дой; заледенели лужи; листопад; иней на почве).</w:t>
      </w:r>
    </w:p>
    <w:p w:rsidR="00431D63" w:rsidRPr="00431D63" w:rsidRDefault="00431D63" w:rsidP="00431D63">
      <w:pPr>
        <w:autoSpaceDE w:val="0"/>
        <w:autoSpaceDN w:val="0"/>
        <w:adjustRightInd w:val="0"/>
        <w:jc w:val="both"/>
        <w:rPr>
          <w:sz w:val="28"/>
          <w:szCs w:val="28"/>
        </w:rPr>
      </w:pPr>
      <w:r w:rsidRPr="00431D63">
        <w:rPr>
          <w:sz w:val="28"/>
          <w:szCs w:val="28"/>
        </w:rPr>
        <w:t>Показать обрезку кустарников, рассказать, для чего это делают.</w:t>
      </w:r>
    </w:p>
    <w:p w:rsidR="00431D63" w:rsidRPr="00431D63" w:rsidRDefault="00431D63" w:rsidP="00431D63">
      <w:pPr>
        <w:autoSpaceDE w:val="0"/>
        <w:autoSpaceDN w:val="0"/>
        <w:adjustRightInd w:val="0"/>
        <w:jc w:val="both"/>
        <w:rPr>
          <w:sz w:val="28"/>
          <w:szCs w:val="28"/>
        </w:rPr>
      </w:pPr>
      <w:r w:rsidRPr="00431D63">
        <w:rPr>
          <w:sz w:val="28"/>
          <w:szCs w:val="28"/>
        </w:rPr>
        <w:t>Привлекать к высаживанию садовых растений (настурция, астры) в</w:t>
      </w:r>
      <w:r w:rsidR="003D348A">
        <w:rPr>
          <w:sz w:val="28"/>
          <w:szCs w:val="28"/>
        </w:rPr>
        <w:t xml:space="preserve"> </w:t>
      </w:r>
      <w:r w:rsidRPr="00431D63">
        <w:rPr>
          <w:sz w:val="28"/>
          <w:szCs w:val="28"/>
        </w:rPr>
        <w:t>горшки.</w:t>
      </w:r>
    </w:p>
    <w:p w:rsidR="00431D63" w:rsidRPr="00431D63" w:rsidRDefault="00431D63" w:rsidP="00431D63">
      <w:pPr>
        <w:autoSpaceDE w:val="0"/>
        <w:autoSpaceDN w:val="0"/>
        <w:adjustRightInd w:val="0"/>
        <w:jc w:val="both"/>
        <w:rPr>
          <w:sz w:val="28"/>
          <w:szCs w:val="28"/>
        </w:rPr>
      </w:pPr>
      <w:r w:rsidRPr="00431D63">
        <w:rPr>
          <w:sz w:val="28"/>
          <w:szCs w:val="28"/>
        </w:rPr>
        <w:t>Учить собирать природный материал (семена, шишки, желуди, листья) для и</w:t>
      </w:r>
      <w:r w:rsidRPr="00431D63">
        <w:rPr>
          <w:sz w:val="28"/>
          <w:szCs w:val="28"/>
        </w:rPr>
        <w:t>з</w:t>
      </w:r>
      <w:r w:rsidRPr="00431D63">
        <w:rPr>
          <w:sz w:val="28"/>
          <w:szCs w:val="28"/>
        </w:rPr>
        <w:t>готовления поделок.</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Зима. </w:t>
      </w:r>
      <w:r w:rsidRPr="00431D63">
        <w:rPr>
          <w:sz w:val="28"/>
          <w:szCs w:val="28"/>
        </w:rPr>
        <w:t>Обогащать представления детей о сезонных изменениях в</w:t>
      </w:r>
      <w:r w:rsidR="003D348A">
        <w:rPr>
          <w:sz w:val="28"/>
          <w:szCs w:val="28"/>
        </w:rPr>
        <w:t xml:space="preserve"> </w:t>
      </w:r>
      <w:r w:rsidRPr="00431D63">
        <w:rPr>
          <w:sz w:val="28"/>
          <w:szCs w:val="28"/>
        </w:rPr>
        <w:t>природе (с</w:t>
      </w:r>
      <w:r w:rsidRPr="00431D63">
        <w:rPr>
          <w:sz w:val="28"/>
          <w:szCs w:val="28"/>
        </w:rPr>
        <w:t>а</w:t>
      </w:r>
      <w:r w:rsidRPr="00431D63">
        <w:rPr>
          <w:sz w:val="28"/>
          <w:szCs w:val="28"/>
        </w:rPr>
        <w:t>мые короткие дни и длинные ночи, холодно, мороз, гололед</w:t>
      </w:r>
      <w:r w:rsidR="003D348A">
        <w:rPr>
          <w:sz w:val="28"/>
          <w:szCs w:val="28"/>
        </w:rPr>
        <w:t xml:space="preserve"> </w:t>
      </w:r>
      <w:r w:rsidRPr="00431D63">
        <w:rPr>
          <w:sz w:val="28"/>
          <w:szCs w:val="28"/>
        </w:rPr>
        <w:t>и т. д.).</w:t>
      </w:r>
    </w:p>
    <w:p w:rsidR="00431D63" w:rsidRPr="00431D63" w:rsidRDefault="00431D63" w:rsidP="00431D63">
      <w:pPr>
        <w:autoSpaceDE w:val="0"/>
        <w:autoSpaceDN w:val="0"/>
        <w:adjustRightInd w:val="0"/>
        <w:jc w:val="both"/>
        <w:rPr>
          <w:sz w:val="28"/>
          <w:szCs w:val="28"/>
        </w:rPr>
      </w:pPr>
      <w:r w:rsidRPr="00431D63">
        <w:rPr>
          <w:sz w:val="28"/>
          <w:szCs w:val="28"/>
        </w:rPr>
        <w:t>Обращать внимание детей на то, что на некоторых деревьях долго</w:t>
      </w:r>
      <w:r w:rsidR="003D348A">
        <w:rPr>
          <w:sz w:val="28"/>
          <w:szCs w:val="28"/>
        </w:rPr>
        <w:t xml:space="preserve"> </w:t>
      </w:r>
      <w:r w:rsidRPr="00431D63">
        <w:rPr>
          <w:sz w:val="28"/>
          <w:szCs w:val="28"/>
        </w:rPr>
        <w:t>сохраняются плоды (на рябине, ели и т. д.). Объяснить, что это корм</w:t>
      </w:r>
      <w:r w:rsidR="003D348A">
        <w:rPr>
          <w:sz w:val="28"/>
          <w:szCs w:val="28"/>
        </w:rPr>
        <w:t xml:space="preserve"> </w:t>
      </w:r>
      <w:r w:rsidRPr="00431D63">
        <w:rPr>
          <w:sz w:val="28"/>
          <w:szCs w:val="28"/>
        </w:rPr>
        <w:t>для птиц.</w:t>
      </w:r>
    </w:p>
    <w:p w:rsidR="00431D63" w:rsidRPr="00431D63" w:rsidRDefault="00431D63" w:rsidP="00431D63">
      <w:pPr>
        <w:autoSpaceDE w:val="0"/>
        <w:autoSpaceDN w:val="0"/>
        <w:adjustRightInd w:val="0"/>
        <w:jc w:val="both"/>
        <w:rPr>
          <w:sz w:val="28"/>
          <w:szCs w:val="28"/>
        </w:rPr>
      </w:pPr>
      <w:r w:rsidRPr="00431D63">
        <w:rPr>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431D63" w:rsidRPr="00431D63" w:rsidRDefault="00431D63" w:rsidP="00431D63">
      <w:pPr>
        <w:autoSpaceDE w:val="0"/>
        <w:autoSpaceDN w:val="0"/>
        <w:adjustRightInd w:val="0"/>
        <w:jc w:val="both"/>
        <w:rPr>
          <w:sz w:val="28"/>
          <w:szCs w:val="28"/>
        </w:rPr>
      </w:pPr>
      <w:r w:rsidRPr="00431D63">
        <w:rPr>
          <w:sz w:val="28"/>
          <w:szCs w:val="28"/>
        </w:rPr>
        <w:t>Учить детей замечать, что в феврале погода меняется (то светит солнце, то дует ветер, то идет снег, на крышах домов появляются сосульки).</w:t>
      </w:r>
      <w:r w:rsidR="003D348A">
        <w:rPr>
          <w:sz w:val="28"/>
          <w:szCs w:val="28"/>
        </w:rPr>
        <w:t xml:space="preserve"> </w:t>
      </w:r>
      <w:r w:rsidRPr="00431D63">
        <w:rPr>
          <w:sz w:val="28"/>
          <w:szCs w:val="28"/>
        </w:rPr>
        <w:t>Рассказать, что 22 декабря — самый короткий день в году.</w:t>
      </w:r>
    </w:p>
    <w:p w:rsidR="00431D63" w:rsidRPr="00431D63" w:rsidRDefault="00431D63" w:rsidP="00431D63">
      <w:pPr>
        <w:autoSpaceDE w:val="0"/>
        <w:autoSpaceDN w:val="0"/>
        <w:adjustRightInd w:val="0"/>
        <w:jc w:val="both"/>
        <w:rPr>
          <w:sz w:val="28"/>
          <w:szCs w:val="28"/>
        </w:rPr>
      </w:pPr>
      <w:r w:rsidRPr="00431D63">
        <w:rPr>
          <w:sz w:val="28"/>
          <w:szCs w:val="28"/>
        </w:rPr>
        <w:t>Привлекать к посадке семен овса для птиц.</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Весна. </w:t>
      </w:r>
      <w:r w:rsidRPr="00431D63">
        <w:rPr>
          <w:sz w:val="28"/>
          <w:szCs w:val="28"/>
        </w:rPr>
        <w:t>Расширять представления дошкольников о весенних изменениях в пр</w:t>
      </w:r>
      <w:r w:rsidRPr="00431D63">
        <w:rPr>
          <w:sz w:val="28"/>
          <w:szCs w:val="28"/>
        </w:rPr>
        <w:t>и</w:t>
      </w:r>
      <w:r w:rsidRPr="00431D63">
        <w:rPr>
          <w:sz w:val="28"/>
          <w:szCs w:val="28"/>
        </w:rPr>
        <w:t>роде (чаще светит солнце, зацветают подснежники;</w:t>
      </w:r>
      <w:r w:rsidR="003D348A">
        <w:rPr>
          <w:sz w:val="28"/>
          <w:szCs w:val="28"/>
        </w:rPr>
        <w:t xml:space="preserve"> </w:t>
      </w:r>
      <w:r w:rsidRPr="00431D63">
        <w:rPr>
          <w:sz w:val="28"/>
          <w:szCs w:val="28"/>
        </w:rPr>
        <w:t>распускаются почки на д</w:t>
      </w:r>
      <w:r w:rsidRPr="00431D63">
        <w:rPr>
          <w:sz w:val="28"/>
          <w:szCs w:val="28"/>
        </w:rPr>
        <w:t>е</w:t>
      </w:r>
      <w:r w:rsidRPr="00431D63">
        <w:rPr>
          <w:sz w:val="28"/>
          <w:szCs w:val="28"/>
        </w:rPr>
        <w:t>ревьях и кустарниках, начинается ледоход;</w:t>
      </w:r>
      <w:r w:rsidR="003D348A">
        <w:rPr>
          <w:sz w:val="28"/>
          <w:szCs w:val="28"/>
        </w:rPr>
        <w:t xml:space="preserve"> </w:t>
      </w:r>
      <w:r w:rsidRPr="00431D63">
        <w:rPr>
          <w:sz w:val="28"/>
          <w:szCs w:val="28"/>
        </w:rPr>
        <w:t>пробуждаются травяные лягушки, жабы, ящерицы; птицы вьют гнезда;</w:t>
      </w:r>
      <w:r w:rsidR="003D348A">
        <w:rPr>
          <w:sz w:val="28"/>
          <w:szCs w:val="28"/>
        </w:rPr>
        <w:t xml:space="preserve"> </w:t>
      </w:r>
      <w:r w:rsidRPr="00431D63">
        <w:rPr>
          <w:sz w:val="28"/>
          <w:szCs w:val="28"/>
        </w:rPr>
        <w:t>вылетают бабочки-крапивницы; появляю</w:t>
      </w:r>
      <w:r w:rsidRPr="00431D63">
        <w:rPr>
          <w:sz w:val="28"/>
          <w:szCs w:val="28"/>
        </w:rPr>
        <w:t>т</w:t>
      </w:r>
      <w:r w:rsidRPr="00431D63">
        <w:rPr>
          <w:sz w:val="28"/>
          <w:szCs w:val="28"/>
        </w:rPr>
        <w:t>ся муравьи).</w:t>
      </w:r>
    </w:p>
    <w:p w:rsidR="00431D63" w:rsidRPr="00431D63" w:rsidRDefault="00431D63" w:rsidP="00431D63">
      <w:pPr>
        <w:autoSpaceDE w:val="0"/>
        <w:autoSpaceDN w:val="0"/>
        <w:adjustRightInd w:val="0"/>
        <w:jc w:val="both"/>
        <w:rPr>
          <w:sz w:val="28"/>
          <w:szCs w:val="28"/>
        </w:rPr>
      </w:pPr>
      <w:r w:rsidRPr="00431D63">
        <w:rPr>
          <w:sz w:val="28"/>
          <w:szCs w:val="28"/>
        </w:rPr>
        <w:t>Познакомить с термометром (столбик с ртутью может быстро подниматься и опускаться, в зависимости от того, где он находится — в тени</w:t>
      </w:r>
      <w:r w:rsidR="003D348A">
        <w:rPr>
          <w:sz w:val="28"/>
          <w:szCs w:val="28"/>
        </w:rPr>
        <w:t xml:space="preserve"> </w:t>
      </w:r>
      <w:r w:rsidRPr="00431D63">
        <w:rPr>
          <w:sz w:val="28"/>
          <w:szCs w:val="28"/>
        </w:rPr>
        <w:t>или на солнце).</w:t>
      </w:r>
    </w:p>
    <w:p w:rsidR="00431D63" w:rsidRPr="00431D63" w:rsidRDefault="00431D63" w:rsidP="00431D63">
      <w:pPr>
        <w:autoSpaceDE w:val="0"/>
        <w:autoSpaceDN w:val="0"/>
        <w:adjustRightInd w:val="0"/>
        <w:jc w:val="both"/>
        <w:rPr>
          <w:sz w:val="28"/>
          <w:szCs w:val="28"/>
        </w:rPr>
      </w:pPr>
      <w:r w:rsidRPr="00431D63">
        <w:rPr>
          <w:sz w:val="28"/>
          <w:szCs w:val="28"/>
        </w:rPr>
        <w:t>Наблюдать, как высаживают, обрезают деревья и кустарники.</w:t>
      </w:r>
    </w:p>
    <w:p w:rsidR="00431D63" w:rsidRPr="00431D63" w:rsidRDefault="00431D63" w:rsidP="00431D63">
      <w:pPr>
        <w:autoSpaceDE w:val="0"/>
        <w:autoSpaceDN w:val="0"/>
        <w:adjustRightInd w:val="0"/>
        <w:jc w:val="both"/>
        <w:rPr>
          <w:sz w:val="28"/>
          <w:szCs w:val="28"/>
        </w:rPr>
      </w:pPr>
      <w:r w:rsidRPr="00431D63">
        <w:rPr>
          <w:sz w:val="28"/>
          <w:szCs w:val="28"/>
        </w:rPr>
        <w:t>Учить замечать изменения в уголке природы (комнатные растения</w:t>
      </w:r>
      <w:r w:rsidR="003D348A">
        <w:rPr>
          <w:sz w:val="28"/>
          <w:szCs w:val="28"/>
        </w:rPr>
        <w:t xml:space="preserve"> </w:t>
      </w:r>
      <w:r w:rsidRPr="00431D63">
        <w:rPr>
          <w:sz w:val="28"/>
          <w:szCs w:val="28"/>
        </w:rPr>
        <w:t>начинают давать новые листочки, зацветают и т. д.); пересаживать комнатные растения, в том числе способом черенкования.</w:t>
      </w:r>
    </w:p>
    <w:p w:rsidR="00431D63" w:rsidRPr="00431D63" w:rsidRDefault="00431D63" w:rsidP="00431D63">
      <w:pPr>
        <w:autoSpaceDE w:val="0"/>
        <w:autoSpaceDN w:val="0"/>
        <w:adjustRightInd w:val="0"/>
        <w:jc w:val="both"/>
        <w:rPr>
          <w:sz w:val="28"/>
          <w:szCs w:val="28"/>
        </w:rPr>
      </w:pPr>
      <w:r w:rsidRPr="00431D63">
        <w:rPr>
          <w:sz w:val="28"/>
          <w:szCs w:val="28"/>
        </w:rPr>
        <w:t>Учить детей выращивать цветы (тюльпаны) к Международному</w:t>
      </w:r>
      <w:r w:rsidR="003D348A">
        <w:rPr>
          <w:sz w:val="28"/>
          <w:szCs w:val="28"/>
        </w:rPr>
        <w:t xml:space="preserve"> </w:t>
      </w:r>
      <w:r w:rsidRPr="00431D63">
        <w:rPr>
          <w:sz w:val="28"/>
          <w:szCs w:val="28"/>
        </w:rPr>
        <w:t>женскому дню.</w:t>
      </w:r>
    </w:p>
    <w:p w:rsidR="00431D63" w:rsidRPr="00431D63" w:rsidRDefault="00431D63" w:rsidP="00431D63">
      <w:pPr>
        <w:autoSpaceDE w:val="0"/>
        <w:autoSpaceDN w:val="0"/>
        <w:adjustRightInd w:val="0"/>
        <w:jc w:val="both"/>
        <w:rPr>
          <w:sz w:val="28"/>
          <w:szCs w:val="28"/>
        </w:rPr>
      </w:pPr>
      <w:r w:rsidRPr="00431D63">
        <w:rPr>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431D63" w:rsidRPr="00431D63" w:rsidRDefault="00431D63" w:rsidP="00431D63">
      <w:pPr>
        <w:autoSpaceDE w:val="0"/>
        <w:autoSpaceDN w:val="0"/>
        <w:adjustRightInd w:val="0"/>
        <w:jc w:val="both"/>
        <w:rPr>
          <w:sz w:val="28"/>
          <w:szCs w:val="28"/>
        </w:rPr>
      </w:pPr>
      <w:r w:rsidRPr="00431D63">
        <w:rPr>
          <w:b/>
          <w:bCs/>
          <w:sz w:val="28"/>
          <w:szCs w:val="28"/>
        </w:rPr>
        <w:t xml:space="preserve">Лето. </w:t>
      </w:r>
      <w:r w:rsidRPr="00431D63">
        <w:rPr>
          <w:sz w:val="28"/>
          <w:szCs w:val="28"/>
        </w:rPr>
        <w:t>Уточнять представления детей об изменениях, происходящих</w:t>
      </w:r>
      <w:r w:rsidR="003D348A">
        <w:rPr>
          <w:sz w:val="28"/>
          <w:szCs w:val="28"/>
        </w:rPr>
        <w:t xml:space="preserve"> </w:t>
      </w:r>
      <w:r w:rsidRPr="00431D63">
        <w:rPr>
          <w:sz w:val="28"/>
          <w:szCs w:val="28"/>
        </w:rPr>
        <w:t>в природе (самые длинные дни и короткие ночи, тепло, жарко; бывают</w:t>
      </w:r>
      <w:r w:rsidR="003D348A">
        <w:rPr>
          <w:sz w:val="28"/>
          <w:szCs w:val="28"/>
        </w:rPr>
        <w:t xml:space="preserve"> </w:t>
      </w:r>
      <w:r w:rsidRPr="00431D63">
        <w:rPr>
          <w:sz w:val="28"/>
          <w:szCs w:val="28"/>
        </w:rPr>
        <w:t>ливневые дожди, грозы, радуга).</w:t>
      </w:r>
    </w:p>
    <w:p w:rsidR="00431D63" w:rsidRPr="00431D63" w:rsidRDefault="00431D63" w:rsidP="00431D63">
      <w:pPr>
        <w:autoSpaceDE w:val="0"/>
        <w:autoSpaceDN w:val="0"/>
        <w:adjustRightInd w:val="0"/>
        <w:jc w:val="both"/>
        <w:rPr>
          <w:sz w:val="28"/>
          <w:szCs w:val="28"/>
        </w:rPr>
      </w:pPr>
      <w:r w:rsidRPr="00431D63">
        <w:rPr>
          <w:sz w:val="28"/>
          <w:szCs w:val="28"/>
        </w:rPr>
        <w:t>Объяснить, что летом наиболее благоприятные условия для роста</w:t>
      </w:r>
      <w:r w:rsidR="003D348A">
        <w:rPr>
          <w:sz w:val="28"/>
          <w:szCs w:val="28"/>
        </w:rPr>
        <w:t xml:space="preserve"> </w:t>
      </w:r>
      <w:r w:rsidRPr="00431D63">
        <w:rPr>
          <w:sz w:val="28"/>
          <w:szCs w:val="28"/>
        </w:rPr>
        <w:t>растений: растут, цветут и плодоносят.</w:t>
      </w:r>
    </w:p>
    <w:p w:rsidR="00431D63" w:rsidRPr="00431D63" w:rsidRDefault="00431D63" w:rsidP="00431D63">
      <w:pPr>
        <w:autoSpaceDE w:val="0"/>
        <w:autoSpaceDN w:val="0"/>
        <w:adjustRightInd w:val="0"/>
        <w:jc w:val="both"/>
        <w:rPr>
          <w:sz w:val="28"/>
          <w:szCs w:val="28"/>
        </w:rPr>
      </w:pPr>
      <w:r w:rsidRPr="00431D63">
        <w:rPr>
          <w:sz w:val="28"/>
          <w:szCs w:val="28"/>
        </w:rPr>
        <w:t>Знакомить с народными приметами: «Радуга от дождя стоит долго — к нен</w:t>
      </w:r>
      <w:r w:rsidRPr="00431D63">
        <w:rPr>
          <w:sz w:val="28"/>
          <w:szCs w:val="28"/>
        </w:rPr>
        <w:t>а</w:t>
      </w:r>
      <w:r w:rsidRPr="00431D63">
        <w:rPr>
          <w:sz w:val="28"/>
          <w:szCs w:val="28"/>
        </w:rPr>
        <w:t>стью, скоро исчезнет — к ясной погоде», «Вечером комары летают густым р</w:t>
      </w:r>
      <w:r w:rsidRPr="00431D63">
        <w:rPr>
          <w:sz w:val="28"/>
          <w:szCs w:val="28"/>
        </w:rPr>
        <w:t>о</w:t>
      </w:r>
      <w:r w:rsidRPr="00431D63">
        <w:rPr>
          <w:sz w:val="28"/>
          <w:szCs w:val="28"/>
        </w:rPr>
        <w:t>ем — быть теплу», «Появились опята — лето кончилось».</w:t>
      </w:r>
    </w:p>
    <w:p w:rsidR="00431D63" w:rsidRPr="00431D63" w:rsidRDefault="00431D63" w:rsidP="00431D63">
      <w:pPr>
        <w:autoSpaceDE w:val="0"/>
        <w:autoSpaceDN w:val="0"/>
        <w:adjustRightInd w:val="0"/>
        <w:jc w:val="both"/>
        <w:rPr>
          <w:sz w:val="28"/>
          <w:szCs w:val="28"/>
        </w:rPr>
      </w:pPr>
      <w:r w:rsidRPr="00431D63">
        <w:rPr>
          <w:sz w:val="28"/>
          <w:szCs w:val="28"/>
        </w:rPr>
        <w:t>Рассказать о том, что 22 июня — день летнего солнцестояния (самый долгий день в году: с этого дня ночь удлиняется, а день идет на</w:t>
      </w:r>
      <w:r w:rsidR="003D348A">
        <w:rPr>
          <w:sz w:val="28"/>
          <w:szCs w:val="28"/>
        </w:rPr>
        <w:t xml:space="preserve"> </w:t>
      </w:r>
      <w:r w:rsidRPr="00431D63">
        <w:rPr>
          <w:sz w:val="28"/>
          <w:szCs w:val="28"/>
        </w:rPr>
        <w:t>убыль).</w:t>
      </w:r>
    </w:p>
    <w:p w:rsidR="00431D63" w:rsidRDefault="00431D63" w:rsidP="003D348A">
      <w:pPr>
        <w:autoSpaceDE w:val="0"/>
        <w:autoSpaceDN w:val="0"/>
        <w:adjustRightInd w:val="0"/>
        <w:jc w:val="both"/>
        <w:rPr>
          <w:sz w:val="28"/>
          <w:szCs w:val="28"/>
        </w:rPr>
      </w:pPr>
      <w:r w:rsidRPr="00431D63">
        <w:rPr>
          <w:sz w:val="28"/>
          <w:szCs w:val="28"/>
        </w:rPr>
        <w:t>Знакомить с трудом людей на пол</w:t>
      </w:r>
      <w:r w:rsidR="003D348A">
        <w:rPr>
          <w:sz w:val="28"/>
          <w:szCs w:val="28"/>
        </w:rPr>
        <w:t>ях, в садах и огородах. Воспиты</w:t>
      </w:r>
      <w:r w:rsidRPr="00431D63">
        <w:rPr>
          <w:sz w:val="28"/>
          <w:szCs w:val="28"/>
        </w:rPr>
        <w:t>вать желание помогать взрослым.</w:t>
      </w:r>
    </w:p>
    <w:p w:rsidR="00E866D7" w:rsidRDefault="00E866D7" w:rsidP="00273859">
      <w:pPr>
        <w:rPr>
          <w:b/>
          <w:bCs/>
          <w:color w:val="000000"/>
          <w:sz w:val="28"/>
          <w:szCs w:val="28"/>
          <w:shd w:val="clear" w:color="auto" w:fill="FFFFFF"/>
        </w:rPr>
      </w:pPr>
    </w:p>
    <w:p w:rsidR="00793FB7" w:rsidRDefault="003233BF" w:rsidP="00273859">
      <w:pPr>
        <w:rPr>
          <w:b/>
          <w:bCs/>
          <w:color w:val="000000"/>
          <w:sz w:val="28"/>
          <w:szCs w:val="28"/>
          <w:shd w:val="clear" w:color="auto" w:fill="FFFFFF"/>
        </w:rPr>
      </w:pPr>
      <w:r w:rsidRPr="003233BF">
        <w:rPr>
          <w:b/>
          <w:bCs/>
          <w:color w:val="000000"/>
          <w:sz w:val="28"/>
          <w:szCs w:val="28"/>
          <w:shd w:val="clear" w:color="auto" w:fill="FFFFFF"/>
        </w:rPr>
        <w:t>Н</w:t>
      </w:r>
      <w:r>
        <w:rPr>
          <w:b/>
          <w:bCs/>
          <w:color w:val="000000"/>
          <w:sz w:val="28"/>
          <w:szCs w:val="28"/>
          <w:shd w:val="clear" w:color="auto" w:fill="FFFFFF"/>
        </w:rPr>
        <w:t>равстенно-патриотическое воспитание</w:t>
      </w:r>
      <w:r w:rsidRPr="003233BF">
        <w:rPr>
          <w:b/>
          <w:bCs/>
          <w:color w:val="000000"/>
          <w:sz w:val="28"/>
          <w:szCs w:val="28"/>
          <w:shd w:val="clear" w:color="auto" w:fill="FFFFFF"/>
        </w:rPr>
        <w:t xml:space="preserve"> дошкольников</w:t>
      </w:r>
    </w:p>
    <w:p w:rsidR="00C27820" w:rsidRPr="00C27820" w:rsidRDefault="00C27820" w:rsidP="00C27820">
      <w:pPr>
        <w:jc w:val="both"/>
        <w:rPr>
          <w:b/>
          <w:sz w:val="28"/>
          <w:szCs w:val="28"/>
        </w:rPr>
      </w:pPr>
      <w:r w:rsidRPr="00C27820">
        <w:rPr>
          <w:color w:val="000000"/>
          <w:sz w:val="28"/>
          <w:szCs w:val="28"/>
          <w:shd w:val="clear" w:color="auto" w:fill="FFFFFF"/>
        </w:rPr>
        <w:t>Воспитание патриотических чувств у детей дошкольного возраста - одна из з</w:t>
      </w:r>
      <w:r w:rsidRPr="00C27820">
        <w:rPr>
          <w:color w:val="000000"/>
          <w:sz w:val="28"/>
          <w:szCs w:val="28"/>
          <w:shd w:val="clear" w:color="auto" w:fill="FFFFFF"/>
        </w:rPr>
        <w:t>а</w:t>
      </w:r>
      <w:r w:rsidRPr="00C27820">
        <w:rPr>
          <w:color w:val="000000"/>
          <w:sz w:val="28"/>
          <w:szCs w:val="28"/>
          <w:shd w:val="clear" w:color="auto" w:fill="FFFFFF"/>
        </w:rPr>
        <w:t>дач нравственного воспитания, включающая в себя воспитание любви к бли</w:t>
      </w:r>
      <w:r w:rsidRPr="00C27820">
        <w:rPr>
          <w:color w:val="000000"/>
          <w:sz w:val="28"/>
          <w:szCs w:val="28"/>
          <w:shd w:val="clear" w:color="auto" w:fill="FFFFFF"/>
        </w:rPr>
        <w:t>з</w:t>
      </w:r>
      <w:r w:rsidRPr="00C27820">
        <w:rPr>
          <w:color w:val="000000"/>
          <w:sz w:val="28"/>
          <w:szCs w:val="28"/>
          <w:shd w:val="clear" w:color="auto" w:fill="FFFFFF"/>
        </w:rPr>
        <w:t>ким людям, к детскому саду, к родному поселку и к родной стране.</w:t>
      </w:r>
    </w:p>
    <w:p w:rsidR="000A1AA9" w:rsidRDefault="000A1AA9" w:rsidP="000A1AA9">
      <w:pPr>
        <w:pStyle w:val="c12"/>
        <w:shd w:val="clear" w:color="auto" w:fill="FFFFFF"/>
        <w:spacing w:before="0" w:beforeAutospacing="0" w:after="0" w:afterAutospacing="0"/>
        <w:jc w:val="both"/>
        <w:rPr>
          <w:color w:val="000000"/>
        </w:rPr>
      </w:pPr>
      <w:r>
        <w:rPr>
          <w:rStyle w:val="c8"/>
          <w:color w:val="000000"/>
          <w:sz w:val="28"/>
          <w:szCs w:val="28"/>
        </w:rPr>
        <w:t>О важности приобщения ребёнка к культуре своего народа написано много, п</w:t>
      </w:r>
      <w:r>
        <w:rPr>
          <w:rStyle w:val="c8"/>
          <w:color w:val="000000"/>
          <w:sz w:val="28"/>
          <w:szCs w:val="28"/>
        </w:rPr>
        <w:t>о</w:t>
      </w:r>
      <w:r>
        <w:rPr>
          <w:rStyle w:val="c8"/>
          <w:color w:val="000000"/>
          <w:sz w:val="28"/>
          <w:szCs w:val="28"/>
        </w:rPr>
        <w:t>скольку обращение к Отечеству, наследию, воспитывает уважение, гордость за землю, на которой живёшь. Поэтому детям необходимо знать и изучать культ</w:t>
      </w:r>
      <w:r>
        <w:rPr>
          <w:rStyle w:val="c8"/>
          <w:color w:val="000000"/>
          <w:sz w:val="28"/>
          <w:szCs w:val="28"/>
        </w:rPr>
        <w:t>у</w:t>
      </w:r>
      <w:r>
        <w:rPr>
          <w:rStyle w:val="c8"/>
          <w:color w:val="000000"/>
          <w:sz w:val="28"/>
          <w:szCs w:val="28"/>
        </w:rPr>
        <w:t>ру своих предков. Именно акцент на знание истории народа, его культуры п</w:t>
      </w:r>
      <w:r>
        <w:rPr>
          <w:rStyle w:val="c8"/>
          <w:color w:val="000000"/>
          <w:sz w:val="28"/>
          <w:szCs w:val="28"/>
        </w:rPr>
        <w:t>о</w:t>
      </w:r>
      <w:r>
        <w:rPr>
          <w:rStyle w:val="c8"/>
          <w:color w:val="000000"/>
          <w:sz w:val="28"/>
          <w:szCs w:val="28"/>
        </w:rPr>
        <w:t>может в дальнейшем с уважением и интересом относиться к культурным тр</w:t>
      </w:r>
      <w:r>
        <w:rPr>
          <w:rStyle w:val="c8"/>
          <w:color w:val="000000"/>
          <w:sz w:val="28"/>
          <w:szCs w:val="28"/>
        </w:rPr>
        <w:t>а</w:t>
      </w:r>
      <w:r>
        <w:rPr>
          <w:rStyle w:val="c8"/>
          <w:color w:val="000000"/>
          <w:sz w:val="28"/>
          <w:szCs w:val="28"/>
        </w:rPr>
        <w:t>дициям других народов.</w:t>
      </w:r>
    </w:p>
    <w:p w:rsidR="000A1AA9" w:rsidRDefault="000A1AA9" w:rsidP="000A1AA9">
      <w:pPr>
        <w:pStyle w:val="c12"/>
        <w:shd w:val="clear" w:color="auto" w:fill="FFFFFF"/>
        <w:spacing w:before="0" w:beforeAutospacing="0" w:after="0" w:afterAutospacing="0"/>
        <w:jc w:val="both"/>
        <w:rPr>
          <w:color w:val="000000"/>
        </w:rPr>
      </w:pPr>
      <w:r>
        <w:rPr>
          <w:rStyle w:val="c8"/>
          <w:color w:val="000000"/>
          <w:sz w:val="28"/>
          <w:szCs w:val="28"/>
        </w:rPr>
        <w:t>Чувство Родины… Оно начинается у ребёнка с отношения к семье, к самым близким людям – к матери и отцу, бабушке и дедушке. Это корни, связыва</w:t>
      </w:r>
      <w:r>
        <w:rPr>
          <w:rStyle w:val="c8"/>
          <w:color w:val="000000"/>
          <w:sz w:val="28"/>
          <w:szCs w:val="28"/>
        </w:rPr>
        <w:t>ю</w:t>
      </w:r>
      <w:r>
        <w:rPr>
          <w:rStyle w:val="c8"/>
          <w:color w:val="000000"/>
          <w:sz w:val="28"/>
          <w:szCs w:val="28"/>
        </w:rPr>
        <w:t>щие его с родным домом и ближайшим окружением. Чувство Родины начин</w:t>
      </w:r>
      <w:r>
        <w:rPr>
          <w:rStyle w:val="c8"/>
          <w:color w:val="000000"/>
          <w:sz w:val="28"/>
          <w:szCs w:val="28"/>
        </w:rPr>
        <w:t>а</w:t>
      </w:r>
      <w:r>
        <w:rPr>
          <w:rStyle w:val="c8"/>
          <w:color w:val="000000"/>
          <w:sz w:val="28"/>
          <w:szCs w:val="28"/>
        </w:rPr>
        <w:t>ется с восхищения тем, что видит перед собой малыш, чему он изумляется, и что вызывает отклик в его душе…. И хотя  многие впечатления ещё не осозн</w:t>
      </w:r>
      <w:r>
        <w:rPr>
          <w:rStyle w:val="c8"/>
          <w:color w:val="000000"/>
          <w:sz w:val="28"/>
          <w:szCs w:val="28"/>
        </w:rPr>
        <w:t>а</w:t>
      </w:r>
      <w:r>
        <w:rPr>
          <w:rStyle w:val="c8"/>
          <w:color w:val="000000"/>
          <w:sz w:val="28"/>
          <w:szCs w:val="28"/>
        </w:rPr>
        <w:t>ны им глубоко, но, пропущенные через детское восприятие, они играют огро</w:t>
      </w:r>
      <w:r>
        <w:rPr>
          <w:rStyle w:val="c8"/>
          <w:color w:val="000000"/>
          <w:sz w:val="28"/>
          <w:szCs w:val="28"/>
        </w:rPr>
        <w:t>м</w:t>
      </w:r>
      <w:r>
        <w:rPr>
          <w:rStyle w:val="c8"/>
          <w:color w:val="000000"/>
          <w:sz w:val="28"/>
          <w:szCs w:val="28"/>
        </w:rPr>
        <w:t>ную роль в становлении личности патриота.</w:t>
      </w:r>
    </w:p>
    <w:p w:rsidR="000A1AA9" w:rsidRDefault="000A1AA9" w:rsidP="000A1AA9">
      <w:pPr>
        <w:pStyle w:val="c12"/>
        <w:shd w:val="clear" w:color="auto" w:fill="FFFFFF"/>
        <w:spacing w:before="0" w:beforeAutospacing="0" w:after="0" w:afterAutospacing="0"/>
        <w:jc w:val="both"/>
        <w:rPr>
          <w:color w:val="000000"/>
        </w:rPr>
      </w:pPr>
      <w:r>
        <w:rPr>
          <w:rStyle w:val="c8"/>
          <w:color w:val="000000"/>
          <w:sz w:val="28"/>
          <w:szCs w:val="28"/>
        </w:rPr>
        <w:t>Немалое значение для воспитания</w:t>
      </w:r>
      <w:r w:rsidR="00C27820">
        <w:rPr>
          <w:rStyle w:val="c8"/>
          <w:color w:val="000000"/>
          <w:sz w:val="28"/>
          <w:szCs w:val="28"/>
        </w:rPr>
        <w:t xml:space="preserve"> </w:t>
      </w:r>
      <w:r>
        <w:rPr>
          <w:rStyle w:val="c8"/>
          <w:color w:val="000000"/>
          <w:sz w:val="28"/>
          <w:szCs w:val="28"/>
        </w:rPr>
        <w:t>у детей интереса и любви к родному краю имеет ближайшее окружение. Постепенно ребёнок знакомится с детским садом, своей семьёй, своей улицей, городом, а затем и со страной, её столицей и си</w:t>
      </w:r>
      <w:r>
        <w:rPr>
          <w:rStyle w:val="c8"/>
          <w:color w:val="000000"/>
          <w:sz w:val="28"/>
          <w:szCs w:val="28"/>
        </w:rPr>
        <w:t>м</w:t>
      </w:r>
      <w:r>
        <w:rPr>
          <w:rStyle w:val="c8"/>
          <w:color w:val="000000"/>
          <w:sz w:val="28"/>
          <w:szCs w:val="28"/>
        </w:rPr>
        <w:t>волами.</w:t>
      </w:r>
    </w:p>
    <w:p w:rsidR="000A1AA9" w:rsidRDefault="000A1AA9" w:rsidP="000A1AA9">
      <w:pPr>
        <w:pStyle w:val="c12"/>
        <w:shd w:val="clear" w:color="auto" w:fill="FFFFFF"/>
        <w:spacing w:before="0" w:beforeAutospacing="0" w:after="0" w:afterAutospacing="0"/>
        <w:jc w:val="both"/>
        <w:rPr>
          <w:rStyle w:val="c8"/>
          <w:color w:val="000000"/>
          <w:sz w:val="28"/>
          <w:szCs w:val="28"/>
        </w:rPr>
      </w:pPr>
      <w:r>
        <w:rPr>
          <w:rStyle w:val="c8"/>
          <w:color w:val="000000"/>
          <w:sz w:val="28"/>
          <w:szCs w:val="28"/>
        </w:rPr>
        <w:t>Родной город… Необходимо показать ребёнку, что родной город славен своей историей, традициями, достопримечательностями, памятниками, лучшими людьми.</w:t>
      </w:r>
    </w:p>
    <w:p w:rsidR="00292C65" w:rsidRPr="00292C65" w:rsidRDefault="008C583C" w:rsidP="000A1AA9">
      <w:pPr>
        <w:pStyle w:val="c12"/>
        <w:shd w:val="clear" w:color="auto" w:fill="FFFFFF"/>
        <w:spacing w:before="0" w:beforeAutospacing="0" w:after="0" w:afterAutospacing="0"/>
        <w:jc w:val="both"/>
        <w:rPr>
          <w:color w:val="000000"/>
          <w:sz w:val="28"/>
          <w:szCs w:val="28"/>
          <w:shd w:val="clear" w:color="auto" w:fill="FFFFFF"/>
        </w:rPr>
      </w:pPr>
      <w:r w:rsidRPr="00292C65">
        <w:rPr>
          <w:color w:val="000000"/>
          <w:sz w:val="28"/>
          <w:szCs w:val="28"/>
          <w:shd w:val="clear" w:color="auto" w:fill="FFFFFF"/>
        </w:rPr>
        <w:t>Приобщая детей к русской культуре, рассказываю ру</w:t>
      </w:r>
      <w:r w:rsidR="00A97808" w:rsidRPr="00292C65">
        <w:rPr>
          <w:color w:val="000000"/>
          <w:sz w:val="28"/>
          <w:szCs w:val="28"/>
          <w:shd w:val="clear" w:color="auto" w:fill="FFFFFF"/>
        </w:rPr>
        <w:t>сские народные сказки, послушить</w:t>
      </w:r>
      <w:r w:rsidRPr="00292C65">
        <w:rPr>
          <w:color w:val="000000"/>
          <w:sz w:val="28"/>
          <w:szCs w:val="28"/>
          <w:shd w:val="clear" w:color="auto" w:fill="FFFFFF"/>
        </w:rPr>
        <w:t xml:space="preserve"> в аудиозаписи русские народные песни, знакомить детей с предм</w:t>
      </w:r>
      <w:r w:rsidRPr="00292C65">
        <w:rPr>
          <w:color w:val="000000"/>
          <w:sz w:val="28"/>
          <w:szCs w:val="28"/>
          <w:shd w:val="clear" w:color="auto" w:fill="FFFFFF"/>
        </w:rPr>
        <w:t>е</w:t>
      </w:r>
      <w:r w:rsidRPr="00292C65">
        <w:rPr>
          <w:color w:val="000000"/>
          <w:sz w:val="28"/>
          <w:szCs w:val="28"/>
          <w:shd w:val="clear" w:color="auto" w:fill="FFFFFF"/>
        </w:rPr>
        <w:t>тами народно-прикладного искусства - дымковской игрушкой, матрешкой, хо</w:t>
      </w:r>
      <w:r w:rsidRPr="00292C65">
        <w:rPr>
          <w:color w:val="000000"/>
          <w:sz w:val="28"/>
          <w:szCs w:val="28"/>
          <w:shd w:val="clear" w:color="auto" w:fill="FFFFFF"/>
        </w:rPr>
        <w:t>х</w:t>
      </w:r>
      <w:r w:rsidRPr="00292C65">
        <w:rPr>
          <w:color w:val="000000"/>
          <w:sz w:val="28"/>
          <w:szCs w:val="28"/>
          <w:shd w:val="clear" w:color="auto" w:fill="FFFFFF"/>
        </w:rPr>
        <w:t>ломскими изделиями. знакомство с пословицами и погово</w:t>
      </w:r>
      <w:r w:rsidR="00A97808" w:rsidRPr="00292C65">
        <w:rPr>
          <w:color w:val="000000"/>
          <w:sz w:val="28"/>
          <w:szCs w:val="28"/>
          <w:shd w:val="clear" w:color="auto" w:fill="FFFFFF"/>
        </w:rPr>
        <w:t xml:space="preserve">рками. </w:t>
      </w:r>
    </w:p>
    <w:p w:rsidR="008C583C" w:rsidRPr="00292C65" w:rsidRDefault="00A97808" w:rsidP="000A1AA9">
      <w:pPr>
        <w:pStyle w:val="c12"/>
        <w:shd w:val="clear" w:color="auto" w:fill="FFFFFF"/>
        <w:spacing w:before="0" w:beforeAutospacing="0" w:after="0" w:afterAutospacing="0"/>
        <w:jc w:val="both"/>
        <w:rPr>
          <w:color w:val="000000"/>
          <w:sz w:val="28"/>
          <w:szCs w:val="28"/>
        </w:rPr>
      </w:pPr>
      <w:r w:rsidRPr="00292C65">
        <w:rPr>
          <w:color w:val="000000"/>
          <w:sz w:val="28"/>
          <w:szCs w:val="28"/>
          <w:shd w:val="clear" w:color="auto" w:fill="FFFFFF"/>
        </w:rPr>
        <w:t xml:space="preserve"> </w:t>
      </w:r>
      <w:r w:rsidR="00292C65" w:rsidRPr="00292C65">
        <w:rPr>
          <w:rStyle w:val="c0"/>
          <w:color w:val="000000"/>
          <w:sz w:val="28"/>
          <w:szCs w:val="28"/>
          <w:shd w:val="clear" w:color="auto" w:fill="FFFFFF"/>
        </w:rPr>
        <w:t>Старшие дошкольники получают знания о том, что в нашей стране живут </w:t>
      </w:r>
      <w:r w:rsidR="00292C65" w:rsidRPr="00292C65">
        <w:rPr>
          <w:rStyle w:val="c0"/>
          <w:bCs/>
          <w:color w:val="000000"/>
          <w:sz w:val="28"/>
          <w:szCs w:val="28"/>
          <w:shd w:val="clear" w:color="auto" w:fill="FFFFFF"/>
        </w:rPr>
        <w:t>люди разных национальностей</w:t>
      </w:r>
      <w:r w:rsidR="00292C65" w:rsidRPr="00292C65">
        <w:rPr>
          <w:rStyle w:val="c0"/>
          <w:color w:val="000000"/>
          <w:sz w:val="28"/>
          <w:szCs w:val="28"/>
          <w:shd w:val="clear" w:color="auto" w:fill="FFFFFF"/>
        </w:rPr>
        <w:t>, они имеют свой язык, обычаи, фольклор. На данном возрастном этапе поддерживаю чувство дружелюбия и симпатии к людям др</w:t>
      </w:r>
      <w:r w:rsidR="00292C65" w:rsidRPr="00292C65">
        <w:rPr>
          <w:rStyle w:val="c0"/>
          <w:color w:val="000000"/>
          <w:sz w:val="28"/>
          <w:szCs w:val="28"/>
          <w:shd w:val="clear" w:color="auto" w:fill="FFFFFF"/>
        </w:rPr>
        <w:t>у</w:t>
      </w:r>
      <w:r w:rsidR="00292C65" w:rsidRPr="00292C65">
        <w:rPr>
          <w:rStyle w:val="c0"/>
          <w:color w:val="000000"/>
          <w:sz w:val="28"/>
          <w:szCs w:val="28"/>
          <w:shd w:val="clear" w:color="auto" w:fill="FFFFFF"/>
        </w:rPr>
        <w:t>гих национальностей.</w:t>
      </w:r>
      <w:r w:rsidRPr="00292C65">
        <w:rPr>
          <w:color w:val="000000"/>
          <w:sz w:val="28"/>
          <w:szCs w:val="28"/>
          <w:shd w:val="clear" w:color="auto" w:fill="FFFFFF"/>
        </w:rPr>
        <w:t xml:space="preserve"> </w:t>
      </w:r>
    </w:p>
    <w:p w:rsidR="00D61A5E" w:rsidRDefault="00E31AC2" w:rsidP="00E31AC2">
      <w:pPr>
        <w:shd w:val="clear" w:color="auto" w:fill="FFFFFF"/>
        <w:spacing w:before="30" w:after="30"/>
        <w:jc w:val="both"/>
        <w:rPr>
          <w:color w:val="000000"/>
        </w:rPr>
      </w:pPr>
      <w:r>
        <w:rPr>
          <w:rStyle w:val="c8"/>
          <w:color w:val="000000"/>
          <w:sz w:val="28"/>
          <w:szCs w:val="28"/>
        </w:rPr>
        <w:t>П</w:t>
      </w:r>
      <w:r w:rsidR="00D61A5E">
        <w:rPr>
          <w:rStyle w:val="c8"/>
          <w:color w:val="000000"/>
          <w:sz w:val="28"/>
          <w:szCs w:val="28"/>
        </w:rPr>
        <w:t>риобщение детей к культурному наследию, праздникам, традициям, народно-прикладному искусству, устному народному творчеству, музыкальному фоль</w:t>
      </w:r>
      <w:r w:rsidR="00D61A5E">
        <w:rPr>
          <w:rStyle w:val="c8"/>
          <w:color w:val="000000"/>
          <w:sz w:val="28"/>
          <w:szCs w:val="28"/>
        </w:rPr>
        <w:t>к</w:t>
      </w:r>
      <w:r w:rsidR="00D61A5E">
        <w:rPr>
          <w:rStyle w:val="c8"/>
          <w:color w:val="000000"/>
          <w:sz w:val="28"/>
          <w:szCs w:val="28"/>
        </w:rPr>
        <w:t>лору, народным играм.</w:t>
      </w:r>
    </w:p>
    <w:p w:rsidR="00D61A5E" w:rsidRDefault="00E31AC2" w:rsidP="00E31AC2">
      <w:pPr>
        <w:shd w:val="clear" w:color="auto" w:fill="FFFFFF"/>
        <w:spacing w:before="30" w:after="30"/>
        <w:jc w:val="both"/>
        <w:rPr>
          <w:color w:val="000000"/>
        </w:rPr>
      </w:pPr>
      <w:r>
        <w:rPr>
          <w:rStyle w:val="c8"/>
          <w:color w:val="000000"/>
          <w:sz w:val="28"/>
          <w:szCs w:val="28"/>
        </w:rPr>
        <w:t>З</w:t>
      </w:r>
      <w:r w:rsidR="00D61A5E">
        <w:rPr>
          <w:rStyle w:val="c8"/>
          <w:color w:val="000000"/>
          <w:sz w:val="28"/>
          <w:szCs w:val="28"/>
        </w:rPr>
        <w:t>накомство с семьёй, ее историей, родственниками, семейными традициям, с</w:t>
      </w:r>
      <w:r w:rsidR="00D61A5E">
        <w:rPr>
          <w:rStyle w:val="c8"/>
          <w:color w:val="000000"/>
          <w:sz w:val="28"/>
          <w:szCs w:val="28"/>
        </w:rPr>
        <w:t>о</w:t>
      </w:r>
      <w:r w:rsidR="00D61A5E">
        <w:rPr>
          <w:rStyle w:val="c8"/>
          <w:color w:val="000000"/>
          <w:sz w:val="28"/>
          <w:szCs w:val="28"/>
        </w:rPr>
        <w:t>ставление родословной. Знакомство с детским садом, его ребятами, взрослыми, играми, игрушками, традициями. Знакомство с городом, селом, его историей, гербом, традициями, выдающимися горожанами, с жизнью прошлого и насто</w:t>
      </w:r>
      <w:r w:rsidR="00D61A5E">
        <w:rPr>
          <w:rStyle w:val="c8"/>
          <w:color w:val="000000"/>
          <w:sz w:val="28"/>
          <w:szCs w:val="28"/>
        </w:rPr>
        <w:t>я</w:t>
      </w:r>
      <w:r w:rsidR="00D61A5E">
        <w:rPr>
          <w:rStyle w:val="c8"/>
          <w:color w:val="000000"/>
          <w:sz w:val="28"/>
          <w:szCs w:val="28"/>
        </w:rPr>
        <w:t>щего времени, достопримечательностями;</w:t>
      </w:r>
    </w:p>
    <w:p w:rsidR="00D61A5E" w:rsidRPr="00E866D7" w:rsidRDefault="00E31AC2" w:rsidP="00E31AC2">
      <w:pPr>
        <w:shd w:val="clear" w:color="auto" w:fill="FFFFFF"/>
        <w:spacing w:before="30" w:after="30"/>
        <w:jc w:val="both"/>
        <w:rPr>
          <w:rStyle w:val="c8"/>
          <w:color w:val="000000"/>
        </w:rPr>
      </w:pPr>
      <w:r>
        <w:rPr>
          <w:rStyle w:val="c8"/>
          <w:color w:val="000000"/>
          <w:sz w:val="28"/>
          <w:szCs w:val="28"/>
        </w:rPr>
        <w:t>О</w:t>
      </w:r>
      <w:r w:rsidR="00D61A5E">
        <w:rPr>
          <w:rStyle w:val="c8"/>
          <w:color w:val="000000"/>
          <w:sz w:val="28"/>
          <w:szCs w:val="28"/>
        </w:rPr>
        <w:t>рганизация творческой, продуктивной, игровой деятельности детей, в которой ребенок проявляет сочувствие, заботу о человеке, растениях, животных в ра</w:t>
      </w:r>
      <w:r w:rsidR="00D61A5E">
        <w:rPr>
          <w:rStyle w:val="c8"/>
          <w:color w:val="000000"/>
          <w:sz w:val="28"/>
          <w:szCs w:val="28"/>
        </w:rPr>
        <w:t>з</w:t>
      </w:r>
      <w:r w:rsidR="00D61A5E">
        <w:rPr>
          <w:rStyle w:val="c8"/>
          <w:color w:val="000000"/>
          <w:sz w:val="28"/>
          <w:szCs w:val="28"/>
        </w:rPr>
        <w:t>ные сезоны года в связи с приспособлением к новым жизненным условиям и ежедневно, по необходимости.</w:t>
      </w:r>
    </w:p>
    <w:p w:rsidR="00D61A5E" w:rsidRDefault="00D61A5E" w:rsidP="000A1AA9">
      <w:pPr>
        <w:pStyle w:val="c12"/>
        <w:shd w:val="clear" w:color="auto" w:fill="FFFFFF"/>
        <w:spacing w:before="0" w:beforeAutospacing="0" w:after="0" w:afterAutospacing="0"/>
        <w:jc w:val="both"/>
        <w:rPr>
          <w:color w:val="000000"/>
        </w:rPr>
      </w:pPr>
    </w:p>
    <w:p w:rsidR="00335ECD" w:rsidRPr="00273859" w:rsidRDefault="00507876" w:rsidP="00273859">
      <w:pPr>
        <w:rPr>
          <w:rStyle w:val="FontStyle207"/>
          <w:rFonts w:ascii="Times New Roman" w:hAnsi="Times New Roman" w:cs="Times New Roman"/>
          <w:b/>
          <w:sz w:val="28"/>
          <w:szCs w:val="28"/>
        </w:rPr>
      </w:pPr>
      <w:r w:rsidRPr="00273859">
        <w:rPr>
          <w:b/>
          <w:sz w:val="28"/>
          <w:szCs w:val="28"/>
        </w:rPr>
        <w:t xml:space="preserve">2.2.4. </w:t>
      </w:r>
      <w:r w:rsidR="00911DC5" w:rsidRPr="00273859">
        <w:rPr>
          <w:b/>
          <w:sz w:val="28"/>
          <w:szCs w:val="28"/>
        </w:rPr>
        <w:t>Модуль образовательной области</w:t>
      </w:r>
      <w:r w:rsidR="00887C10" w:rsidRPr="00273859">
        <w:rPr>
          <w:b/>
          <w:sz w:val="28"/>
          <w:szCs w:val="28"/>
        </w:rPr>
        <w:t xml:space="preserve"> "Худож</w:t>
      </w:r>
      <w:r w:rsidR="00273859">
        <w:rPr>
          <w:b/>
          <w:sz w:val="28"/>
          <w:szCs w:val="28"/>
        </w:rPr>
        <w:t>ественно-эстетическое ра</w:t>
      </w:r>
      <w:r w:rsidR="00273859">
        <w:rPr>
          <w:b/>
          <w:sz w:val="28"/>
          <w:szCs w:val="28"/>
        </w:rPr>
        <w:t>з</w:t>
      </w:r>
      <w:r w:rsidR="00273859">
        <w:rPr>
          <w:b/>
          <w:sz w:val="28"/>
          <w:szCs w:val="28"/>
        </w:rPr>
        <w:t>витие"</w:t>
      </w:r>
    </w:p>
    <w:p w:rsidR="00061150" w:rsidRPr="00F36EAA" w:rsidRDefault="00061150" w:rsidP="007E0EA2">
      <w:pPr>
        <w:pStyle w:val="Style11"/>
        <w:widowControl/>
        <w:spacing w:line="240" w:lineRule="auto"/>
        <w:ind w:firstLine="0"/>
        <w:rPr>
          <w:rStyle w:val="FontStyle207"/>
          <w:rFonts w:ascii="Times New Roman" w:hAnsi="Times New Roman" w:cs="Times New Roman"/>
          <w:b/>
          <w:i/>
          <w:sz w:val="28"/>
          <w:szCs w:val="28"/>
        </w:rPr>
      </w:pPr>
      <w:r w:rsidRPr="00F36EAA">
        <w:rPr>
          <w:rStyle w:val="FontStyle207"/>
          <w:rFonts w:ascii="Times New Roman" w:hAnsi="Times New Roman" w:cs="Times New Roman"/>
          <w:b/>
          <w:i/>
          <w:sz w:val="28"/>
          <w:szCs w:val="28"/>
        </w:rPr>
        <w:t>Принципы, обусловленные особенностями художественно-эстетической деятельности:</w:t>
      </w:r>
    </w:p>
    <w:p w:rsidR="00061150" w:rsidRPr="00F36EAA" w:rsidRDefault="0006115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взаимосвязь продуктивной деятельности с другими видами</w:t>
      </w:r>
      <w:r w:rsidR="00A93C30" w:rsidRPr="00F36EAA">
        <w:rPr>
          <w:rStyle w:val="FontStyle207"/>
          <w:rFonts w:ascii="Times New Roman" w:hAnsi="Times New Roman" w:cs="Times New Roman"/>
          <w:sz w:val="28"/>
          <w:szCs w:val="28"/>
        </w:rPr>
        <w:t xml:space="preserve"> детской а</w:t>
      </w:r>
      <w:r w:rsidR="00A93C30" w:rsidRPr="00F36EAA">
        <w:rPr>
          <w:rStyle w:val="FontStyle207"/>
          <w:rFonts w:ascii="Times New Roman" w:hAnsi="Times New Roman" w:cs="Times New Roman"/>
          <w:sz w:val="28"/>
          <w:szCs w:val="28"/>
        </w:rPr>
        <w:t>к</w:t>
      </w:r>
      <w:r w:rsidR="00A93C30" w:rsidRPr="00F36EAA">
        <w:rPr>
          <w:rStyle w:val="FontStyle207"/>
          <w:rFonts w:ascii="Times New Roman" w:hAnsi="Times New Roman" w:cs="Times New Roman"/>
          <w:sz w:val="28"/>
          <w:szCs w:val="28"/>
        </w:rPr>
        <w:t>тивности;</w:t>
      </w:r>
    </w:p>
    <w:p w:rsidR="00A93C30" w:rsidRPr="00F36EAA" w:rsidRDefault="00A93C3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интеграция различных видов изобразительного искусства и худож</w:t>
      </w:r>
      <w:r w:rsidRPr="00F36EAA">
        <w:rPr>
          <w:rStyle w:val="FontStyle207"/>
          <w:rFonts w:ascii="Times New Roman" w:hAnsi="Times New Roman" w:cs="Times New Roman"/>
          <w:sz w:val="28"/>
          <w:szCs w:val="28"/>
        </w:rPr>
        <w:t>е</w:t>
      </w:r>
      <w:r w:rsidRPr="00F36EAA">
        <w:rPr>
          <w:rStyle w:val="FontStyle207"/>
          <w:rFonts w:ascii="Times New Roman" w:hAnsi="Times New Roman" w:cs="Times New Roman"/>
          <w:sz w:val="28"/>
          <w:szCs w:val="28"/>
        </w:rPr>
        <w:t>ственной деятельности;</w:t>
      </w:r>
    </w:p>
    <w:p w:rsidR="00A93C30" w:rsidRPr="00F36EAA" w:rsidRDefault="00A93C3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эстетический ориентир на общечеловеческие ценности (воспитание ч</w:t>
      </w:r>
      <w:r w:rsidRPr="00F36EAA">
        <w:rPr>
          <w:rStyle w:val="FontStyle207"/>
          <w:rFonts w:ascii="Times New Roman" w:hAnsi="Times New Roman" w:cs="Times New Roman"/>
          <w:sz w:val="28"/>
          <w:szCs w:val="28"/>
        </w:rPr>
        <w:t>е</w:t>
      </w:r>
      <w:r w:rsidRPr="00F36EAA">
        <w:rPr>
          <w:rStyle w:val="FontStyle207"/>
          <w:rFonts w:ascii="Times New Roman" w:hAnsi="Times New Roman" w:cs="Times New Roman"/>
          <w:sz w:val="28"/>
          <w:szCs w:val="28"/>
        </w:rPr>
        <w:t>ловека думающего, чувствующего, созидающего, рефлектирующего);</w:t>
      </w:r>
    </w:p>
    <w:p w:rsidR="00A93C30" w:rsidRPr="00F36EAA" w:rsidRDefault="00A93C3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обогащение сенсорно-чувственного опыта;</w:t>
      </w:r>
    </w:p>
    <w:p w:rsidR="00A93C30" w:rsidRPr="00F36EAA" w:rsidRDefault="00A93C3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организация тематического пространства (информационного поля) - о</w:t>
      </w:r>
      <w:r w:rsidRPr="00F36EAA">
        <w:rPr>
          <w:rStyle w:val="FontStyle207"/>
          <w:rFonts w:ascii="Times New Roman" w:hAnsi="Times New Roman" w:cs="Times New Roman"/>
          <w:sz w:val="28"/>
          <w:szCs w:val="28"/>
        </w:rPr>
        <w:t>с</w:t>
      </w:r>
      <w:r w:rsidRPr="00F36EAA">
        <w:rPr>
          <w:rStyle w:val="FontStyle207"/>
          <w:rFonts w:ascii="Times New Roman" w:hAnsi="Times New Roman" w:cs="Times New Roman"/>
          <w:sz w:val="28"/>
          <w:szCs w:val="28"/>
        </w:rPr>
        <w:t>новы для развития образных представлений;</w:t>
      </w:r>
    </w:p>
    <w:p w:rsidR="00A93C30" w:rsidRPr="00F36EAA" w:rsidRDefault="00A93C3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взаимосвязь обобщенных представлений и обобщенных способов де</w:t>
      </w:r>
      <w:r w:rsidRPr="00F36EAA">
        <w:rPr>
          <w:rStyle w:val="FontStyle207"/>
          <w:rFonts w:ascii="Times New Roman" w:hAnsi="Times New Roman" w:cs="Times New Roman"/>
          <w:sz w:val="28"/>
          <w:szCs w:val="28"/>
        </w:rPr>
        <w:t>й</w:t>
      </w:r>
      <w:r w:rsidRPr="00F36EAA">
        <w:rPr>
          <w:rStyle w:val="FontStyle207"/>
          <w:rFonts w:ascii="Times New Roman" w:hAnsi="Times New Roman" w:cs="Times New Roman"/>
          <w:sz w:val="28"/>
          <w:szCs w:val="28"/>
        </w:rPr>
        <w:t>ствий, направленных на создание выразительного художественного образа;</w:t>
      </w:r>
    </w:p>
    <w:p w:rsidR="00A93C30" w:rsidRDefault="00A93C30" w:rsidP="007E0EA2">
      <w:pPr>
        <w:pStyle w:val="Style11"/>
        <w:widowControl/>
        <w:spacing w:line="240" w:lineRule="auto"/>
        <w:ind w:firstLine="0"/>
        <w:rPr>
          <w:rStyle w:val="FontStyle207"/>
          <w:rFonts w:ascii="Times New Roman" w:hAnsi="Times New Roman" w:cs="Times New Roman"/>
          <w:sz w:val="28"/>
          <w:szCs w:val="28"/>
        </w:rPr>
      </w:pPr>
      <w:r w:rsidRPr="00F36EAA">
        <w:rPr>
          <w:rStyle w:val="FontStyle207"/>
          <w:rFonts w:ascii="Times New Roman" w:hAnsi="Times New Roman" w:cs="Times New Roman"/>
          <w:sz w:val="28"/>
          <w:szCs w:val="28"/>
        </w:rPr>
        <w:tab/>
        <w:t>- естественная радость (радость эстетического восприятия, чувс</w:t>
      </w:r>
      <w:r w:rsidR="00904942" w:rsidRPr="00F36EAA">
        <w:rPr>
          <w:rStyle w:val="FontStyle207"/>
          <w:rFonts w:ascii="Times New Roman" w:hAnsi="Times New Roman" w:cs="Times New Roman"/>
          <w:sz w:val="28"/>
          <w:szCs w:val="28"/>
        </w:rPr>
        <w:t>т</w:t>
      </w:r>
      <w:r w:rsidRPr="00F36EAA">
        <w:rPr>
          <w:rStyle w:val="FontStyle207"/>
          <w:rFonts w:ascii="Times New Roman" w:hAnsi="Times New Roman" w:cs="Times New Roman"/>
          <w:sz w:val="28"/>
          <w:szCs w:val="28"/>
        </w:rPr>
        <w:t>вования</w:t>
      </w:r>
      <w:r w:rsidR="00904942" w:rsidRPr="00F36EAA">
        <w:rPr>
          <w:rStyle w:val="FontStyle207"/>
          <w:rFonts w:ascii="Times New Roman" w:hAnsi="Times New Roman" w:cs="Times New Roman"/>
          <w:sz w:val="28"/>
          <w:szCs w:val="28"/>
        </w:rPr>
        <w:t xml:space="preserve"> и деяния, сохранение непосредственности эстетических реакций, эмоционал</w:t>
      </w:r>
      <w:r w:rsidR="00904942" w:rsidRPr="00F36EAA">
        <w:rPr>
          <w:rStyle w:val="FontStyle207"/>
          <w:rFonts w:ascii="Times New Roman" w:hAnsi="Times New Roman" w:cs="Times New Roman"/>
          <w:sz w:val="28"/>
          <w:szCs w:val="28"/>
        </w:rPr>
        <w:t>ь</w:t>
      </w:r>
      <w:r w:rsidR="00904942" w:rsidRPr="00F36EAA">
        <w:rPr>
          <w:rStyle w:val="FontStyle207"/>
          <w:rFonts w:ascii="Times New Roman" w:hAnsi="Times New Roman" w:cs="Times New Roman"/>
          <w:sz w:val="28"/>
          <w:szCs w:val="28"/>
        </w:rPr>
        <w:t>ной открытости).</w:t>
      </w:r>
    </w:p>
    <w:p w:rsidR="00273859" w:rsidRDefault="00273859" w:rsidP="003D348A">
      <w:pPr>
        <w:autoSpaceDE w:val="0"/>
        <w:autoSpaceDN w:val="0"/>
        <w:adjustRightInd w:val="0"/>
        <w:jc w:val="both"/>
        <w:rPr>
          <w:b/>
          <w:bCs/>
          <w:sz w:val="28"/>
          <w:szCs w:val="28"/>
        </w:rPr>
      </w:pPr>
    </w:p>
    <w:p w:rsidR="00304F71" w:rsidRDefault="00304F71" w:rsidP="003D348A">
      <w:pPr>
        <w:autoSpaceDE w:val="0"/>
        <w:autoSpaceDN w:val="0"/>
        <w:adjustRightInd w:val="0"/>
        <w:jc w:val="both"/>
        <w:rPr>
          <w:b/>
          <w:bCs/>
          <w:sz w:val="28"/>
          <w:szCs w:val="28"/>
        </w:rPr>
      </w:pPr>
    </w:p>
    <w:p w:rsidR="00304F71" w:rsidRDefault="00304F71" w:rsidP="003D348A">
      <w:pPr>
        <w:autoSpaceDE w:val="0"/>
        <w:autoSpaceDN w:val="0"/>
        <w:adjustRightInd w:val="0"/>
        <w:jc w:val="both"/>
        <w:rPr>
          <w:b/>
          <w:bCs/>
          <w:sz w:val="28"/>
          <w:szCs w:val="28"/>
        </w:rPr>
      </w:pPr>
    </w:p>
    <w:p w:rsidR="003D348A" w:rsidRPr="003D348A" w:rsidRDefault="003D348A" w:rsidP="003D348A">
      <w:pPr>
        <w:autoSpaceDE w:val="0"/>
        <w:autoSpaceDN w:val="0"/>
        <w:adjustRightInd w:val="0"/>
        <w:jc w:val="both"/>
        <w:rPr>
          <w:b/>
          <w:bCs/>
          <w:sz w:val="28"/>
          <w:szCs w:val="28"/>
        </w:rPr>
      </w:pPr>
      <w:r w:rsidRPr="003D348A">
        <w:rPr>
          <w:b/>
          <w:bCs/>
          <w:sz w:val="28"/>
          <w:szCs w:val="28"/>
        </w:rPr>
        <w:t>Подготовительная к школе группа (от 6 до 7 лет)</w:t>
      </w:r>
    </w:p>
    <w:p w:rsidR="003D348A" w:rsidRPr="003D348A" w:rsidRDefault="003D348A" w:rsidP="003D348A">
      <w:pPr>
        <w:autoSpaceDE w:val="0"/>
        <w:autoSpaceDN w:val="0"/>
        <w:adjustRightInd w:val="0"/>
        <w:jc w:val="both"/>
        <w:rPr>
          <w:sz w:val="28"/>
          <w:szCs w:val="28"/>
        </w:rPr>
      </w:pPr>
      <w:r w:rsidRPr="003D348A">
        <w:rPr>
          <w:sz w:val="28"/>
          <w:szCs w:val="28"/>
        </w:rPr>
        <w:t>Развивать эстетическое восприятие, чувство ритма, художественный</w:t>
      </w:r>
      <w:r w:rsidR="00A07D07">
        <w:rPr>
          <w:sz w:val="28"/>
          <w:szCs w:val="28"/>
        </w:rPr>
        <w:t xml:space="preserve"> </w:t>
      </w:r>
      <w:r w:rsidRPr="003D348A">
        <w:rPr>
          <w:sz w:val="28"/>
          <w:szCs w:val="28"/>
        </w:rPr>
        <w:t>вкус, эст</w:t>
      </w:r>
      <w:r w:rsidRPr="003D348A">
        <w:rPr>
          <w:sz w:val="28"/>
          <w:szCs w:val="28"/>
        </w:rPr>
        <w:t>е</w:t>
      </w:r>
      <w:r w:rsidRPr="003D348A">
        <w:rPr>
          <w:sz w:val="28"/>
          <w:szCs w:val="28"/>
        </w:rPr>
        <w:t>тическое отношение к окружающему, к искусству и художественной деятел</w:t>
      </w:r>
      <w:r w:rsidRPr="003D348A">
        <w:rPr>
          <w:sz w:val="28"/>
          <w:szCs w:val="28"/>
        </w:rPr>
        <w:t>ь</w:t>
      </w:r>
      <w:r w:rsidRPr="003D348A">
        <w:rPr>
          <w:sz w:val="28"/>
          <w:szCs w:val="28"/>
        </w:rPr>
        <w:t>ности.</w:t>
      </w:r>
      <w:r w:rsidR="00A07D07">
        <w:rPr>
          <w:sz w:val="28"/>
          <w:szCs w:val="28"/>
        </w:rPr>
        <w:t xml:space="preserve"> </w:t>
      </w:r>
      <w:r w:rsidRPr="003D348A">
        <w:rPr>
          <w:sz w:val="28"/>
          <w:szCs w:val="28"/>
        </w:rPr>
        <w:t>Формировать интерес к классическому и народному искусству (музыке, изобразительному искусству, литературе, архитектуре).</w:t>
      </w:r>
    </w:p>
    <w:p w:rsidR="003D348A" w:rsidRPr="003D348A" w:rsidRDefault="003D348A" w:rsidP="003D348A">
      <w:pPr>
        <w:autoSpaceDE w:val="0"/>
        <w:autoSpaceDN w:val="0"/>
        <w:adjustRightInd w:val="0"/>
        <w:jc w:val="both"/>
        <w:rPr>
          <w:sz w:val="28"/>
          <w:szCs w:val="28"/>
        </w:rPr>
      </w:pPr>
      <w:r w:rsidRPr="003D348A">
        <w:rPr>
          <w:sz w:val="28"/>
          <w:szCs w:val="28"/>
        </w:rPr>
        <w:t>Формировать основы художественной культуры. Развивать интерес к иску</w:t>
      </w:r>
      <w:r w:rsidRPr="003D348A">
        <w:rPr>
          <w:sz w:val="28"/>
          <w:szCs w:val="28"/>
        </w:rPr>
        <w:t>с</w:t>
      </w:r>
      <w:r w:rsidRPr="003D348A">
        <w:rPr>
          <w:sz w:val="28"/>
          <w:szCs w:val="28"/>
        </w:rPr>
        <w:t>ству. Закреплять знания об искусстве как виде творческой</w:t>
      </w:r>
      <w:r w:rsidR="00A07D07">
        <w:rPr>
          <w:sz w:val="28"/>
          <w:szCs w:val="28"/>
        </w:rPr>
        <w:t xml:space="preserve"> </w:t>
      </w:r>
      <w:r w:rsidRPr="003D348A">
        <w:rPr>
          <w:sz w:val="28"/>
          <w:szCs w:val="28"/>
        </w:rPr>
        <w:t>деятельности людей, о видах искусства (декоративно-прикладное, изобразительное искусство, лит</w:t>
      </w:r>
      <w:r w:rsidRPr="003D348A">
        <w:rPr>
          <w:sz w:val="28"/>
          <w:szCs w:val="28"/>
        </w:rPr>
        <w:t>е</w:t>
      </w:r>
      <w:r w:rsidRPr="003D348A">
        <w:rPr>
          <w:sz w:val="28"/>
          <w:szCs w:val="28"/>
        </w:rPr>
        <w:t>ратура, музыка, архитектура, театр, танец,</w:t>
      </w:r>
      <w:r w:rsidR="00A07D07">
        <w:rPr>
          <w:sz w:val="28"/>
          <w:szCs w:val="28"/>
        </w:rPr>
        <w:t xml:space="preserve"> </w:t>
      </w:r>
      <w:r w:rsidRPr="003D348A">
        <w:rPr>
          <w:sz w:val="28"/>
          <w:szCs w:val="28"/>
        </w:rPr>
        <w:t>кино, цирк).</w:t>
      </w:r>
      <w:r w:rsidR="00A07D07">
        <w:rPr>
          <w:sz w:val="28"/>
          <w:szCs w:val="28"/>
        </w:rPr>
        <w:t xml:space="preserve"> </w:t>
      </w:r>
      <w:r w:rsidRPr="003D348A">
        <w:rPr>
          <w:sz w:val="28"/>
          <w:szCs w:val="28"/>
        </w:rPr>
        <w:t>Расширять знания детей об изобразительном искусстве, развивать</w:t>
      </w:r>
      <w:r w:rsidR="00A07D07">
        <w:rPr>
          <w:sz w:val="28"/>
          <w:szCs w:val="28"/>
        </w:rPr>
        <w:t xml:space="preserve"> </w:t>
      </w:r>
      <w:r w:rsidRPr="003D348A">
        <w:rPr>
          <w:sz w:val="28"/>
          <w:szCs w:val="28"/>
        </w:rPr>
        <w:t>художественное восприятие произв</w:t>
      </w:r>
      <w:r w:rsidRPr="003D348A">
        <w:rPr>
          <w:sz w:val="28"/>
          <w:szCs w:val="28"/>
        </w:rPr>
        <w:t>е</w:t>
      </w:r>
      <w:r w:rsidRPr="003D348A">
        <w:rPr>
          <w:sz w:val="28"/>
          <w:szCs w:val="28"/>
        </w:rPr>
        <w:t>дений изобразительного искусства.</w:t>
      </w:r>
      <w:r w:rsidR="00A07D07">
        <w:rPr>
          <w:sz w:val="28"/>
          <w:szCs w:val="28"/>
        </w:rPr>
        <w:t xml:space="preserve"> </w:t>
      </w:r>
      <w:r w:rsidRPr="003D348A">
        <w:rPr>
          <w:sz w:val="28"/>
          <w:szCs w:val="28"/>
        </w:rPr>
        <w:t>Продолжать знакомить детей с произвед</w:t>
      </w:r>
      <w:r w:rsidRPr="003D348A">
        <w:rPr>
          <w:sz w:val="28"/>
          <w:szCs w:val="28"/>
        </w:rPr>
        <w:t>е</w:t>
      </w:r>
      <w:r w:rsidRPr="003D348A">
        <w:rPr>
          <w:sz w:val="28"/>
          <w:szCs w:val="28"/>
        </w:rPr>
        <w:t>ниями живописи: И. Шишкин</w:t>
      </w:r>
      <w:r w:rsidR="00A07D07">
        <w:rPr>
          <w:sz w:val="28"/>
          <w:szCs w:val="28"/>
        </w:rPr>
        <w:t xml:space="preserve"> </w:t>
      </w:r>
      <w:r w:rsidRPr="003D348A">
        <w:rPr>
          <w:sz w:val="28"/>
          <w:szCs w:val="28"/>
        </w:rPr>
        <w:t>(«Рожь», «Утро в сосновом лесу»), И. Левитан («Золотая осень», «Март»,</w:t>
      </w:r>
      <w:r w:rsidR="00A07D07">
        <w:rPr>
          <w:sz w:val="28"/>
          <w:szCs w:val="28"/>
        </w:rPr>
        <w:t xml:space="preserve"> </w:t>
      </w:r>
      <w:r w:rsidRPr="003D348A">
        <w:rPr>
          <w:sz w:val="28"/>
          <w:szCs w:val="28"/>
        </w:rPr>
        <w:t>«Весна. Большая вода»), А. Саврасов («Грачи прил</w:t>
      </w:r>
      <w:r w:rsidRPr="003D348A">
        <w:rPr>
          <w:sz w:val="28"/>
          <w:szCs w:val="28"/>
        </w:rPr>
        <w:t>е</w:t>
      </w:r>
      <w:r w:rsidRPr="003D348A">
        <w:rPr>
          <w:sz w:val="28"/>
          <w:szCs w:val="28"/>
        </w:rPr>
        <w:t>тели»), А. Пластов</w:t>
      </w:r>
      <w:r w:rsidR="00A07D07">
        <w:rPr>
          <w:sz w:val="28"/>
          <w:szCs w:val="28"/>
        </w:rPr>
        <w:t xml:space="preserve"> </w:t>
      </w:r>
      <w:r w:rsidRPr="003D348A">
        <w:rPr>
          <w:sz w:val="28"/>
          <w:szCs w:val="28"/>
        </w:rPr>
        <w:t>(«Полдень», «Летом», «Сенокос»), В. Васнецов («Алену</w:t>
      </w:r>
      <w:r w:rsidRPr="003D348A">
        <w:rPr>
          <w:sz w:val="28"/>
          <w:szCs w:val="28"/>
        </w:rPr>
        <w:t>ш</w:t>
      </w:r>
      <w:r w:rsidRPr="003D348A">
        <w:rPr>
          <w:sz w:val="28"/>
          <w:szCs w:val="28"/>
        </w:rPr>
        <w:t>ка», «Богатыри», «Иван-царевич на Сером волке») и др.</w:t>
      </w:r>
    </w:p>
    <w:p w:rsidR="003D348A" w:rsidRPr="003D348A" w:rsidRDefault="003D348A" w:rsidP="003D348A">
      <w:pPr>
        <w:autoSpaceDE w:val="0"/>
        <w:autoSpaceDN w:val="0"/>
        <w:adjustRightInd w:val="0"/>
        <w:jc w:val="both"/>
        <w:rPr>
          <w:sz w:val="28"/>
          <w:szCs w:val="28"/>
        </w:rPr>
      </w:pPr>
      <w:r w:rsidRPr="003D348A">
        <w:rPr>
          <w:sz w:val="28"/>
          <w:szCs w:val="28"/>
        </w:rPr>
        <w:t>Обогащать представления о скульптуре малых форм, выделяя образные сре</w:t>
      </w:r>
      <w:r w:rsidRPr="003D348A">
        <w:rPr>
          <w:sz w:val="28"/>
          <w:szCs w:val="28"/>
        </w:rPr>
        <w:t>д</w:t>
      </w:r>
      <w:r w:rsidRPr="003D348A">
        <w:rPr>
          <w:sz w:val="28"/>
          <w:szCs w:val="28"/>
        </w:rPr>
        <w:t>ства выразительности (форму, пропорции, цвет, характерные</w:t>
      </w:r>
      <w:r w:rsidR="00A07D07">
        <w:rPr>
          <w:sz w:val="28"/>
          <w:szCs w:val="28"/>
        </w:rPr>
        <w:t xml:space="preserve"> </w:t>
      </w:r>
      <w:r w:rsidRPr="003D348A">
        <w:rPr>
          <w:sz w:val="28"/>
          <w:szCs w:val="28"/>
        </w:rPr>
        <w:t>детали, позы, движения и др.).</w:t>
      </w:r>
    </w:p>
    <w:p w:rsidR="003D348A" w:rsidRPr="003D348A" w:rsidRDefault="003D348A" w:rsidP="003D348A">
      <w:pPr>
        <w:autoSpaceDE w:val="0"/>
        <w:autoSpaceDN w:val="0"/>
        <w:adjustRightInd w:val="0"/>
        <w:jc w:val="both"/>
        <w:rPr>
          <w:sz w:val="28"/>
          <w:szCs w:val="28"/>
        </w:rPr>
      </w:pPr>
      <w:r w:rsidRPr="003D348A">
        <w:rPr>
          <w:sz w:val="28"/>
          <w:szCs w:val="28"/>
        </w:rPr>
        <w:t>Расширять представления о художниках — иллюстраторах детской</w:t>
      </w:r>
      <w:r w:rsidR="00A07D07">
        <w:rPr>
          <w:sz w:val="28"/>
          <w:szCs w:val="28"/>
        </w:rPr>
        <w:t xml:space="preserve"> </w:t>
      </w:r>
      <w:r w:rsidRPr="003D348A">
        <w:rPr>
          <w:sz w:val="28"/>
          <w:szCs w:val="28"/>
        </w:rPr>
        <w:t>книги (И. Билибин, Ю. Васнецов, В. Конашевич, В. Лебедев, Т. Маврина,</w:t>
      </w:r>
      <w:r w:rsidR="00A07D07">
        <w:rPr>
          <w:sz w:val="28"/>
          <w:szCs w:val="28"/>
        </w:rPr>
        <w:t xml:space="preserve"> </w:t>
      </w:r>
      <w:r w:rsidRPr="003D348A">
        <w:rPr>
          <w:sz w:val="28"/>
          <w:szCs w:val="28"/>
        </w:rPr>
        <w:t>Е. Чарушин и др.).</w:t>
      </w:r>
    </w:p>
    <w:p w:rsidR="003D348A" w:rsidRPr="003D348A" w:rsidRDefault="003D348A" w:rsidP="003D348A">
      <w:pPr>
        <w:autoSpaceDE w:val="0"/>
        <w:autoSpaceDN w:val="0"/>
        <w:adjustRightInd w:val="0"/>
        <w:jc w:val="both"/>
        <w:rPr>
          <w:sz w:val="28"/>
          <w:szCs w:val="28"/>
        </w:rPr>
      </w:pPr>
      <w:r w:rsidRPr="003D348A">
        <w:rPr>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w:t>
      </w:r>
      <w:r w:rsidRPr="003D348A">
        <w:rPr>
          <w:sz w:val="28"/>
          <w:szCs w:val="28"/>
        </w:rPr>
        <w:t>з</w:t>
      </w:r>
      <w:r w:rsidRPr="003D348A">
        <w:rPr>
          <w:sz w:val="28"/>
          <w:szCs w:val="28"/>
        </w:rPr>
        <w:t>делиями, народными игрушками.</w:t>
      </w:r>
    </w:p>
    <w:p w:rsidR="003D348A" w:rsidRPr="003D348A" w:rsidRDefault="003D348A" w:rsidP="003D348A">
      <w:pPr>
        <w:autoSpaceDE w:val="0"/>
        <w:autoSpaceDN w:val="0"/>
        <w:adjustRightInd w:val="0"/>
        <w:jc w:val="both"/>
        <w:rPr>
          <w:sz w:val="28"/>
          <w:szCs w:val="28"/>
        </w:rPr>
      </w:pPr>
      <w:r w:rsidRPr="003D348A">
        <w:rPr>
          <w:sz w:val="28"/>
          <w:szCs w:val="28"/>
        </w:rPr>
        <w:t>Продолжать знакомить с архитектурой, закреплять и обогащать знания детей о том, что существуют здания различного назначения (жилые</w:t>
      </w:r>
      <w:r w:rsidR="00A07D07">
        <w:rPr>
          <w:sz w:val="28"/>
          <w:szCs w:val="28"/>
        </w:rPr>
        <w:t xml:space="preserve"> </w:t>
      </w:r>
      <w:r w:rsidRPr="003D348A">
        <w:rPr>
          <w:sz w:val="28"/>
          <w:szCs w:val="28"/>
        </w:rPr>
        <w:t>дома, магазины, кинотеатры, детские сады, школы и др.).</w:t>
      </w:r>
      <w:r w:rsidR="00A07D07">
        <w:rPr>
          <w:sz w:val="28"/>
          <w:szCs w:val="28"/>
        </w:rPr>
        <w:t xml:space="preserve"> </w:t>
      </w:r>
      <w:r w:rsidRPr="003D348A">
        <w:rPr>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r w:rsidR="00A07D07">
        <w:rPr>
          <w:sz w:val="28"/>
          <w:szCs w:val="28"/>
        </w:rPr>
        <w:t xml:space="preserve">. </w:t>
      </w:r>
      <w:r w:rsidRPr="003D348A">
        <w:rPr>
          <w:sz w:val="28"/>
          <w:szCs w:val="28"/>
        </w:rPr>
        <w:t>П</w:t>
      </w:r>
      <w:r w:rsidRPr="003D348A">
        <w:rPr>
          <w:sz w:val="28"/>
          <w:szCs w:val="28"/>
        </w:rPr>
        <w:t>о</w:t>
      </w:r>
      <w:r w:rsidRPr="003D348A">
        <w:rPr>
          <w:sz w:val="28"/>
          <w:szCs w:val="28"/>
        </w:rPr>
        <w:t>знакомить со спецификой храмовой архитектуры: купол, арки,</w:t>
      </w:r>
      <w:r w:rsidR="00A07D07">
        <w:rPr>
          <w:sz w:val="28"/>
          <w:szCs w:val="28"/>
        </w:rPr>
        <w:t xml:space="preserve"> </w:t>
      </w:r>
      <w:r w:rsidRPr="003D348A">
        <w:rPr>
          <w:sz w:val="28"/>
          <w:szCs w:val="28"/>
        </w:rPr>
        <w:t>аркатурный по</w:t>
      </w:r>
      <w:r w:rsidRPr="003D348A">
        <w:rPr>
          <w:sz w:val="28"/>
          <w:szCs w:val="28"/>
        </w:rPr>
        <w:t>я</w:t>
      </w:r>
      <w:r w:rsidRPr="003D348A">
        <w:rPr>
          <w:sz w:val="28"/>
          <w:szCs w:val="28"/>
        </w:rPr>
        <w:t>сок по периметру здания, барабан (круглая часть под</w:t>
      </w:r>
      <w:r w:rsidR="00A07D07">
        <w:rPr>
          <w:sz w:val="28"/>
          <w:szCs w:val="28"/>
        </w:rPr>
        <w:t xml:space="preserve"> </w:t>
      </w:r>
      <w:r w:rsidRPr="003D348A">
        <w:rPr>
          <w:sz w:val="28"/>
          <w:szCs w:val="28"/>
        </w:rPr>
        <w:t>куполом) и т. д. Знак</w:t>
      </w:r>
      <w:r w:rsidRPr="003D348A">
        <w:rPr>
          <w:sz w:val="28"/>
          <w:szCs w:val="28"/>
        </w:rPr>
        <w:t>о</w:t>
      </w:r>
      <w:r w:rsidRPr="003D348A">
        <w:rPr>
          <w:sz w:val="28"/>
          <w:szCs w:val="28"/>
        </w:rPr>
        <w:t>мить с архитектурой с опорой на региональные особенности местности, в кот</w:t>
      </w:r>
      <w:r w:rsidRPr="003D348A">
        <w:rPr>
          <w:sz w:val="28"/>
          <w:szCs w:val="28"/>
        </w:rPr>
        <w:t>о</w:t>
      </w:r>
      <w:r w:rsidRPr="003D348A">
        <w:rPr>
          <w:sz w:val="28"/>
          <w:szCs w:val="28"/>
        </w:rPr>
        <w:t>рой живут дети. Рассказать детям о том, что,</w:t>
      </w:r>
      <w:r w:rsidR="00A07D07">
        <w:rPr>
          <w:sz w:val="28"/>
          <w:szCs w:val="28"/>
        </w:rPr>
        <w:t xml:space="preserve"> </w:t>
      </w:r>
      <w:r w:rsidRPr="003D348A">
        <w:rPr>
          <w:sz w:val="28"/>
          <w:szCs w:val="28"/>
        </w:rPr>
        <w:t>как и в каждом виде искусства, в архитектуре есть памятники, которые</w:t>
      </w:r>
      <w:r w:rsidR="00A07D07">
        <w:rPr>
          <w:sz w:val="28"/>
          <w:szCs w:val="28"/>
        </w:rPr>
        <w:t xml:space="preserve"> известны во всем мире: в </w:t>
      </w:r>
      <w:r w:rsidRPr="003D348A">
        <w:rPr>
          <w:sz w:val="28"/>
          <w:szCs w:val="28"/>
        </w:rPr>
        <w:t>России это Кремль, собор Василия Блаженного, Зимний дворец, Исаакиевский собор, П</w:t>
      </w:r>
      <w:r w:rsidRPr="003D348A">
        <w:rPr>
          <w:sz w:val="28"/>
          <w:szCs w:val="28"/>
        </w:rPr>
        <w:t>е</w:t>
      </w:r>
      <w:r w:rsidRPr="003D348A">
        <w:rPr>
          <w:sz w:val="28"/>
          <w:szCs w:val="28"/>
        </w:rPr>
        <w:t>тергоф, памятники Золотого</w:t>
      </w:r>
      <w:r w:rsidR="00A07D07">
        <w:rPr>
          <w:sz w:val="28"/>
          <w:szCs w:val="28"/>
        </w:rPr>
        <w:t xml:space="preserve"> </w:t>
      </w:r>
      <w:r w:rsidRPr="003D348A">
        <w:rPr>
          <w:sz w:val="28"/>
          <w:szCs w:val="28"/>
        </w:rPr>
        <w:t>кольца и другие — в каждом городе свои.</w:t>
      </w:r>
      <w:r w:rsidR="00A07D07">
        <w:rPr>
          <w:sz w:val="28"/>
          <w:szCs w:val="28"/>
        </w:rPr>
        <w:t xml:space="preserve"> </w:t>
      </w:r>
      <w:r w:rsidRPr="003D348A">
        <w:rPr>
          <w:sz w:val="28"/>
          <w:szCs w:val="28"/>
        </w:rPr>
        <w:t>Разв</w:t>
      </w:r>
      <w:r w:rsidRPr="003D348A">
        <w:rPr>
          <w:sz w:val="28"/>
          <w:szCs w:val="28"/>
        </w:rPr>
        <w:t>и</w:t>
      </w:r>
      <w:r w:rsidRPr="003D348A">
        <w:rPr>
          <w:sz w:val="28"/>
          <w:szCs w:val="28"/>
        </w:rPr>
        <w:t>вать умения передавать в художественной деятельности образы</w:t>
      </w:r>
      <w:r w:rsidR="00A07D07">
        <w:rPr>
          <w:sz w:val="28"/>
          <w:szCs w:val="28"/>
        </w:rPr>
        <w:t xml:space="preserve"> </w:t>
      </w:r>
      <w:r w:rsidRPr="003D348A">
        <w:rPr>
          <w:sz w:val="28"/>
          <w:szCs w:val="28"/>
        </w:rPr>
        <w:t>архитектурных сооружений, сказочных построек. Поощрять стремление</w:t>
      </w:r>
      <w:r w:rsidR="00A07D07">
        <w:rPr>
          <w:sz w:val="28"/>
          <w:szCs w:val="28"/>
        </w:rPr>
        <w:t xml:space="preserve"> </w:t>
      </w:r>
      <w:r w:rsidRPr="003D348A">
        <w:rPr>
          <w:sz w:val="28"/>
          <w:szCs w:val="28"/>
        </w:rPr>
        <w:t>изображать детали п</w:t>
      </w:r>
      <w:r w:rsidRPr="003D348A">
        <w:rPr>
          <w:sz w:val="28"/>
          <w:szCs w:val="28"/>
        </w:rPr>
        <w:t>о</w:t>
      </w:r>
      <w:r w:rsidRPr="003D348A">
        <w:rPr>
          <w:sz w:val="28"/>
          <w:szCs w:val="28"/>
        </w:rPr>
        <w:t>строек (наличники, резной подзор по контуру крыши).</w:t>
      </w:r>
      <w:r w:rsidR="00A07D07">
        <w:rPr>
          <w:sz w:val="28"/>
          <w:szCs w:val="28"/>
        </w:rPr>
        <w:t xml:space="preserve"> </w:t>
      </w:r>
      <w:r w:rsidRPr="003D348A">
        <w:rPr>
          <w:sz w:val="28"/>
          <w:szCs w:val="28"/>
        </w:rPr>
        <w:t>Расширять представл</w:t>
      </w:r>
      <w:r w:rsidRPr="003D348A">
        <w:rPr>
          <w:sz w:val="28"/>
          <w:szCs w:val="28"/>
        </w:rPr>
        <w:t>е</w:t>
      </w:r>
      <w:r w:rsidRPr="003D348A">
        <w:rPr>
          <w:sz w:val="28"/>
          <w:szCs w:val="28"/>
        </w:rPr>
        <w:t>ния детей о творческой деятельности, ее особен</w:t>
      </w:r>
      <w:r w:rsidR="00A07D07">
        <w:rPr>
          <w:sz w:val="28"/>
          <w:szCs w:val="28"/>
        </w:rPr>
        <w:t xml:space="preserve">ностях </w:t>
      </w:r>
      <w:r w:rsidRPr="003D348A">
        <w:rPr>
          <w:sz w:val="28"/>
          <w:szCs w:val="28"/>
        </w:rPr>
        <w:t>формировать умение называть виды художественной деятельности, профессии деятелей искусства (художник, композитор, артист, танцор,</w:t>
      </w:r>
      <w:r w:rsidR="00A07D07">
        <w:rPr>
          <w:sz w:val="28"/>
          <w:szCs w:val="28"/>
        </w:rPr>
        <w:t xml:space="preserve"> </w:t>
      </w:r>
      <w:r w:rsidRPr="003D348A">
        <w:rPr>
          <w:sz w:val="28"/>
          <w:szCs w:val="28"/>
        </w:rPr>
        <w:t>певец, пианист, скрипач, режиссер, д</w:t>
      </w:r>
      <w:r w:rsidRPr="003D348A">
        <w:rPr>
          <w:sz w:val="28"/>
          <w:szCs w:val="28"/>
        </w:rPr>
        <w:t>и</w:t>
      </w:r>
      <w:r w:rsidRPr="003D348A">
        <w:rPr>
          <w:sz w:val="28"/>
          <w:szCs w:val="28"/>
        </w:rPr>
        <w:t>ректор театра, архитектор и т. п).</w:t>
      </w:r>
    </w:p>
    <w:p w:rsidR="003D348A" w:rsidRPr="003D348A" w:rsidRDefault="003D348A" w:rsidP="003D348A">
      <w:pPr>
        <w:autoSpaceDE w:val="0"/>
        <w:autoSpaceDN w:val="0"/>
        <w:adjustRightInd w:val="0"/>
        <w:jc w:val="both"/>
        <w:rPr>
          <w:sz w:val="28"/>
          <w:szCs w:val="28"/>
        </w:rPr>
      </w:pPr>
      <w:r w:rsidRPr="003D348A">
        <w:rPr>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r w:rsidR="00A07D07">
        <w:rPr>
          <w:sz w:val="28"/>
          <w:szCs w:val="28"/>
        </w:rPr>
        <w:t xml:space="preserve"> </w:t>
      </w:r>
      <w:r w:rsidRPr="003D348A">
        <w:rPr>
          <w:sz w:val="28"/>
          <w:szCs w:val="28"/>
        </w:rPr>
        <w:t>Формировать представление о значении органов чувств человека для</w:t>
      </w:r>
      <w:r w:rsidR="00A07D07">
        <w:rPr>
          <w:sz w:val="28"/>
          <w:szCs w:val="28"/>
        </w:rPr>
        <w:t xml:space="preserve"> </w:t>
      </w:r>
      <w:r w:rsidRPr="003D348A">
        <w:rPr>
          <w:sz w:val="28"/>
          <w:szCs w:val="28"/>
        </w:rPr>
        <w:t>художественной де</w:t>
      </w:r>
      <w:r w:rsidRPr="003D348A">
        <w:rPr>
          <w:sz w:val="28"/>
          <w:szCs w:val="28"/>
        </w:rPr>
        <w:t>я</w:t>
      </w:r>
      <w:r w:rsidRPr="003D348A">
        <w:rPr>
          <w:sz w:val="28"/>
          <w:szCs w:val="28"/>
        </w:rPr>
        <w:t>тельности, формировать умение соотносить органы</w:t>
      </w:r>
      <w:r w:rsidR="00A7091C">
        <w:rPr>
          <w:sz w:val="28"/>
          <w:szCs w:val="28"/>
        </w:rPr>
        <w:t xml:space="preserve"> </w:t>
      </w:r>
      <w:r w:rsidRPr="003D348A">
        <w:rPr>
          <w:sz w:val="28"/>
          <w:szCs w:val="28"/>
        </w:rPr>
        <w:t>чувств с видами искусства (музыку слушают, картины рассматривают, стихи читают и слушают и т. д.).</w:t>
      </w:r>
    </w:p>
    <w:p w:rsidR="003D348A" w:rsidRPr="003D348A" w:rsidRDefault="003D348A" w:rsidP="003D348A">
      <w:pPr>
        <w:autoSpaceDE w:val="0"/>
        <w:autoSpaceDN w:val="0"/>
        <w:adjustRightInd w:val="0"/>
        <w:jc w:val="both"/>
        <w:rPr>
          <w:sz w:val="28"/>
          <w:szCs w:val="28"/>
        </w:rPr>
      </w:pPr>
      <w:r w:rsidRPr="003D348A">
        <w:rPr>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3D348A" w:rsidRPr="003D348A" w:rsidRDefault="003D348A" w:rsidP="003D348A">
      <w:pPr>
        <w:autoSpaceDE w:val="0"/>
        <w:autoSpaceDN w:val="0"/>
        <w:adjustRightInd w:val="0"/>
        <w:jc w:val="both"/>
        <w:rPr>
          <w:sz w:val="28"/>
          <w:szCs w:val="28"/>
        </w:rPr>
      </w:pPr>
      <w:r w:rsidRPr="003D348A">
        <w:rPr>
          <w:sz w:val="28"/>
          <w:szCs w:val="28"/>
        </w:rPr>
        <w:t>Расширять представления о разнообразии народного искусства,</w:t>
      </w:r>
      <w:r w:rsidR="00A7091C">
        <w:rPr>
          <w:sz w:val="28"/>
          <w:szCs w:val="28"/>
        </w:rPr>
        <w:t xml:space="preserve"> </w:t>
      </w:r>
      <w:r w:rsidRPr="003D348A">
        <w:rPr>
          <w:sz w:val="28"/>
          <w:szCs w:val="28"/>
        </w:rPr>
        <w:t>художестве</w:t>
      </w:r>
      <w:r w:rsidRPr="003D348A">
        <w:rPr>
          <w:sz w:val="28"/>
          <w:szCs w:val="28"/>
        </w:rPr>
        <w:t>н</w:t>
      </w:r>
      <w:r w:rsidRPr="003D348A">
        <w:rPr>
          <w:sz w:val="28"/>
          <w:szCs w:val="28"/>
        </w:rPr>
        <w:t>ных промыслов (различные виды материалов, разные регионы страны и мира). Воспитывать интерес к искусству родного края;</w:t>
      </w:r>
      <w:r w:rsidR="00A7091C">
        <w:rPr>
          <w:sz w:val="28"/>
          <w:szCs w:val="28"/>
        </w:rPr>
        <w:t xml:space="preserve"> </w:t>
      </w:r>
      <w:r w:rsidRPr="003D348A">
        <w:rPr>
          <w:sz w:val="28"/>
          <w:szCs w:val="28"/>
        </w:rPr>
        <w:t>любовь и бережное отношение к произведениям искусства.</w:t>
      </w:r>
    </w:p>
    <w:p w:rsidR="003D348A" w:rsidRDefault="003D348A" w:rsidP="00A7091C">
      <w:pPr>
        <w:autoSpaceDE w:val="0"/>
        <w:autoSpaceDN w:val="0"/>
        <w:adjustRightInd w:val="0"/>
        <w:jc w:val="both"/>
        <w:rPr>
          <w:sz w:val="28"/>
          <w:szCs w:val="28"/>
        </w:rPr>
      </w:pPr>
      <w:r w:rsidRPr="003D348A">
        <w:rPr>
          <w:sz w:val="28"/>
          <w:szCs w:val="28"/>
        </w:rPr>
        <w:t>Поощрять активное участие детей в художественной деятельности по</w:t>
      </w:r>
      <w:r w:rsidR="00A7091C">
        <w:rPr>
          <w:sz w:val="28"/>
          <w:szCs w:val="28"/>
        </w:rPr>
        <w:t xml:space="preserve"> </w:t>
      </w:r>
      <w:r w:rsidRPr="003D348A">
        <w:rPr>
          <w:sz w:val="28"/>
          <w:szCs w:val="28"/>
        </w:rPr>
        <w:t>со</w:t>
      </w:r>
      <w:r w:rsidRPr="003D348A">
        <w:rPr>
          <w:sz w:val="28"/>
          <w:szCs w:val="28"/>
        </w:rPr>
        <w:t>б</w:t>
      </w:r>
      <w:r w:rsidRPr="003D348A">
        <w:rPr>
          <w:sz w:val="28"/>
          <w:szCs w:val="28"/>
        </w:rPr>
        <w:t>ственному желанию и под руководством взросло</w:t>
      </w:r>
      <w:r w:rsidR="00A7091C">
        <w:rPr>
          <w:sz w:val="28"/>
          <w:szCs w:val="28"/>
        </w:rPr>
        <w:t>го.</w:t>
      </w:r>
    </w:p>
    <w:p w:rsidR="00A7091C" w:rsidRPr="003D348A" w:rsidRDefault="00A7091C" w:rsidP="00A7091C">
      <w:pPr>
        <w:autoSpaceDE w:val="0"/>
        <w:autoSpaceDN w:val="0"/>
        <w:adjustRightInd w:val="0"/>
        <w:jc w:val="both"/>
        <w:rPr>
          <w:sz w:val="28"/>
          <w:szCs w:val="28"/>
        </w:rPr>
      </w:pPr>
    </w:p>
    <w:p w:rsidR="003D348A" w:rsidRPr="003D348A" w:rsidRDefault="003D348A" w:rsidP="003D348A">
      <w:pPr>
        <w:autoSpaceDE w:val="0"/>
        <w:autoSpaceDN w:val="0"/>
        <w:adjustRightInd w:val="0"/>
        <w:jc w:val="both"/>
        <w:rPr>
          <w:b/>
          <w:sz w:val="28"/>
          <w:szCs w:val="28"/>
        </w:rPr>
      </w:pPr>
      <w:r w:rsidRPr="003D348A">
        <w:rPr>
          <w:b/>
          <w:sz w:val="28"/>
          <w:szCs w:val="28"/>
        </w:rPr>
        <w:t>Изобразительная деятельность</w:t>
      </w:r>
    </w:p>
    <w:p w:rsidR="003D348A" w:rsidRPr="00A7091C" w:rsidRDefault="003D348A" w:rsidP="00A7091C">
      <w:pPr>
        <w:jc w:val="both"/>
        <w:rPr>
          <w:b/>
          <w:sz w:val="28"/>
          <w:szCs w:val="28"/>
        </w:rPr>
      </w:pPr>
      <w:r w:rsidRPr="003D348A">
        <w:rPr>
          <w:b/>
          <w:bCs/>
          <w:sz w:val="28"/>
          <w:szCs w:val="28"/>
        </w:rPr>
        <w:t>Подготовительная к школе группа</w:t>
      </w:r>
      <w:r w:rsidR="00A7091C">
        <w:rPr>
          <w:b/>
          <w:sz w:val="28"/>
          <w:szCs w:val="28"/>
        </w:rPr>
        <w:t xml:space="preserve"> </w:t>
      </w:r>
      <w:r w:rsidRPr="003D348A">
        <w:rPr>
          <w:b/>
          <w:bCs/>
          <w:sz w:val="28"/>
          <w:szCs w:val="28"/>
        </w:rPr>
        <w:t>(от 6 до 7 лет)</w:t>
      </w:r>
    </w:p>
    <w:p w:rsidR="003D348A" w:rsidRPr="003D348A" w:rsidRDefault="003D348A" w:rsidP="003D348A">
      <w:pPr>
        <w:autoSpaceDE w:val="0"/>
        <w:autoSpaceDN w:val="0"/>
        <w:adjustRightInd w:val="0"/>
        <w:jc w:val="both"/>
        <w:rPr>
          <w:sz w:val="28"/>
          <w:szCs w:val="28"/>
        </w:rPr>
      </w:pPr>
      <w:r w:rsidRPr="003D348A">
        <w:rPr>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3D348A" w:rsidRPr="003D348A" w:rsidRDefault="003D348A" w:rsidP="003D348A">
      <w:pPr>
        <w:autoSpaceDE w:val="0"/>
        <w:autoSpaceDN w:val="0"/>
        <w:adjustRightInd w:val="0"/>
        <w:jc w:val="both"/>
        <w:rPr>
          <w:sz w:val="28"/>
          <w:szCs w:val="28"/>
        </w:rPr>
      </w:pPr>
      <w:r w:rsidRPr="003D348A">
        <w:rPr>
          <w:sz w:val="28"/>
          <w:szCs w:val="28"/>
        </w:rPr>
        <w:t>Продолжать развивать образное эстетическое восприятие, образные</w:t>
      </w:r>
      <w:r w:rsidR="00A7091C">
        <w:rPr>
          <w:sz w:val="28"/>
          <w:szCs w:val="28"/>
        </w:rPr>
        <w:t xml:space="preserve"> </w:t>
      </w:r>
      <w:r w:rsidRPr="003D348A">
        <w:rPr>
          <w:sz w:val="28"/>
          <w:szCs w:val="28"/>
        </w:rPr>
        <w:t>предста</w:t>
      </w:r>
      <w:r w:rsidRPr="003D348A">
        <w:rPr>
          <w:sz w:val="28"/>
          <w:szCs w:val="28"/>
        </w:rPr>
        <w:t>в</w:t>
      </w:r>
      <w:r w:rsidRPr="003D348A">
        <w:rPr>
          <w:sz w:val="28"/>
          <w:szCs w:val="28"/>
        </w:rPr>
        <w:t xml:space="preserve">ления, формировать эстетические суждения; учить </w:t>
      </w:r>
      <w:r w:rsidR="00A7091C" w:rsidRPr="003D348A">
        <w:rPr>
          <w:sz w:val="28"/>
          <w:szCs w:val="28"/>
        </w:rPr>
        <w:t>аргументировано</w:t>
      </w:r>
      <w:r w:rsidRPr="003D348A">
        <w:rPr>
          <w:sz w:val="28"/>
          <w:szCs w:val="28"/>
        </w:rPr>
        <w:t xml:space="preserve"> и разве</w:t>
      </w:r>
      <w:r w:rsidRPr="003D348A">
        <w:rPr>
          <w:sz w:val="28"/>
          <w:szCs w:val="28"/>
        </w:rPr>
        <w:t>р</w:t>
      </w:r>
      <w:r w:rsidRPr="003D348A">
        <w:rPr>
          <w:sz w:val="28"/>
          <w:szCs w:val="28"/>
        </w:rPr>
        <w:t>нуто оценивать изображения, созданные как самим</w:t>
      </w:r>
      <w:r w:rsidR="00A7091C">
        <w:rPr>
          <w:sz w:val="28"/>
          <w:szCs w:val="28"/>
        </w:rPr>
        <w:t xml:space="preserve"> </w:t>
      </w:r>
      <w:r w:rsidRPr="003D348A">
        <w:rPr>
          <w:sz w:val="28"/>
          <w:szCs w:val="28"/>
        </w:rPr>
        <w:t>ребенком, так и его сверс</w:t>
      </w:r>
      <w:r w:rsidRPr="003D348A">
        <w:rPr>
          <w:sz w:val="28"/>
          <w:szCs w:val="28"/>
        </w:rPr>
        <w:t>т</w:t>
      </w:r>
      <w:r w:rsidRPr="003D348A">
        <w:rPr>
          <w:sz w:val="28"/>
          <w:szCs w:val="28"/>
        </w:rPr>
        <w:t>никами, обращая внимание на обязательность</w:t>
      </w:r>
      <w:r w:rsidR="00A7091C">
        <w:rPr>
          <w:sz w:val="28"/>
          <w:szCs w:val="28"/>
        </w:rPr>
        <w:t xml:space="preserve"> </w:t>
      </w:r>
      <w:r w:rsidRPr="003D348A">
        <w:rPr>
          <w:sz w:val="28"/>
          <w:szCs w:val="28"/>
        </w:rPr>
        <w:t>доброжелательного и уважител</w:t>
      </w:r>
      <w:r w:rsidRPr="003D348A">
        <w:rPr>
          <w:sz w:val="28"/>
          <w:szCs w:val="28"/>
        </w:rPr>
        <w:t>ь</w:t>
      </w:r>
      <w:r w:rsidRPr="003D348A">
        <w:rPr>
          <w:sz w:val="28"/>
          <w:szCs w:val="28"/>
        </w:rPr>
        <w:t>ного отношения к работам товарищей.</w:t>
      </w:r>
    </w:p>
    <w:p w:rsidR="003D348A" w:rsidRPr="003D348A" w:rsidRDefault="003D348A" w:rsidP="003D348A">
      <w:pPr>
        <w:autoSpaceDE w:val="0"/>
        <w:autoSpaceDN w:val="0"/>
        <w:adjustRightInd w:val="0"/>
        <w:jc w:val="both"/>
        <w:rPr>
          <w:sz w:val="28"/>
          <w:szCs w:val="28"/>
        </w:rPr>
      </w:pPr>
      <w:r w:rsidRPr="003D348A">
        <w:rPr>
          <w:sz w:val="28"/>
          <w:szCs w:val="28"/>
        </w:rPr>
        <w:t>Формировать эстетическое отношение к предметам и явлениям окружающего мира, произведениям искусства, к художественно-творческой</w:t>
      </w:r>
      <w:r w:rsidR="00A7091C">
        <w:rPr>
          <w:sz w:val="28"/>
          <w:szCs w:val="28"/>
        </w:rPr>
        <w:t xml:space="preserve"> </w:t>
      </w:r>
      <w:r w:rsidRPr="003D348A">
        <w:rPr>
          <w:sz w:val="28"/>
          <w:szCs w:val="28"/>
        </w:rPr>
        <w:t>деятельности.</w:t>
      </w:r>
    </w:p>
    <w:p w:rsidR="003D348A" w:rsidRPr="003D348A" w:rsidRDefault="003D348A" w:rsidP="003D348A">
      <w:pPr>
        <w:autoSpaceDE w:val="0"/>
        <w:autoSpaceDN w:val="0"/>
        <w:adjustRightInd w:val="0"/>
        <w:jc w:val="both"/>
        <w:rPr>
          <w:sz w:val="28"/>
          <w:szCs w:val="28"/>
        </w:rPr>
      </w:pPr>
      <w:r w:rsidRPr="003D348A">
        <w:rPr>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3D348A" w:rsidRPr="003D348A" w:rsidRDefault="003D348A" w:rsidP="003D348A">
      <w:pPr>
        <w:autoSpaceDE w:val="0"/>
        <w:autoSpaceDN w:val="0"/>
        <w:adjustRightInd w:val="0"/>
        <w:jc w:val="both"/>
        <w:rPr>
          <w:sz w:val="28"/>
          <w:szCs w:val="28"/>
        </w:rPr>
      </w:pPr>
      <w:r w:rsidRPr="003D348A">
        <w:rPr>
          <w:sz w:val="28"/>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w:t>
      </w:r>
      <w:r w:rsidR="00A7091C">
        <w:rPr>
          <w:sz w:val="28"/>
          <w:szCs w:val="28"/>
        </w:rPr>
        <w:t xml:space="preserve"> </w:t>
      </w:r>
      <w:r w:rsidRPr="003D348A">
        <w:rPr>
          <w:sz w:val="28"/>
          <w:szCs w:val="28"/>
        </w:rPr>
        <w:t>передавая их фо</w:t>
      </w:r>
      <w:r w:rsidRPr="003D348A">
        <w:rPr>
          <w:sz w:val="28"/>
          <w:szCs w:val="28"/>
        </w:rPr>
        <w:t>р</w:t>
      </w:r>
      <w:r w:rsidRPr="003D348A">
        <w:rPr>
          <w:sz w:val="28"/>
          <w:szCs w:val="28"/>
        </w:rPr>
        <w:t>му, величину, строение, пропорции, цвет, композицию.</w:t>
      </w:r>
    </w:p>
    <w:p w:rsidR="003D348A" w:rsidRPr="003D348A" w:rsidRDefault="003D348A" w:rsidP="003D348A">
      <w:pPr>
        <w:autoSpaceDE w:val="0"/>
        <w:autoSpaceDN w:val="0"/>
        <w:adjustRightInd w:val="0"/>
        <w:jc w:val="both"/>
        <w:rPr>
          <w:sz w:val="28"/>
          <w:szCs w:val="28"/>
        </w:rPr>
      </w:pPr>
      <w:r w:rsidRPr="003D348A">
        <w:rPr>
          <w:sz w:val="28"/>
          <w:szCs w:val="28"/>
        </w:rPr>
        <w:t>Продолжать развивать коллективное творчество. Воспитывать стремление де</w:t>
      </w:r>
      <w:r w:rsidRPr="003D348A">
        <w:rPr>
          <w:sz w:val="28"/>
          <w:szCs w:val="28"/>
        </w:rPr>
        <w:t>й</w:t>
      </w:r>
      <w:r w:rsidRPr="003D348A">
        <w:rPr>
          <w:sz w:val="28"/>
          <w:szCs w:val="28"/>
        </w:rPr>
        <w:t>ствовать согласованно, договариваться о том, кто какую часть</w:t>
      </w:r>
      <w:r w:rsidR="00A7091C">
        <w:rPr>
          <w:sz w:val="28"/>
          <w:szCs w:val="28"/>
        </w:rPr>
        <w:t xml:space="preserve"> </w:t>
      </w:r>
      <w:r w:rsidRPr="003D348A">
        <w:rPr>
          <w:sz w:val="28"/>
          <w:szCs w:val="28"/>
        </w:rPr>
        <w:t>работы будет выполнять, как отдельные изображения будут объединяться в общую картину.</w:t>
      </w:r>
    </w:p>
    <w:p w:rsidR="003D348A" w:rsidRPr="003D348A" w:rsidRDefault="003D348A" w:rsidP="003D348A">
      <w:pPr>
        <w:autoSpaceDE w:val="0"/>
        <w:autoSpaceDN w:val="0"/>
        <w:adjustRightInd w:val="0"/>
        <w:jc w:val="both"/>
        <w:rPr>
          <w:sz w:val="28"/>
          <w:szCs w:val="28"/>
        </w:rPr>
      </w:pPr>
      <w:r w:rsidRPr="003D348A">
        <w:rPr>
          <w:sz w:val="28"/>
          <w:szCs w:val="28"/>
        </w:rPr>
        <w:t>Формировать умение замечать недостатки своих работ и исправлять</w:t>
      </w:r>
      <w:r w:rsidR="00A7091C">
        <w:rPr>
          <w:sz w:val="28"/>
          <w:szCs w:val="28"/>
        </w:rPr>
        <w:t xml:space="preserve"> </w:t>
      </w:r>
      <w:r w:rsidRPr="003D348A">
        <w:rPr>
          <w:sz w:val="28"/>
          <w:szCs w:val="28"/>
        </w:rPr>
        <w:t>их; вн</w:t>
      </w:r>
      <w:r w:rsidRPr="003D348A">
        <w:rPr>
          <w:sz w:val="28"/>
          <w:szCs w:val="28"/>
        </w:rPr>
        <w:t>о</w:t>
      </w:r>
      <w:r w:rsidRPr="003D348A">
        <w:rPr>
          <w:sz w:val="28"/>
          <w:szCs w:val="28"/>
        </w:rPr>
        <w:t>сить дополнения для достижения большей выразительности создаваемого обр</w:t>
      </w:r>
      <w:r w:rsidRPr="003D348A">
        <w:rPr>
          <w:sz w:val="28"/>
          <w:szCs w:val="28"/>
        </w:rPr>
        <w:t>а</w:t>
      </w:r>
      <w:r w:rsidRPr="003D348A">
        <w:rPr>
          <w:sz w:val="28"/>
          <w:szCs w:val="28"/>
        </w:rPr>
        <w:t>за.</w:t>
      </w:r>
    </w:p>
    <w:p w:rsidR="003D348A" w:rsidRPr="003D348A" w:rsidRDefault="003D348A" w:rsidP="003D348A">
      <w:pPr>
        <w:autoSpaceDE w:val="0"/>
        <w:autoSpaceDN w:val="0"/>
        <w:adjustRightInd w:val="0"/>
        <w:jc w:val="both"/>
        <w:rPr>
          <w:sz w:val="28"/>
          <w:szCs w:val="28"/>
        </w:rPr>
      </w:pPr>
      <w:r w:rsidRPr="003D348A">
        <w:rPr>
          <w:b/>
          <w:bCs/>
          <w:sz w:val="28"/>
          <w:szCs w:val="28"/>
        </w:rPr>
        <w:t xml:space="preserve">Предметное рисование. </w:t>
      </w:r>
      <w:r w:rsidRPr="003D348A">
        <w:rPr>
          <w:sz w:val="28"/>
          <w:szCs w:val="28"/>
        </w:rPr>
        <w:t>Совершенствовать умение изображать предметы по памяти и с натуры; развивать наблюдательность, способность</w:t>
      </w:r>
      <w:r w:rsidR="00A7091C">
        <w:rPr>
          <w:sz w:val="28"/>
          <w:szCs w:val="28"/>
        </w:rPr>
        <w:t xml:space="preserve"> </w:t>
      </w:r>
      <w:r w:rsidRPr="003D348A">
        <w:rPr>
          <w:sz w:val="28"/>
          <w:szCs w:val="28"/>
        </w:rPr>
        <w:t>замечать хара</w:t>
      </w:r>
      <w:r w:rsidRPr="003D348A">
        <w:rPr>
          <w:sz w:val="28"/>
          <w:szCs w:val="28"/>
        </w:rPr>
        <w:t>к</w:t>
      </w:r>
      <w:r w:rsidRPr="003D348A">
        <w:rPr>
          <w:sz w:val="28"/>
          <w:szCs w:val="28"/>
        </w:rPr>
        <w:t>терные особенности предметов и передавать их средствами</w:t>
      </w:r>
      <w:r w:rsidR="00A7091C">
        <w:rPr>
          <w:sz w:val="28"/>
          <w:szCs w:val="28"/>
        </w:rPr>
        <w:t xml:space="preserve"> </w:t>
      </w:r>
      <w:r w:rsidRPr="003D348A">
        <w:rPr>
          <w:sz w:val="28"/>
          <w:szCs w:val="28"/>
        </w:rPr>
        <w:t>рисунка (форма, пропорции, расположение на листе бумаги).</w:t>
      </w:r>
    </w:p>
    <w:p w:rsidR="003D348A" w:rsidRPr="003D348A" w:rsidRDefault="003D348A" w:rsidP="003D348A">
      <w:pPr>
        <w:autoSpaceDE w:val="0"/>
        <w:autoSpaceDN w:val="0"/>
        <w:adjustRightInd w:val="0"/>
        <w:jc w:val="both"/>
        <w:rPr>
          <w:sz w:val="28"/>
          <w:szCs w:val="28"/>
        </w:rPr>
      </w:pPr>
      <w:r w:rsidRPr="003D348A">
        <w:rPr>
          <w:sz w:val="28"/>
          <w:szCs w:val="28"/>
        </w:rPr>
        <w:t>Совершенствовать технику изображения. Продолжать развивать свободу и о</w:t>
      </w:r>
      <w:r w:rsidRPr="003D348A">
        <w:rPr>
          <w:sz w:val="28"/>
          <w:szCs w:val="28"/>
        </w:rPr>
        <w:t>д</w:t>
      </w:r>
      <w:r w:rsidRPr="003D348A">
        <w:rPr>
          <w:sz w:val="28"/>
          <w:szCs w:val="28"/>
        </w:rPr>
        <w:t>новременно точность движений руки под контролем зрения, их</w:t>
      </w:r>
      <w:r w:rsidR="00A7091C">
        <w:rPr>
          <w:sz w:val="28"/>
          <w:szCs w:val="28"/>
        </w:rPr>
        <w:t xml:space="preserve"> </w:t>
      </w:r>
      <w:r w:rsidRPr="003D348A">
        <w:rPr>
          <w:sz w:val="28"/>
          <w:szCs w:val="28"/>
        </w:rPr>
        <w:t>плавность, ри</w:t>
      </w:r>
      <w:r w:rsidRPr="003D348A">
        <w:rPr>
          <w:sz w:val="28"/>
          <w:szCs w:val="28"/>
        </w:rPr>
        <w:t>т</w:t>
      </w:r>
      <w:r w:rsidRPr="003D348A">
        <w:rPr>
          <w:sz w:val="28"/>
          <w:szCs w:val="28"/>
        </w:rPr>
        <w:t>мичность. Расширять набор материалов, которые дети могут использовать в р</w:t>
      </w:r>
      <w:r w:rsidRPr="003D348A">
        <w:rPr>
          <w:sz w:val="28"/>
          <w:szCs w:val="28"/>
        </w:rPr>
        <w:t>и</w:t>
      </w:r>
      <w:r w:rsidRPr="003D348A">
        <w:rPr>
          <w:sz w:val="28"/>
          <w:szCs w:val="28"/>
        </w:rPr>
        <w:t>совании (гуашь, акварель, сухая и жирная пастель,</w:t>
      </w:r>
      <w:r w:rsidR="00A7091C">
        <w:rPr>
          <w:sz w:val="28"/>
          <w:szCs w:val="28"/>
        </w:rPr>
        <w:t xml:space="preserve"> </w:t>
      </w:r>
      <w:r w:rsidRPr="003D348A">
        <w:rPr>
          <w:sz w:val="28"/>
          <w:szCs w:val="28"/>
        </w:rPr>
        <w:t>сангина, угольный кара</w:t>
      </w:r>
      <w:r w:rsidRPr="003D348A">
        <w:rPr>
          <w:sz w:val="28"/>
          <w:szCs w:val="28"/>
        </w:rPr>
        <w:t>н</w:t>
      </w:r>
      <w:r w:rsidRPr="003D348A">
        <w:rPr>
          <w:sz w:val="28"/>
          <w:szCs w:val="28"/>
        </w:rPr>
        <w:t>даш, гелевая ручка и др.). Предлагать соединять</w:t>
      </w:r>
      <w:r w:rsidR="00A7091C">
        <w:rPr>
          <w:sz w:val="28"/>
          <w:szCs w:val="28"/>
        </w:rPr>
        <w:t xml:space="preserve"> </w:t>
      </w:r>
      <w:r w:rsidRPr="003D348A">
        <w:rPr>
          <w:sz w:val="28"/>
          <w:szCs w:val="28"/>
        </w:rPr>
        <w:t>в одном рисунке разные мат</w:t>
      </w:r>
      <w:r w:rsidRPr="003D348A">
        <w:rPr>
          <w:sz w:val="28"/>
          <w:szCs w:val="28"/>
        </w:rPr>
        <w:t>е</w:t>
      </w:r>
      <w:r w:rsidRPr="003D348A">
        <w:rPr>
          <w:sz w:val="28"/>
          <w:szCs w:val="28"/>
        </w:rPr>
        <w:t>риалы для создания выразительного образа.</w:t>
      </w:r>
    </w:p>
    <w:p w:rsidR="003D348A" w:rsidRPr="003D348A" w:rsidRDefault="003D348A" w:rsidP="003D348A">
      <w:pPr>
        <w:autoSpaceDE w:val="0"/>
        <w:autoSpaceDN w:val="0"/>
        <w:adjustRightInd w:val="0"/>
        <w:jc w:val="both"/>
        <w:rPr>
          <w:sz w:val="28"/>
          <w:szCs w:val="28"/>
        </w:rPr>
      </w:pPr>
      <w:r w:rsidRPr="003D348A">
        <w:rPr>
          <w:sz w:val="28"/>
          <w:szCs w:val="28"/>
        </w:rPr>
        <w:t>Учить новым способам работы с уже знакомыми материалами (например,</w:t>
      </w:r>
      <w:r w:rsidR="00A7091C">
        <w:rPr>
          <w:sz w:val="28"/>
          <w:szCs w:val="28"/>
        </w:rPr>
        <w:t xml:space="preserve"> </w:t>
      </w:r>
      <w:r w:rsidRPr="003D348A">
        <w:rPr>
          <w:sz w:val="28"/>
          <w:szCs w:val="28"/>
        </w:rPr>
        <w:t>рис</w:t>
      </w:r>
      <w:r w:rsidRPr="003D348A">
        <w:rPr>
          <w:sz w:val="28"/>
          <w:szCs w:val="28"/>
        </w:rPr>
        <w:t>о</w:t>
      </w:r>
      <w:r w:rsidRPr="003D348A">
        <w:rPr>
          <w:sz w:val="28"/>
          <w:szCs w:val="28"/>
        </w:rPr>
        <w:t>вать акварелью по сырому слою); разным способам создания фона</w:t>
      </w:r>
      <w:r w:rsidR="00A7091C">
        <w:rPr>
          <w:sz w:val="28"/>
          <w:szCs w:val="28"/>
        </w:rPr>
        <w:t xml:space="preserve"> для </w:t>
      </w:r>
      <w:r w:rsidRPr="003D348A">
        <w:rPr>
          <w:sz w:val="28"/>
          <w:szCs w:val="28"/>
        </w:rPr>
        <w:t>изобр</w:t>
      </w:r>
      <w:r w:rsidRPr="003D348A">
        <w:rPr>
          <w:sz w:val="28"/>
          <w:szCs w:val="28"/>
        </w:rPr>
        <w:t>а</w:t>
      </w:r>
      <w:r w:rsidRPr="003D348A">
        <w:rPr>
          <w:sz w:val="28"/>
          <w:szCs w:val="28"/>
        </w:rPr>
        <w:t>жаемой картины: при рисовании акварелью и гуашью — до</w:t>
      </w:r>
      <w:r w:rsidR="00A7091C">
        <w:rPr>
          <w:sz w:val="28"/>
          <w:szCs w:val="28"/>
        </w:rPr>
        <w:t xml:space="preserve"> </w:t>
      </w:r>
      <w:r w:rsidRPr="003D348A">
        <w:rPr>
          <w:sz w:val="28"/>
          <w:szCs w:val="28"/>
        </w:rPr>
        <w:t>создания основного изображения; при рисовании пастелью и цветными</w:t>
      </w:r>
      <w:r w:rsidR="00A7091C">
        <w:rPr>
          <w:sz w:val="28"/>
          <w:szCs w:val="28"/>
        </w:rPr>
        <w:t xml:space="preserve"> </w:t>
      </w:r>
      <w:r w:rsidRPr="003D348A">
        <w:rPr>
          <w:sz w:val="28"/>
          <w:szCs w:val="28"/>
        </w:rPr>
        <w:t>карандашами фон может быть подготовлен как в начале, так и по завершении основного изображения.</w:t>
      </w:r>
    </w:p>
    <w:p w:rsidR="003D348A" w:rsidRPr="003D348A" w:rsidRDefault="003D348A" w:rsidP="003D348A">
      <w:pPr>
        <w:autoSpaceDE w:val="0"/>
        <w:autoSpaceDN w:val="0"/>
        <w:adjustRightInd w:val="0"/>
        <w:jc w:val="both"/>
        <w:rPr>
          <w:sz w:val="28"/>
          <w:szCs w:val="28"/>
        </w:rPr>
      </w:pPr>
      <w:r w:rsidRPr="003D348A">
        <w:rPr>
          <w:sz w:val="28"/>
          <w:szCs w:val="28"/>
        </w:rPr>
        <w:t>Продолжать формировать умение свободно владеть карандашом</w:t>
      </w:r>
      <w:r w:rsidR="00A7091C">
        <w:rPr>
          <w:sz w:val="28"/>
          <w:szCs w:val="28"/>
        </w:rPr>
        <w:t xml:space="preserve"> </w:t>
      </w:r>
      <w:r w:rsidRPr="003D348A">
        <w:rPr>
          <w:sz w:val="28"/>
          <w:szCs w:val="28"/>
        </w:rPr>
        <w:t>при выполн</w:t>
      </w:r>
      <w:r w:rsidRPr="003D348A">
        <w:rPr>
          <w:sz w:val="28"/>
          <w:szCs w:val="28"/>
        </w:rPr>
        <w:t>е</w:t>
      </w:r>
      <w:r w:rsidRPr="003D348A">
        <w:rPr>
          <w:sz w:val="28"/>
          <w:szCs w:val="28"/>
        </w:rPr>
        <w:t>нии линейного рисунка, учить плавным поворотам руки</w:t>
      </w:r>
      <w:r w:rsidR="00A7091C">
        <w:rPr>
          <w:sz w:val="28"/>
          <w:szCs w:val="28"/>
        </w:rPr>
        <w:t xml:space="preserve"> </w:t>
      </w:r>
      <w:r w:rsidRPr="003D348A">
        <w:rPr>
          <w:sz w:val="28"/>
          <w:szCs w:val="28"/>
        </w:rPr>
        <w:t>при рисовании окру</w:t>
      </w:r>
      <w:r w:rsidRPr="003D348A">
        <w:rPr>
          <w:sz w:val="28"/>
          <w:szCs w:val="28"/>
        </w:rPr>
        <w:t>г</w:t>
      </w:r>
      <w:r w:rsidRPr="003D348A">
        <w:rPr>
          <w:sz w:val="28"/>
          <w:szCs w:val="28"/>
        </w:rPr>
        <w:t>лых линий, завитков в разном направлении (от</w:t>
      </w:r>
      <w:r w:rsidR="00A7091C">
        <w:rPr>
          <w:sz w:val="28"/>
          <w:szCs w:val="28"/>
        </w:rPr>
        <w:t xml:space="preserve"> </w:t>
      </w:r>
      <w:r w:rsidRPr="003D348A">
        <w:rPr>
          <w:sz w:val="28"/>
          <w:szCs w:val="28"/>
        </w:rPr>
        <w:t>веточки и от конца завитка к в</w:t>
      </w:r>
      <w:r w:rsidRPr="003D348A">
        <w:rPr>
          <w:sz w:val="28"/>
          <w:szCs w:val="28"/>
        </w:rPr>
        <w:t>е</w:t>
      </w:r>
      <w:r w:rsidRPr="003D348A">
        <w:rPr>
          <w:sz w:val="28"/>
          <w:szCs w:val="28"/>
        </w:rPr>
        <w:t>точке, вертикально и горизонтально),</w:t>
      </w:r>
      <w:r w:rsidR="00A7091C">
        <w:rPr>
          <w:sz w:val="28"/>
          <w:szCs w:val="28"/>
        </w:rPr>
        <w:t xml:space="preserve"> </w:t>
      </w:r>
      <w:r w:rsidRPr="003D348A">
        <w:rPr>
          <w:sz w:val="28"/>
          <w:szCs w:val="28"/>
        </w:rPr>
        <w:t>учить осуществлять движение всей рукой при рисовании длинных</w:t>
      </w:r>
      <w:r w:rsidR="00A7091C">
        <w:rPr>
          <w:sz w:val="28"/>
          <w:szCs w:val="28"/>
        </w:rPr>
        <w:t xml:space="preserve"> </w:t>
      </w:r>
      <w:r w:rsidRPr="003D348A">
        <w:rPr>
          <w:sz w:val="28"/>
          <w:szCs w:val="28"/>
        </w:rPr>
        <w:t>линий, крупных форм, одними пальцами — при рис</w:t>
      </w:r>
      <w:r w:rsidRPr="003D348A">
        <w:rPr>
          <w:sz w:val="28"/>
          <w:szCs w:val="28"/>
        </w:rPr>
        <w:t>о</w:t>
      </w:r>
      <w:r w:rsidRPr="003D348A">
        <w:rPr>
          <w:sz w:val="28"/>
          <w:szCs w:val="28"/>
        </w:rPr>
        <w:t>вании небольших</w:t>
      </w:r>
      <w:r w:rsidR="00A7091C">
        <w:rPr>
          <w:sz w:val="28"/>
          <w:szCs w:val="28"/>
        </w:rPr>
        <w:t xml:space="preserve"> </w:t>
      </w:r>
      <w:r w:rsidRPr="003D348A">
        <w:rPr>
          <w:sz w:val="28"/>
          <w:szCs w:val="28"/>
        </w:rPr>
        <w:t>форм и мелких деталей, коротких линий, штрихов, травки (хохлома),</w:t>
      </w:r>
      <w:r w:rsidR="00A7091C">
        <w:rPr>
          <w:sz w:val="28"/>
          <w:szCs w:val="28"/>
        </w:rPr>
        <w:t xml:space="preserve"> </w:t>
      </w:r>
      <w:r w:rsidRPr="003D348A">
        <w:rPr>
          <w:sz w:val="28"/>
          <w:szCs w:val="28"/>
        </w:rPr>
        <w:t>оживок (городец) и др.</w:t>
      </w:r>
    </w:p>
    <w:p w:rsidR="003D348A" w:rsidRPr="003D348A" w:rsidRDefault="003D348A" w:rsidP="003D348A">
      <w:pPr>
        <w:autoSpaceDE w:val="0"/>
        <w:autoSpaceDN w:val="0"/>
        <w:adjustRightInd w:val="0"/>
        <w:jc w:val="both"/>
        <w:rPr>
          <w:sz w:val="28"/>
          <w:szCs w:val="28"/>
        </w:rPr>
      </w:pPr>
      <w:r w:rsidRPr="003D348A">
        <w:rPr>
          <w:sz w:val="28"/>
          <w:szCs w:val="28"/>
        </w:rPr>
        <w:t>Учить видеть красоту созданного изображения и в передаче формы,</w:t>
      </w:r>
      <w:r w:rsidR="00A7091C">
        <w:rPr>
          <w:sz w:val="28"/>
          <w:szCs w:val="28"/>
        </w:rPr>
        <w:t xml:space="preserve"> </w:t>
      </w:r>
      <w:r w:rsidRPr="003D348A">
        <w:rPr>
          <w:sz w:val="28"/>
          <w:szCs w:val="28"/>
        </w:rPr>
        <w:t>плавности, слитности линий или их тонкости, изящности, ритмичности</w:t>
      </w:r>
      <w:r w:rsidR="00A7091C">
        <w:rPr>
          <w:sz w:val="28"/>
          <w:szCs w:val="28"/>
        </w:rPr>
        <w:t xml:space="preserve"> </w:t>
      </w:r>
      <w:r w:rsidRPr="003D348A">
        <w:rPr>
          <w:sz w:val="28"/>
          <w:szCs w:val="28"/>
        </w:rPr>
        <w:t>расположения л</w:t>
      </w:r>
      <w:r w:rsidRPr="003D348A">
        <w:rPr>
          <w:sz w:val="28"/>
          <w:szCs w:val="28"/>
        </w:rPr>
        <w:t>и</w:t>
      </w:r>
      <w:r w:rsidRPr="003D348A">
        <w:rPr>
          <w:sz w:val="28"/>
          <w:szCs w:val="28"/>
        </w:rPr>
        <w:t>ний и пятен, равномерности закрашивания рисунка;</w:t>
      </w:r>
      <w:r w:rsidR="00A7091C">
        <w:rPr>
          <w:sz w:val="28"/>
          <w:szCs w:val="28"/>
        </w:rPr>
        <w:t xml:space="preserve"> </w:t>
      </w:r>
      <w:r w:rsidRPr="003D348A">
        <w:rPr>
          <w:sz w:val="28"/>
          <w:szCs w:val="28"/>
        </w:rPr>
        <w:t>чувствовать плавные пер</w:t>
      </w:r>
      <w:r w:rsidRPr="003D348A">
        <w:rPr>
          <w:sz w:val="28"/>
          <w:szCs w:val="28"/>
        </w:rPr>
        <w:t>е</w:t>
      </w:r>
      <w:r w:rsidRPr="003D348A">
        <w:rPr>
          <w:sz w:val="28"/>
          <w:szCs w:val="28"/>
        </w:rPr>
        <w:t>ходы оттенков цвета, получившиеся при равномерном закрашивании и регул</w:t>
      </w:r>
      <w:r w:rsidRPr="003D348A">
        <w:rPr>
          <w:sz w:val="28"/>
          <w:szCs w:val="28"/>
        </w:rPr>
        <w:t>и</w:t>
      </w:r>
      <w:r w:rsidRPr="003D348A">
        <w:rPr>
          <w:sz w:val="28"/>
          <w:szCs w:val="28"/>
        </w:rPr>
        <w:t>ровании нажима на карандаш.</w:t>
      </w:r>
    </w:p>
    <w:p w:rsidR="003D348A" w:rsidRPr="003D348A" w:rsidRDefault="003D348A" w:rsidP="003D348A">
      <w:pPr>
        <w:autoSpaceDE w:val="0"/>
        <w:autoSpaceDN w:val="0"/>
        <w:adjustRightInd w:val="0"/>
        <w:jc w:val="both"/>
        <w:rPr>
          <w:sz w:val="28"/>
          <w:szCs w:val="28"/>
        </w:rPr>
      </w:pPr>
      <w:r w:rsidRPr="003D348A">
        <w:rPr>
          <w:sz w:val="28"/>
          <w:szCs w:val="28"/>
        </w:rPr>
        <w:t>Развивать представление о разнообразии цветов и оттенков, опираясь</w:t>
      </w:r>
      <w:r w:rsidR="00A7091C">
        <w:rPr>
          <w:sz w:val="28"/>
          <w:szCs w:val="28"/>
        </w:rPr>
        <w:t xml:space="preserve"> </w:t>
      </w:r>
      <w:r w:rsidRPr="003D348A">
        <w:rPr>
          <w:sz w:val="28"/>
          <w:szCs w:val="28"/>
        </w:rPr>
        <w:t>на реал</w:t>
      </w:r>
      <w:r w:rsidRPr="003D348A">
        <w:rPr>
          <w:sz w:val="28"/>
          <w:szCs w:val="28"/>
        </w:rPr>
        <w:t>ь</w:t>
      </w:r>
      <w:r w:rsidRPr="003D348A">
        <w:rPr>
          <w:sz w:val="28"/>
          <w:szCs w:val="28"/>
        </w:rPr>
        <w:t>ную окраску предметов, декоративную роспись, сказочные сюжеты; учить с</w:t>
      </w:r>
      <w:r w:rsidRPr="003D348A">
        <w:rPr>
          <w:sz w:val="28"/>
          <w:szCs w:val="28"/>
        </w:rPr>
        <w:t>о</w:t>
      </w:r>
      <w:r w:rsidRPr="003D348A">
        <w:rPr>
          <w:sz w:val="28"/>
          <w:szCs w:val="28"/>
        </w:rPr>
        <w:t>здавать цвета и оттенки.</w:t>
      </w:r>
    </w:p>
    <w:p w:rsidR="003D348A" w:rsidRPr="003D348A" w:rsidRDefault="003D348A" w:rsidP="003D348A">
      <w:pPr>
        <w:autoSpaceDE w:val="0"/>
        <w:autoSpaceDN w:val="0"/>
        <w:adjustRightInd w:val="0"/>
        <w:jc w:val="both"/>
        <w:rPr>
          <w:sz w:val="28"/>
          <w:szCs w:val="28"/>
        </w:rPr>
      </w:pPr>
      <w:r w:rsidRPr="003D348A">
        <w:rPr>
          <w:sz w:val="28"/>
          <w:szCs w:val="28"/>
        </w:rPr>
        <w:t>Постепенно подводить детей к обозначению цветов, например, включающих два оттенка (желто-зеленый, серо-голубой) или уподобленных</w:t>
      </w:r>
      <w:r w:rsidR="00A7091C">
        <w:rPr>
          <w:sz w:val="28"/>
          <w:szCs w:val="28"/>
        </w:rPr>
        <w:t xml:space="preserve"> </w:t>
      </w:r>
      <w:r w:rsidRPr="003D348A">
        <w:rPr>
          <w:sz w:val="28"/>
          <w:szCs w:val="28"/>
        </w:rPr>
        <w:t>природным (м</w:t>
      </w:r>
      <w:r w:rsidRPr="003D348A">
        <w:rPr>
          <w:sz w:val="28"/>
          <w:szCs w:val="28"/>
        </w:rPr>
        <w:t>а</w:t>
      </w:r>
      <w:r w:rsidRPr="003D348A">
        <w:rPr>
          <w:sz w:val="28"/>
          <w:szCs w:val="28"/>
        </w:rPr>
        <w:t>линовый, персиковый и т. п.). Обращать их внимание</w:t>
      </w:r>
      <w:r w:rsidR="00A7091C">
        <w:rPr>
          <w:sz w:val="28"/>
          <w:szCs w:val="28"/>
        </w:rPr>
        <w:t xml:space="preserve"> </w:t>
      </w:r>
      <w:r w:rsidRPr="003D348A">
        <w:rPr>
          <w:sz w:val="28"/>
          <w:szCs w:val="28"/>
        </w:rPr>
        <w:t xml:space="preserve">на изменчивость цвета предметов (например, в процессе роста помидоры зеленые, а созревшие — красные). Учить замечать изменение цвета </w:t>
      </w:r>
      <w:r w:rsidR="00A7091C">
        <w:rPr>
          <w:sz w:val="28"/>
          <w:szCs w:val="28"/>
        </w:rPr>
        <w:t xml:space="preserve">в </w:t>
      </w:r>
      <w:r w:rsidRPr="003D348A">
        <w:rPr>
          <w:sz w:val="28"/>
          <w:szCs w:val="28"/>
        </w:rPr>
        <w:t>природе в связи с изменением п</w:t>
      </w:r>
      <w:r w:rsidRPr="003D348A">
        <w:rPr>
          <w:sz w:val="28"/>
          <w:szCs w:val="28"/>
        </w:rPr>
        <w:t>о</w:t>
      </w:r>
      <w:r w:rsidRPr="003D348A">
        <w:rPr>
          <w:sz w:val="28"/>
          <w:szCs w:val="28"/>
        </w:rPr>
        <w:t>годы (небо голубое в солнечный день и</w:t>
      </w:r>
      <w:r w:rsidR="00A7091C">
        <w:rPr>
          <w:sz w:val="28"/>
          <w:szCs w:val="28"/>
        </w:rPr>
        <w:t xml:space="preserve"> </w:t>
      </w:r>
      <w:r w:rsidRPr="003D348A">
        <w:rPr>
          <w:sz w:val="28"/>
          <w:szCs w:val="28"/>
        </w:rPr>
        <w:t>серое в пасмурный). Развивать цветовое восприятие в целях обогащения</w:t>
      </w:r>
      <w:r w:rsidR="00A7091C">
        <w:rPr>
          <w:sz w:val="28"/>
          <w:szCs w:val="28"/>
        </w:rPr>
        <w:t xml:space="preserve"> </w:t>
      </w:r>
      <w:r w:rsidRPr="003D348A">
        <w:rPr>
          <w:sz w:val="28"/>
          <w:szCs w:val="28"/>
        </w:rPr>
        <w:t>колористической гаммы рисунка.</w:t>
      </w:r>
      <w:r w:rsidR="00A7091C">
        <w:rPr>
          <w:sz w:val="28"/>
          <w:szCs w:val="28"/>
        </w:rPr>
        <w:t xml:space="preserve"> </w:t>
      </w:r>
      <w:r w:rsidRPr="003D348A">
        <w:rPr>
          <w:sz w:val="28"/>
          <w:szCs w:val="28"/>
        </w:rPr>
        <w:t>Учить детей различать оттенки цветов и передавать их в рисунке,</w:t>
      </w:r>
      <w:r w:rsidR="00A7091C">
        <w:rPr>
          <w:sz w:val="28"/>
          <w:szCs w:val="28"/>
        </w:rPr>
        <w:t xml:space="preserve"> </w:t>
      </w:r>
      <w:r w:rsidRPr="003D348A">
        <w:rPr>
          <w:sz w:val="28"/>
          <w:szCs w:val="28"/>
        </w:rPr>
        <w:t>развивать восприятие, способность наблюдать и сравнивать цвета окружающих предметов, явлений (нежно-зеленые только что появившиес</w:t>
      </w:r>
      <w:r w:rsidR="00A7091C">
        <w:rPr>
          <w:sz w:val="28"/>
          <w:szCs w:val="28"/>
        </w:rPr>
        <w:t xml:space="preserve">я </w:t>
      </w:r>
      <w:r w:rsidRPr="003D348A">
        <w:rPr>
          <w:sz w:val="28"/>
          <w:szCs w:val="28"/>
        </w:rPr>
        <w:t>листочки, бледно-зеленые стебли од</w:t>
      </w:r>
      <w:r w:rsidRPr="003D348A">
        <w:rPr>
          <w:sz w:val="28"/>
          <w:szCs w:val="28"/>
        </w:rPr>
        <w:t>у</w:t>
      </w:r>
      <w:r w:rsidRPr="003D348A">
        <w:rPr>
          <w:sz w:val="28"/>
          <w:szCs w:val="28"/>
        </w:rPr>
        <w:t>ванчиков и их темно-зеленые листья и т. п.).</w:t>
      </w:r>
    </w:p>
    <w:p w:rsidR="003D348A" w:rsidRPr="003D348A" w:rsidRDefault="003D348A" w:rsidP="003D348A">
      <w:pPr>
        <w:autoSpaceDE w:val="0"/>
        <w:autoSpaceDN w:val="0"/>
        <w:adjustRightInd w:val="0"/>
        <w:jc w:val="both"/>
        <w:rPr>
          <w:sz w:val="28"/>
          <w:szCs w:val="28"/>
        </w:rPr>
      </w:pPr>
      <w:r w:rsidRPr="003D348A">
        <w:rPr>
          <w:b/>
          <w:bCs/>
          <w:sz w:val="28"/>
          <w:szCs w:val="28"/>
        </w:rPr>
        <w:t xml:space="preserve">Сюжетное рисование. </w:t>
      </w:r>
      <w:r w:rsidRPr="003D348A">
        <w:rPr>
          <w:sz w:val="28"/>
          <w:szCs w:val="28"/>
        </w:rPr>
        <w:t>Продолжать учить детей размещать изображения на л</w:t>
      </w:r>
      <w:r w:rsidRPr="003D348A">
        <w:rPr>
          <w:sz w:val="28"/>
          <w:szCs w:val="28"/>
        </w:rPr>
        <w:t>и</w:t>
      </w:r>
      <w:r w:rsidRPr="003D348A">
        <w:rPr>
          <w:sz w:val="28"/>
          <w:szCs w:val="28"/>
        </w:rPr>
        <w:t>сте в соответствии с их реальным расположением (ближе</w:t>
      </w:r>
      <w:r w:rsidR="00A7091C">
        <w:rPr>
          <w:sz w:val="28"/>
          <w:szCs w:val="28"/>
        </w:rPr>
        <w:t xml:space="preserve"> </w:t>
      </w:r>
      <w:r w:rsidRPr="003D348A">
        <w:rPr>
          <w:sz w:val="28"/>
          <w:szCs w:val="28"/>
        </w:rPr>
        <w:t>или дальше от рис</w:t>
      </w:r>
      <w:r w:rsidRPr="003D348A">
        <w:rPr>
          <w:sz w:val="28"/>
          <w:szCs w:val="28"/>
        </w:rPr>
        <w:t>у</w:t>
      </w:r>
      <w:r w:rsidRPr="003D348A">
        <w:rPr>
          <w:sz w:val="28"/>
          <w:szCs w:val="28"/>
        </w:rPr>
        <w:t>ющего; ближе к нижнему краю листа — передний</w:t>
      </w:r>
      <w:r w:rsidR="00A7091C">
        <w:rPr>
          <w:sz w:val="28"/>
          <w:szCs w:val="28"/>
        </w:rPr>
        <w:t xml:space="preserve"> </w:t>
      </w:r>
      <w:r w:rsidRPr="003D348A">
        <w:rPr>
          <w:sz w:val="28"/>
          <w:szCs w:val="28"/>
        </w:rPr>
        <w:t>план или дальше от него — задний план); передавать различия в величине изображаемых предметов (дер</w:t>
      </w:r>
      <w:r w:rsidRPr="003D348A">
        <w:rPr>
          <w:sz w:val="28"/>
          <w:szCs w:val="28"/>
        </w:rPr>
        <w:t>е</w:t>
      </w:r>
      <w:r w:rsidRPr="003D348A">
        <w:rPr>
          <w:sz w:val="28"/>
          <w:szCs w:val="28"/>
        </w:rPr>
        <w:t>во высокое, цветок ниже дерева;</w:t>
      </w:r>
      <w:r w:rsidR="00A7091C">
        <w:rPr>
          <w:sz w:val="28"/>
          <w:szCs w:val="28"/>
        </w:rPr>
        <w:t xml:space="preserve"> </w:t>
      </w:r>
      <w:r w:rsidRPr="003D348A">
        <w:rPr>
          <w:sz w:val="28"/>
          <w:szCs w:val="28"/>
        </w:rPr>
        <w:t>воробышек маленький, ворона большая и т. п.). Формировать умение</w:t>
      </w:r>
      <w:r w:rsidR="00A7091C">
        <w:rPr>
          <w:sz w:val="28"/>
          <w:szCs w:val="28"/>
        </w:rPr>
        <w:t xml:space="preserve"> </w:t>
      </w:r>
      <w:r w:rsidRPr="003D348A">
        <w:rPr>
          <w:sz w:val="28"/>
          <w:szCs w:val="28"/>
        </w:rPr>
        <w:t>строить композицию рисунка; передавать движения людей и животных, растений, склоняющихся от ветра. Продолжать формир</w:t>
      </w:r>
      <w:r w:rsidRPr="003D348A">
        <w:rPr>
          <w:sz w:val="28"/>
          <w:szCs w:val="28"/>
        </w:rPr>
        <w:t>о</w:t>
      </w:r>
      <w:r w:rsidRPr="003D348A">
        <w:rPr>
          <w:sz w:val="28"/>
          <w:szCs w:val="28"/>
        </w:rPr>
        <w:t>вать</w:t>
      </w:r>
      <w:r w:rsidR="00A7091C">
        <w:rPr>
          <w:sz w:val="28"/>
          <w:szCs w:val="28"/>
        </w:rPr>
        <w:t xml:space="preserve"> </w:t>
      </w:r>
      <w:r w:rsidRPr="003D348A">
        <w:rPr>
          <w:sz w:val="28"/>
          <w:szCs w:val="28"/>
        </w:rPr>
        <w:t>умение передавать в рисунках как сюжеты народных сказок, так и</w:t>
      </w:r>
      <w:r w:rsidR="00A7091C">
        <w:rPr>
          <w:sz w:val="28"/>
          <w:szCs w:val="28"/>
        </w:rPr>
        <w:t xml:space="preserve"> </w:t>
      </w:r>
      <w:r w:rsidRPr="003D348A">
        <w:rPr>
          <w:sz w:val="28"/>
          <w:szCs w:val="28"/>
        </w:rPr>
        <w:t>авто</w:t>
      </w:r>
      <w:r w:rsidRPr="003D348A">
        <w:rPr>
          <w:sz w:val="28"/>
          <w:szCs w:val="28"/>
        </w:rPr>
        <w:t>р</w:t>
      </w:r>
      <w:r w:rsidRPr="003D348A">
        <w:rPr>
          <w:sz w:val="28"/>
          <w:szCs w:val="28"/>
        </w:rPr>
        <w:t>ских произведений (стихотворений, сказок, рассказов); проявлять самосто</w:t>
      </w:r>
      <w:r w:rsidRPr="003D348A">
        <w:rPr>
          <w:sz w:val="28"/>
          <w:szCs w:val="28"/>
        </w:rPr>
        <w:t>я</w:t>
      </w:r>
      <w:r w:rsidRPr="003D348A">
        <w:rPr>
          <w:sz w:val="28"/>
          <w:szCs w:val="28"/>
        </w:rPr>
        <w:t>тельность в выборе темы, композиционного и цветового</w:t>
      </w:r>
      <w:r w:rsidR="00A7091C">
        <w:rPr>
          <w:sz w:val="28"/>
          <w:szCs w:val="28"/>
        </w:rPr>
        <w:t xml:space="preserve"> </w:t>
      </w:r>
      <w:r w:rsidRPr="003D348A">
        <w:rPr>
          <w:sz w:val="28"/>
          <w:szCs w:val="28"/>
        </w:rPr>
        <w:t>решения.</w:t>
      </w:r>
    </w:p>
    <w:p w:rsidR="003D348A" w:rsidRPr="003D348A" w:rsidRDefault="003D348A" w:rsidP="003D348A">
      <w:pPr>
        <w:autoSpaceDE w:val="0"/>
        <w:autoSpaceDN w:val="0"/>
        <w:adjustRightInd w:val="0"/>
        <w:jc w:val="both"/>
        <w:rPr>
          <w:sz w:val="28"/>
          <w:szCs w:val="28"/>
        </w:rPr>
      </w:pPr>
      <w:r w:rsidRPr="003D348A">
        <w:rPr>
          <w:b/>
          <w:bCs/>
          <w:sz w:val="28"/>
          <w:szCs w:val="28"/>
        </w:rPr>
        <w:t xml:space="preserve">Декоративное рисование. </w:t>
      </w:r>
      <w:r w:rsidRPr="003D348A">
        <w:rPr>
          <w:sz w:val="28"/>
          <w:szCs w:val="28"/>
        </w:rPr>
        <w:t>Продолжать развивать декоративное творчество д</w:t>
      </w:r>
      <w:r w:rsidRPr="003D348A">
        <w:rPr>
          <w:sz w:val="28"/>
          <w:szCs w:val="28"/>
        </w:rPr>
        <w:t>е</w:t>
      </w:r>
      <w:r w:rsidRPr="003D348A">
        <w:rPr>
          <w:sz w:val="28"/>
          <w:szCs w:val="28"/>
        </w:rPr>
        <w:t>тей; умение создавать узоры по мотивам народных росписей,</w:t>
      </w:r>
      <w:r w:rsidR="00A7091C">
        <w:rPr>
          <w:sz w:val="28"/>
          <w:szCs w:val="28"/>
        </w:rPr>
        <w:t xml:space="preserve"> </w:t>
      </w:r>
      <w:r w:rsidRPr="003D348A">
        <w:rPr>
          <w:sz w:val="28"/>
          <w:szCs w:val="28"/>
        </w:rPr>
        <w:t>уже знакомых д</w:t>
      </w:r>
      <w:r w:rsidRPr="003D348A">
        <w:rPr>
          <w:sz w:val="28"/>
          <w:szCs w:val="28"/>
        </w:rPr>
        <w:t>е</w:t>
      </w:r>
      <w:r w:rsidRPr="003D348A">
        <w:rPr>
          <w:sz w:val="28"/>
          <w:szCs w:val="28"/>
        </w:rPr>
        <w:t>тям и новых (городецкая, гжельская, хохломская, жостовская, мезенская ро</w:t>
      </w:r>
      <w:r w:rsidRPr="003D348A">
        <w:rPr>
          <w:sz w:val="28"/>
          <w:szCs w:val="28"/>
        </w:rPr>
        <w:t>с</w:t>
      </w:r>
      <w:r w:rsidRPr="003D348A">
        <w:rPr>
          <w:sz w:val="28"/>
          <w:szCs w:val="28"/>
        </w:rPr>
        <w:t>пись и др.). Учить детей выделять и передавать</w:t>
      </w:r>
      <w:r w:rsidR="00A7091C">
        <w:rPr>
          <w:sz w:val="28"/>
          <w:szCs w:val="28"/>
        </w:rPr>
        <w:t xml:space="preserve"> </w:t>
      </w:r>
      <w:r w:rsidRPr="003D348A">
        <w:rPr>
          <w:sz w:val="28"/>
          <w:szCs w:val="28"/>
        </w:rPr>
        <w:t>цветовую гамму народного д</w:t>
      </w:r>
      <w:r w:rsidRPr="003D348A">
        <w:rPr>
          <w:sz w:val="28"/>
          <w:szCs w:val="28"/>
        </w:rPr>
        <w:t>е</w:t>
      </w:r>
      <w:r w:rsidRPr="003D348A">
        <w:rPr>
          <w:sz w:val="28"/>
          <w:szCs w:val="28"/>
        </w:rPr>
        <w:t>коративного искусства определенного вида.</w:t>
      </w:r>
    </w:p>
    <w:p w:rsidR="003D348A" w:rsidRPr="003D348A" w:rsidRDefault="003D348A" w:rsidP="003D348A">
      <w:pPr>
        <w:autoSpaceDE w:val="0"/>
        <w:autoSpaceDN w:val="0"/>
        <w:adjustRightInd w:val="0"/>
        <w:jc w:val="both"/>
        <w:rPr>
          <w:sz w:val="28"/>
          <w:szCs w:val="28"/>
        </w:rPr>
      </w:pPr>
      <w:r w:rsidRPr="003D348A">
        <w:rPr>
          <w:sz w:val="28"/>
          <w:szCs w:val="28"/>
        </w:rPr>
        <w:t>Закреплять умение создавать композиции на листах бумаги разной формы, с</w:t>
      </w:r>
      <w:r w:rsidRPr="003D348A">
        <w:rPr>
          <w:sz w:val="28"/>
          <w:szCs w:val="28"/>
        </w:rPr>
        <w:t>и</w:t>
      </w:r>
      <w:r w:rsidRPr="003D348A">
        <w:rPr>
          <w:sz w:val="28"/>
          <w:szCs w:val="28"/>
        </w:rPr>
        <w:t>луэтах предметов и игрушек; расписывать вылепленные детьми</w:t>
      </w:r>
      <w:r w:rsidR="00A7091C">
        <w:rPr>
          <w:sz w:val="28"/>
          <w:szCs w:val="28"/>
        </w:rPr>
        <w:t xml:space="preserve"> </w:t>
      </w:r>
      <w:r w:rsidRPr="003D348A">
        <w:rPr>
          <w:sz w:val="28"/>
          <w:szCs w:val="28"/>
        </w:rPr>
        <w:t>игрушки.</w:t>
      </w:r>
    </w:p>
    <w:p w:rsidR="003D348A" w:rsidRPr="003D348A" w:rsidRDefault="003D348A" w:rsidP="003D348A">
      <w:pPr>
        <w:autoSpaceDE w:val="0"/>
        <w:autoSpaceDN w:val="0"/>
        <w:adjustRightInd w:val="0"/>
        <w:jc w:val="both"/>
        <w:rPr>
          <w:sz w:val="28"/>
          <w:szCs w:val="28"/>
        </w:rPr>
      </w:pPr>
      <w:r w:rsidRPr="003D348A">
        <w:rPr>
          <w:sz w:val="28"/>
          <w:szCs w:val="28"/>
        </w:rPr>
        <w:t>Закреплять умение при составлении декоративной композиции на</w:t>
      </w:r>
      <w:r w:rsidR="00A7091C">
        <w:rPr>
          <w:sz w:val="28"/>
          <w:szCs w:val="28"/>
        </w:rPr>
        <w:t xml:space="preserve"> </w:t>
      </w:r>
      <w:r w:rsidRPr="003D348A">
        <w:rPr>
          <w:sz w:val="28"/>
          <w:szCs w:val="28"/>
        </w:rPr>
        <w:t>основе того или иного вида народного искусства использовать xapaктерные для него эл</w:t>
      </w:r>
      <w:r w:rsidRPr="003D348A">
        <w:rPr>
          <w:sz w:val="28"/>
          <w:szCs w:val="28"/>
        </w:rPr>
        <w:t>е</w:t>
      </w:r>
      <w:r w:rsidRPr="003D348A">
        <w:rPr>
          <w:sz w:val="28"/>
          <w:szCs w:val="28"/>
        </w:rPr>
        <w:t>менты узора и цветовую гамму.</w:t>
      </w:r>
    </w:p>
    <w:p w:rsidR="003D348A" w:rsidRPr="003D348A" w:rsidRDefault="003D348A" w:rsidP="003D348A">
      <w:pPr>
        <w:autoSpaceDE w:val="0"/>
        <w:autoSpaceDN w:val="0"/>
        <w:adjustRightInd w:val="0"/>
        <w:jc w:val="both"/>
        <w:rPr>
          <w:sz w:val="28"/>
          <w:szCs w:val="28"/>
        </w:rPr>
      </w:pPr>
      <w:r w:rsidRPr="003D348A">
        <w:rPr>
          <w:b/>
          <w:bCs/>
          <w:sz w:val="28"/>
          <w:szCs w:val="28"/>
        </w:rPr>
        <w:t>Лепка</w:t>
      </w:r>
      <w:r w:rsidRPr="003D348A">
        <w:rPr>
          <w:sz w:val="28"/>
          <w:szCs w:val="28"/>
        </w:rPr>
        <w:t>. Развивать творчество детей; учить свободно использовать для</w:t>
      </w:r>
      <w:r w:rsidR="00A7091C">
        <w:rPr>
          <w:sz w:val="28"/>
          <w:szCs w:val="28"/>
        </w:rPr>
        <w:t xml:space="preserve"> </w:t>
      </w:r>
      <w:r w:rsidRPr="003D348A">
        <w:rPr>
          <w:sz w:val="28"/>
          <w:szCs w:val="28"/>
        </w:rPr>
        <w:t>создания образов предметов, объектов природы, сказочных персонажей</w:t>
      </w:r>
      <w:r w:rsidR="00A7091C">
        <w:rPr>
          <w:sz w:val="28"/>
          <w:szCs w:val="28"/>
        </w:rPr>
        <w:t xml:space="preserve"> </w:t>
      </w:r>
      <w:r w:rsidRPr="003D348A">
        <w:rPr>
          <w:sz w:val="28"/>
          <w:szCs w:val="28"/>
        </w:rPr>
        <w:t>разнообразные приемы, усвоенные ранее; продолжать учить передавать</w:t>
      </w:r>
      <w:r w:rsidR="00A7091C">
        <w:rPr>
          <w:sz w:val="28"/>
          <w:szCs w:val="28"/>
        </w:rPr>
        <w:t xml:space="preserve"> </w:t>
      </w:r>
      <w:r w:rsidRPr="003D348A">
        <w:rPr>
          <w:sz w:val="28"/>
          <w:szCs w:val="28"/>
        </w:rPr>
        <w:t>форму основной части и других частей, их пропорции, позу, характерные</w:t>
      </w:r>
      <w:r w:rsidR="00A7091C">
        <w:rPr>
          <w:sz w:val="28"/>
          <w:szCs w:val="28"/>
        </w:rPr>
        <w:t xml:space="preserve"> </w:t>
      </w:r>
      <w:r w:rsidRPr="003D348A">
        <w:rPr>
          <w:sz w:val="28"/>
          <w:szCs w:val="28"/>
        </w:rPr>
        <w:t>особенности изображаемых объектов; обрабатывать поверхность формы</w:t>
      </w:r>
      <w:r w:rsidR="00A7091C">
        <w:rPr>
          <w:sz w:val="28"/>
          <w:szCs w:val="28"/>
        </w:rPr>
        <w:t xml:space="preserve"> </w:t>
      </w:r>
      <w:r w:rsidRPr="003D348A">
        <w:rPr>
          <w:sz w:val="28"/>
          <w:szCs w:val="28"/>
        </w:rPr>
        <w:t>движениями пальцев и стекой.</w:t>
      </w:r>
    </w:p>
    <w:p w:rsidR="003D348A" w:rsidRPr="003D348A" w:rsidRDefault="003D348A" w:rsidP="003D348A">
      <w:pPr>
        <w:autoSpaceDE w:val="0"/>
        <w:autoSpaceDN w:val="0"/>
        <w:adjustRightInd w:val="0"/>
        <w:jc w:val="both"/>
        <w:rPr>
          <w:sz w:val="28"/>
          <w:szCs w:val="28"/>
        </w:rPr>
      </w:pPr>
      <w:r w:rsidRPr="003D348A">
        <w:rPr>
          <w:sz w:val="28"/>
          <w:szCs w:val="28"/>
        </w:rPr>
        <w:t>Продолжать формировать умение передавать характерные движения</w:t>
      </w:r>
      <w:r w:rsidR="00791E23">
        <w:rPr>
          <w:sz w:val="28"/>
          <w:szCs w:val="28"/>
        </w:rPr>
        <w:t xml:space="preserve"> </w:t>
      </w:r>
      <w:r w:rsidRPr="003D348A">
        <w:rPr>
          <w:sz w:val="28"/>
          <w:szCs w:val="28"/>
        </w:rPr>
        <w:t>человека и животных, создавать выразительные образы (птичка подняла</w:t>
      </w:r>
      <w:r w:rsidR="00791E23">
        <w:rPr>
          <w:sz w:val="28"/>
          <w:szCs w:val="28"/>
        </w:rPr>
        <w:t xml:space="preserve"> </w:t>
      </w:r>
      <w:r w:rsidRPr="003D348A">
        <w:rPr>
          <w:sz w:val="28"/>
          <w:szCs w:val="28"/>
        </w:rPr>
        <w:t>крылышки, пр</w:t>
      </w:r>
      <w:r w:rsidRPr="003D348A">
        <w:rPr>
          <w:sz w:val="28"/>
          <w:szCs w:val="28"/>
        </w:rPr>
        <w:t>и</w:t>
      </w:r>
      <w:r w:rsidRPr="003D348A">
        <w:rPr>
          <w:sz w:val="28"/>
          <w:szCs w:val="28"/>
        </w:rPr>
        <w:t>готовилась лететь; козлик скачет, девочка танцует; дети</w:t>
      </w:r>
      <w:r w:rsidR="00791E23">
        <w:rPr>
          <w:sz w:val="28"/>
          <w:szCs w:val="28"/>
        </w:rPr>
        <w:t xml:space="preserve"> </w:t>
      </w:r>
      <w:r w:rsidRPr="003D348A">
        <w:rPr>
          <w:sz w:val="28"/>
          <w:szCs w:val="28"/>
        </w:rPr>
        <w:t>делают гимнастику — коллективная композиция).</w:t>
      </w:r>
    </w:p>
    <w:p w:rsidR="003D348A" w:rsidRPr="003D348A" w:rsidRDefault="003D348A" w:rsidP="003D348A">
      <w:pPr>
        <w:autoSpaceDE w:val="0"/>
        <w:autoSpaceDN w:val="0"/>
        <w:adjustRightInd w:val="0"/>
        <w:jc w:val="both"/>
        <w:rPr>
          <w:sz w:val="28"/>
          <w:szCs w:val="28"/>
        </w:rPr>
      </w:pPr>
      <w:r w:rsidRPr="003D348A">
        <w:rPr>
          <w:sz w:val="28"/>
          <w:szCs w:val="28"/>
        </w:rPr>
        <w:t>Учить детей создавать скульптурные группы из двух-трех фигур,</w:t>
      </w:r>
      <w:r w:rsidR="00791E23">
        <w:rPr>
          <w:sz w:val="28"/>
          <w:szCs w:val="28"/>
        </w:rPr>
        <w:t xml:space="preserve"> </w:t>
      </w:r>
      <w:r w:rsidRPr="003D348A">
        <w:rPr>
          <w:sz w:val="28"/>
          <w:szCs w:val="28"/>
        </w:rPr>
        <w:t>развивать чувство композиции, умение передавать пропорции предметов, их соотношение по величине, выразительность поз, движений,</w:t>
      </w:r>
      <w:r w:rsidR="00791E23">
        <w:rPr>
          <w:sz w:val="28"/>
          <w:szCs w:val="28"/>
        </w:rPr>
        <w:t xml:space="preserve"> </w:t>
      </w:r>
      <w:r w:rsidRPr="003D348A">
        <w:rPr>
          <w:sz w:val="28"/>
          <w:szCs w:val="28"/>
        </w:rPr>
        <w:t>деталей.</w:t>
      </w:r>
    </w:p>
    <w:p w:rsidR="003D348A" w:rsidRPr="003D348A" w:rsidRDefault="003D348A" w:rsidP="003D348A">
      <w:pPr>
        <w:autoSpaceDE w:val="0"/>
        <w:autoSpaceDN w:val="0"/>
        <w:adjustRightInd w:val="0"/>
        <w:jc w:val="both"/>
        <w:rPr>
          <w:sz w:val="28"/>
          <w:szCs w:val="28"/>
        </w:rPr>
      </w:pPr>
      <w:r w:rsidRPr="003D348A">
        <w:rPr>
          <w:b/>
          <w:bCs/>
          <w:sz w:val="28"/>
          <w:szCs w:val="28"/>
        </w:rPr>
        <w:t xml:space="preserve">Декоративная лепка. </w:t>
      </w:r>
      <w:r w:rsidRPr="003D348A">
        <w:rPr>
          <w:sz w:val="28"/>
          <w:szCs w:val="28"/>
        </w:rPr>
        <w:t>Продолжать развивать навыки декоративной</w:t>
      </w:r>
      <w:r w:rsidR="00791E23">
        <w:rPr>
          <w:sz w:val="28"/>
          <w:szCs w:val="28"/>
        </w:rPr>
        <w:t xml:space="preserve"> </w:t>
      </w:r>
      <w:r w:rsidRPr="003D348A">
        <w:rPr>
          <w:sz w:val="28"/>
          <w:szCs w:val="28"/>
        </w:rPr>
        <w:t>лепки; учить использовать разные способы лепки (налеп, углубленный рельеф), пр</w:t>
      </w:r>
      <w:r w:rsidRPr="003D348A">
        <w:rPr>
          <w:sz w:val="28"/>
          <w:szCs w:val="28"/>
        </w:rPr>
        <w:t>и</w:t>
      </w:r>
      <w:r w:rsidRPr="003D348A">
        <w:rPr>
          <w:sz w:val="28"/>
          <w:szCs w:val="28"/>
        </w:rPr>
        <w:t>менять стеку. Учить при лепке из глины расписывать</w:t>
      </w:r>
      <w:r w:rsidR="00791E23">
        <w:rPr>
          <w:sz w:val="28"/>
          <w:szCs w:val="28"/>
        </w:rPr>
        <w:t xml:space="preserve"> </w:t>
      </w:r>
      <w:r w:rsidRPr="003D348A">
        <w:rPr>
          <w:sz w:val="28"/>
          <w:szCs w:val="28"/>
        </w:rPr>
        <w:t>пластину, создавать узор стекой; создавать из глины, разноцветного</w:t>
      </w:r>
      <w:r w:rsidR="00791E23">
        <w:rPr>
          <w:sz w:val="28"/>
          <w:szCs w:val="28"/>
        </w:rPr>
        <w:t xml:space="preserve"> </w:t>
      </w:r>
      <w:r w:rsidRPr="003D348A">
        <w:rPr>
          <w:sz w:val="28"/>
          <w:szCs w:val="28"/>
        </w:rPr>
        <w:t>пластилина предметные и сюже</w:t>
      </w:r>
      <w:r w:rsidRPr="003D348A">
        <w:rPr>
          <w:sz w:val="28"/>
          <w:szCs w:val="28"/>
        </w:rPr>
        <w:t>т</w:t>
      </w:r>
      <w:r w:rsidRPr="003D348A">
        <w:rPr>
          <w:sz w:val="28"/>
          <w:szCs w:val="28"/>
        </w:rPr>
        <w:t>ные, индивидуальные и коллективные</w:t>
      </w:r>
      <w:r w:rsidR="00791E23">
        <w:rPr>
          <w:sz w:val="28"/>
          <w:szCs w:val="28"/>
        </w:rPr>
        <w:t xml:space="preserve"> </w:t>
      </w:r>
      <w:r w:rsidRPr="003D348A">
        <w:rPr>
          <w:sz w:val="28"/>
          <w:szCs w:val="28"/>
        </w:rPr>
        <w:t>композиции.</w:t>
      </w:r>
    </w:p>
    <w:p w:rsidR="003D348A" w:rsidRPr="003D348A" w:rsidRDefault="003D348A" w:rsidP="003D348A">
      <w:pPr>
        <w:autoSpaceDE w:val="0"/>
        <w:autoSpaceDN w:val="0"/>
        <w:adjustRightInd w:val="0"/>
        <w:jc w:val="both"/>
        <w:rPr>
          <w:sz w:val="28"/>
          <w:szCs w:val="28"/>
        </w:rPr>
      </w:pPr>
      <w:r w:rsidRPr="003D348A">
        <w:rPr>
          <w:b/>
          <w:bCs/>
          <w:sz w:val="28"/>
          <w:szCs w:val="28"/>
        </w:rPr>
        <w:t xml:space="preserve">Аппликация. </w:t>
      </w:r>
      <w:r w:rsidRPr="003D348A">
        <w:rPr>
          <w:sz w:val="28"/>
          <w:szCs w:val="28"/>
        </w:rPr>
        <w:t>Продолжать учить создавать предметные и сюжетные</w:t>
      </w:r>
      <w:r w:rsidR="00791E23">
        <w:rPr>
          <w:sz w:val="28"/>
          <w:szCs w:val="28"/>
        </w:rPr>
        <w:t xml:space="preserve"> </w:t>
      </w:r>
      <w:r w:rsidRPr="003D348A">
        <w:rPr>
          <w:sz w:val="28"/>
          <w:szCs w:val="28"/>
        </w:rPr>
        <w:t>изображ</w:t>
      </w:r>
      <w:r w:rsidRPr="003D348A">
        <w:rPr>
          <w:sz w:val="28"/>
          <w:szCs w:val="28"/>
        </w:rPr>
        <w:t>е</w:t>
      </w:r>
      <w:r w:rsidRPr="003D348A">
        <w:rPr>
          <w:sz w:val="28"/>
          <w:szCs w:val="28"/>
        </w:rPr>
        <w:t>ния с натуры и по представлению: развивать чувство композиции (учить крас</w:t>
      </w:r>
      <w:r w:rsidRPr="003D348A">
        <w:rPr>
          <w:sz w:val="28"/>
          <w:szCs w:val="28"/>
        </w:rPr>
        <w:t>и</w:t>
      </w:r>
      <w:r w:rsidRPr="003D348A">
        <w:rPr>
          <w:sz w:val="28"/>
          <w:szCs w:val="28"/>
        </w:rPr>
        <w:t>во располагать фигуры на листе бумаги формата, соответствующего пропорц</w:t>
      </w:r>
      <w:r w:rsidRPr="003D348A">
        <w:rPr>
          <w:sz w:val="28"/>
          <w:szCs w:val="28"/>
        </w:rPr>
        <w:t>и</w:t>
      </w:r>
      <w:r w:rsidRPr="003D348A">
        <w:rPr>
          <w:sz w:val="28"/>
          <w:szCs w:val="28"/>
        </w:rPr>
        <w:t>ям изображаемых предметов).</w:t>
      </w:r>
    </w:p>
    <w:p w:rsidR="003D348A" w:rsidRPr="003D348A" w:rsidRDefault="003D348A" w:rsidP="003D348A">
      <w:pPr>
        <w:autoSpaceDE w:val="0"/>
        <w:autoSpaceDN w:val="0"/>
        <w:adjustRightInd w:val="0"/>
        <w:jc w:val="both"/>
        <w:rPr>
          <w:sz w:val="28"/>
          <w:szCs w:val="28"/>
        </w:rPr>
      </w:pPr>
      <w:r w:rsidRPr="003D348A">
        <w:rPr>
          <w:sz w:val="28"/>
          <w:szCs w:val="28"/>
        </w:rPr>
        <w:t>Развивать умение составлять узоры и декоративные композиции</w:t>
      </w:r>
      <w:r w:rsidR="00791E23">
        <w:rPr>
          <w:sz w:val="28"/>
          <w:szCs w:val="28"/>
        </w:rPr>
        <w:t xml:space="preserve"> </w:t>
      </w:r>
      <w:r w:rsidRPr="003D348A">
        <w:rPr>
          <w:sz w:val="28"/>
          <w:szCs w:val="28"/>
        </w:rPr>
        <w:t>из геометрич</w:t>
      </w:r>
      <w:r w:rsidRPr="003D348A">
        <w:rPr>
          <w:sz w:val="28"/>
          <w:szCs w:val="28"/>
        </w:rPr>
        <w:t>е</w:t>
      </w:r>
      <w:r w:rsidRPr="003D348A">
        <w:rPr>
          <w:sz w:val="28"/>
          <w:szCs w:val="28"/>
        </w:rPr>
        <w:t>ских и растительных элементов на листах бумаги разной</w:t>
      </w:r>
      <w:r w:rsidR="00791E23">
        <w:rPr>
          <w:sz w:val="28"/>
          <w:szCs w:val="28"/>
        </w:rPr>
        <w:t xml:space="preserve"> </w:t>
      </w:r>
      <w:r w:rsidRPr="003D348A">
        <w:rPr>
          <w:sz w:val="28"/>
          <w:szCs w:val="28"/>
        </w:rPr>
        <w:t>формы; изображать птиц, животных по замыслу детей и по мотивам народного искусства.</w:t>
      </w:r>
    </w:p>
    <w:p w:rsidR="003D348A" w:rsidRPr="003D348A" w:rsidRDefault="003D348A" w:rsidP="003D348A">
      <w:pPr>
        <w:autoSpaceDE w:val="0"/>
        <w:autoSpaceDN w:val="0"/>
        <w:adjustRightInd w:val="0"/>
        <w:jc w:val="both"/>
        <w:rPr>
          <w:sz w:val="28"/>
          <w:szCs w:val="28"/>
        </w:rPr>
      </w:pPr>
      <w:r w:rsidRPr="003D348A">
        <w:rPr>
          <w:sz w:val="28"/>
          <w:szCs w:val="28"/>
        </w:rPr>
        <w:t>Закреплять приемы вырезания симметричных предметов из бумаги,</w:t>
      </w:r>
      <w:r w:rsidR="00791E23">
        <w:rPr>
          <w:sz w:val="28"/>
          <w:szCs w:val="28"/>
        </w:rPr>
        <w:t xml:space="preserve"> </w:t>
      </w:r>
      <w:r w:rsidRPr="003D348A">
        <w:rPr>
          <w:sz w:val="28"/>
          <w:szCs w:val="28"/>
        </w:rPr>
        <w:t>сложенной вдвое; несколько предметов или их частей из бумаги, сложенной гармошкой.</w:t>
      </w:r>
    </w:p>
    <w:p w:rsidR="003D348A" w:rsidRPr="003D348A" w:rsidRDefault="003D348A" w:rsidP="003D348A">
      <w:pPr>
        <w:autoSpaceDE w:val="0"/>
        <w:autoSpaceDN w:val="0"/>
        <w:adjustRightInd w:val="0"/>
        <w:jc w:val="both"/>
        <w:rPr>
          <w:sz w:val="28"/>
          <w:szCs w:val="28"/>
        </w:rPr>
      </w:pPr>
      <w:r w:rsidRPr="003D348A">
        <w:rPr>
          <w:sz w:val="28"/>
          <w:szCs w:val="28"/>
        </w:rPr>
        <w:t>При создании образов поощрять применение разных приемов вырезания, обр</w:t>
      </w:r>
      <w:r w:rsidRPr="003D348A">
        <w:rPr>
          <w:sz w:val="28"/>
          <w:szCs w:val="28"/>
        </w:rPr>
        <w:t>ы</w:t>
      </w:r>
      <w:r w:rsidRPr="003D348A">
        <w:rPr>
          <w:sz w:val="28"/>
          <w:szCs w:val="28"/>
        </w:rPr>
        <w:t>вания бумаги, наклеивания изображений (намазывая их</w:t>
      </w:r>
      <w:r w:rsidR="00791E23">
        <w:rPr>
          <w:sz w:val="28"/>
          <w:szCs w:val="28"/>
        </w:rPr>
        <w:t xml:space="preserve"> </w:t>
      </w:r>
      <w:r w:rsidRPr="003D348A">
        <w:rPr>
          <w:sz w:val="28"/>
          <w:szCs w:val="28"/>
        </w:rPr>
        <w:t>клеем полностью или частично, создавая иллюзию передачи объема);</w:t>
      </w:r>
      <w:r w:rsidR="00791E23">
        <w:rPr>
          <w:sz w:val="28"/>
          <w:szCs w:val="28"/>
        </w:rPr>
        <w:t xml:space="preserve"> </w:t>
      </w:r>
      <w:r w:rsidRPr="003D348A">
        <w:rPr>
          <w:sz w:val="28"/>
          <w:szCs w:val="28"/>
        </w:rPr>
        <w:t>учить мозаичному способу изображения с предварительным легким</w:t>
      </w:r>
      <w:r w:rsidR="00791E23">
        <w:rPr>
          <w:sz w:val="28"/>
          <w:szCs w:val="28"/>
        </w:rPr>
        <w:t xml:space="preserve"> </w:t>
      </w:r>
      <w:r w:rsidRPr="003D348A">
        <w:rPr>
          <w:sz w:val="28"/>
          <w:szCs w:val="28"/>
        </w:rPr>
        <w:t>обозначением карандашом формы ч</w:t>
      </w:r>
      <w:r w:rsidRPr="003D348A">
        <w:rPr>
          <w:sz w:val="28"/>
          <w:szCs w:val="28"/>
        </w:rPr>
        <w:t>а</w:t>
      </w:r>
      <w:r w:rsidRPr="003D348A">
        <w:rPr>
          <w:sz w:val="28"/>
          <w:szCs w:val="28"/>
        </w:rPr>
        <w:t>стей и деталей картинки. Продолжать развивать чувство цвета, колорита, ко</w:t>
      </w:r>
      <w:r w:rsidRPr="003D348A">
        <w:rPr>
          <w:sz w:val="28"/>
          <w:szCs w:val="28"/>
        </w:rPr>
        <w:t>м</w:t>
      </w:r>
      <w:r w:rsidRPr="003D348A">
        <w:rPr>
          <w:sz w:val="28"/>
          <w:szCs w:val="28"/>
        </w:rPr>
        <w:t>позиции. Поощрять проявления творчества.</w:t>
      </w:r>
    </w:p>
    <w:p w:rsidR="003D348A" w:rsidRPr="003D348A" w:rsidRDefault="003D348A" w:rsidP="003D348A">
      <w:pPr>
        <w:autoSpaceDE w:val="0"/>
        <w:autoSpaceDN w:val="0"/>
        <w:adjustRightInd w:val="0"/>
        <w:jc w:val="both"/>
        <w:rPr>
          <w:sz w:val="28"/>
          <w:szCs w:val="28"/>
        </w:rPr>
      </w:pPr>
      <w:r w:rsidRPr="003D348A">
        <w:rPr>
          <w:b/>
          <w:bCs/>
          <w:sz w:val="28"/>
          <w:szCs w:val="28"/>
        </w:rPr>
        <w:t xml:space="preserve">Художественный труд: работа с бумагой и картоном. </w:t>
      </w:r>
      <w:r w:rsidRPr="003D348A">
        <w:rPr>
          <w:sz w:val="28"/>
          <w:szCs w:val="28"/>
        </w:rPr>
        <w:t>Закреплять</w:t>
      </w:r>
      <w:r w:rsidR="00791E23">
        <w:rPr>
          <w:sz w:val="28"/>
          <w:szCs w:val="28"/>
        </w:rPr>
        <w:t xml:space="preserve"> </w:t>
      </w:r>
      <w:r w:rsidRPr="003D348A">
        <w:rPr>
          <w:sz w:val="28"/>
          <w:szCs w:val="28"/>
        </w:rPr>
        <w:t>умение складывать бумагу прямоугольной, квадратной, круглой формы в</w:t>
      </w:r>
      <w:r w:rsidR="00791E23">
        <w:rPr>
          <w:sz w:val="28"/>
          <w:szCs w:val="28"/>
        </w:rPr>
        <w:t xml:space="preserve"> </w:t>
      </w:r>
      <w:r w:rsidRPr="003D348A">
        <w:rPr>
          <w:sz w:val="28"/>
          <w:szCs w:val="28"/>
        </w:rPr>
        <w:t>разных направлениях (пилотка); использовать разную по фактуре бумагу,</w:t>
      </w:r>
      <w:r w:rsidR="00791E23">
        <w:rPr>
          <w:sz w:val="28"/>
          <w:szCs w:val="28"/>
        </w:rPr>
        <w:t xml:space="preserve"> </w:t>
      </w:r>
      <w:r w:rsidRPr="003D348A">
        <w:rPr>
          <w:sz w:val="28"/>
          <w:szCs w:val="28"/>
        </w:rPr>
        <w:t>делать ра</w:t>
      </w:r>
      <w:r w:rsidRPr="003D348A">
        <w:rPr>
          <w:sz w:val="28"/>
          <w:szCs w:val="28"/>
        </w:rPr>
        <w:t>з</w:t>
      </w:r>
      <w:r w:rsidRPr="003D348A">
        <w:rPr>
          <w:sz w:val="28"/>
          <w:szCs w:val="28"/>
        </w:rPr>
        <w:t>метку с помощью шаблона; создавать игрушки-забавы (мишка-физкультурник, клюющий петушок и др.).</w:t>
      </w:r>
    </w:p>
    <w:p w:rsidR="003D348A" w:rsidRPr="003D348A" w:rsidRDefault="003D348A" w:rsidP="003D348A">
      <w:pPr>
        <w:autoSpaceDE w:val="0"/>
        <w:autoSpaceDN w:val="0"/>
        <w:adjustRightInd w:val="0"/>
        <w:jc w:val="both"/>
        <w:rPr>
          <w:sz w:val="28"/>
          <w:szCs w:val="28"/>
        </w:rPr>
      </w:pPr>
      <w:r w:rsidRPr="003D348A">
        <w:rPr>
          <w:sz w:val="28"/>
          <w:szCs w:val="28"/>
        </w:rPr>
        <w:t>Формировать умение создавать предметы из полосок цветной бумаги</w:t>
      </w:r>
      <w:r w:rsidR="00791E23">
        <w:rPr>
          <w:sz w:val="28"/>
          <w:szCs w:val="28"/>
        </w:rPr>
        <w:t xml:space="preserve"> </w:t>
      </w:r>
      <w:r w:rsidRPr="003D348A">
        <w:rPr>
          <w:sz w:val="28"/>
          <w:szCs w:val="28"/>
        </w:rPr>
        <w:t>(коврик, дорожка, закладка), подбирать цвета и их оттенки при изготовлении игрушек, сувениров, деталей костюмов и украшений к праздникам.</w:t>
      </w:r>
    </w:p>
    <w:p w:rsidR="003D348A" w:rsidRPr="003D348A" w:rsidRDefault="003D348A" w:rsidP="003D348A">
      <w:pPr>
        <w:autoSpaceDE w:val="0"/>
        <w:autoSpaceDN w:val="0"/>
        <w:adjustRightInd w:val="0"/>
        <w:jc w:val="both"/>
        <w:rPr>
          <w:sz w:val="28"/>
          <w:szCs w:val="28"/>
        </w:rPr>
      </w:pPr>
      <w:r w:rsidRPr="003D348A">
        <w:rPr>
          <w:sz w:val="28"/>
          <w:szCs w:val="28"/>
        </w:rPr>
        <w:t>Формировать умение использовать образец. Совершенствовать умение</w:t>
      </w:r>
      <w:r w:rsidR="00791E23">
        <w:rPr>
          <w:sz w:val="28"/>
          <w:szCs w:val="28"/>
        </w:rPr>
        <w:t xml:space="preserve"> </w:t>
      </w:r>
      <w:r w:rsidRPr="003D348A">
        <w:rPr>
          <w:sz w:val="28"/>
          <w:szCs w:val="28"/>
        </w:rPr>
        <w:t>детей создавать объемные игрушки в технике оригами.</w:t>
      </w:r>
    </w:p>
    <w:p w:rsidR="003D348A" w:rsidRPr="003D348A" w:rsidRDefault="003D348A" w:rsidP="003D348A">
      <w:pPr>
        <w:autoSpaceDE w:val="0"/>
        <w:autoSpaceDN w:val="0"/>
        <w:adjustRightInd w:val="0"/>
        <w:jc w:val="both"/>
        <w:rPr>
          <w:sz w:val="28"/>
          <w:szCs w:val="28"/>
        </w:rPr>
      </w:pPr>
      <w:r w:rsidRPr="003D348A">
        <w:rPr>
          <w:b/>
          <w:bCs/>
          <w:sz w:val="28"/>
          <w:szCs w:val="28"/>
        </w:rPr>
        <w:t xml:space="preserve">Художественный труд: работа с тканью. </w:t>
      </w:r>
      <w:r w:rsidRPr="003D348A">
        <w:rPr>
          <w:sz w:val="28"/>
          <w:szCs w:val="28"/>
        </w:rPr>
        <w:t>Формировать умение вдевать нитку в иголку, завязывать узелок; пришивать пуговицу, вешалку;</w:t>
      </w:r>
      <w:r w:rsidR="00791E23">
        <w:rPr>
          <w:sz w:val="28"/>
          <w:szCs w:val="28"/>
        </w:rPr>
        <w:t xml:space="preserve"> </w:t>
      </w:r>
      <w:r w:rsidRPr="003D348A">
        <w:rPr>
          <w:sz w:val="28"/>
          <w:szCs w:val="28"/>
        </w:rPr>
        <w:t>шить простейшие изделия (мешочек для семян, фартучек для кукол,</w:t>
      </w:r>
      <w:r w:rsidR="00791E23">
        <w:rPr>
          <w:sz w:val="28"/>
          <w:szCs w:val="28"/>
        </w:rPr>
        <w:t xml:space="preserve"> </w:t>
      </w:r>
      <w:r w:rsidRPr="003D348A">
        <w:rPr>
          <w:sz w:val="28"/>
          <w:szCs w:val="28"/>
        </w:rPr>
        <w:t>игольница) швом «вперед иголку». Закреплять умение делать аппликацию, используя кусочки ткани ра</w:t>
      </w:r>
      <w:r w:rsidRPr="003D348A">
        <w:rPr>
          <w:sz w:val="28"/>
          <w:szCs w:val="28"/>
        </w:rPr>
        <w:t>з</w:t>
      </w:r>
      <w:r w:rsidRPr="003D348A">
        <w:rPr>
          <w:sz w:val="28"/>
          <w:szCs w:val="28"/>
        </w:rPr>
        <w:t>нообразной фактуры (шелк для</w:t>
      </w:r>
      <w:r w:rsidR="00791E23">
        <w:rPr>
          <w:sz w:val="28"/>
          <w:szCs w:val="28"/>
        </w:rPr>
        <w:t xml:space="preserve"> </w:t>
      </w:r>
      <w:r w:rsidRPr="003D348A">
        <w:rPr>
          <w:sz w:val="28"/>
          <w:szCs w:val="28"/>
        </w:rPr>
        <w:t>бабочки, байка для зайчика и т. д.), наносить контур с помощью мелка и</w:t>
      </w:r>
      <w:r w:rsidR="00791E23">
        <w:rPr>
          <w:sz w:val="28"/>
          <w:szCs w:val="28"/>
        </w:rPr>
        <w:t xml:space="preserve"> </w:t>
      </w:r>
      <w:r w:rsidRPr="003D348A">
        <w:rPr>
          <w:sz w:val="28"/>
          <w:szCs w:val="28"/>
        </w:rPr>
        <w:t>вырезать в соответствии с задуманным сюжетом.</w:t>
      </w:r>
    </w:p>
    <w:p w:rsidR="003D348A" w:rsidRDefault="003D348A" w:rsidP="00791E23">
      <w:pPr>
        <w:autoSpaceDE w:val="0"/>
        <w:autoSpaceDN w:val="0"/>
        <w:adjustRightInd w:val="0"/>
        <w:jc w:val="both"/>
        <w:rPr>
          <w:sz w:val="28"/>
          <w:szCs w:val="28"/>
        </w:rPr>
      </w:pPr>
      <w:r w:rsidRPr="003D348A">
        <w:rPr>
          <w:b/>
          <w:bCs/>
          <w:sz w:val="28"/>
          <w:szCs w:val="28"/>
        </w:rPr>
        <w:t xml:space="preserve">Художественный труд: работа с природным материалом. </w:t>
      </w:r>
      <w:r w:rsidRPr="003D348A">
        <w:rPr>
          <w:sz w:val="28"/>
          <w:szCs w:val="28"/>
        </w:rPr>
        <w:t>Закреплять умение создавать фигуры людей, животных, птиц из желудей,</w:t>
      </w:r>
      <w:r w:rsidR="00791E23">
        <w:rPr>
          <w:sz w:val="28"/>
          <w:szCs w:val="28"/>
        </w:rPr>
        <w:t xml:space="preserve"> </w:t>
      </w:r>
      <w:r w:rsidRPr="003D348A">
        <w:rPr>
          <w:sz w:val="28"/>
          <w:szCs w:val="28"/>
        </w:rPr>
        <w:t>шишек, косточек, травы, веток, корней и других материалов, передавать</w:t>
      </w:r>
      <w:r w:rsidR="00791E23">
        <w:rPr>
          <w:sz w:val="28"/>
          <w:szCs w:val="28"/>
        </w:rPr>
        <w:t xml:space="preserve"> </w:t>
      </w:r>
      <w:r w:rsidRPr="003D348A">
        <w:rPr>
          <w:sz w:val="28"/>
          <w:szCs w:val="28"/>
        </w:rPr>
        <w:t>выразительность образа, созд</w:t>
      </w:r>
      <w:r w:rsidRPr="003D348A">
        <w:rPr>
          <w:sz w:val="28"/>
          <w:szCs w:val="28"/>
        </w:rPr>
        <w:t>а</w:t>
      </w:r>
      <w:r w:rsidRPr="003D348A">
        <w:rPr>
          <w:sz w:val="28"/>
          <w:szCs w:val="28"/>
        </w:rPr>
        <w:t>вать общие композиции («Лесная поляна»,</w:t>
      </w:r>
      <w:r w:rsidR="00791E23">
        <w:rPr>
          <w:sz w:val="28"/>
          <w:szCs w:val="28"/>
        </w:rPr>
        <w:t xml:space="preserve"> </w:t>
      </w:r>
      <w:r w:rsidRPr="003D348A">
        <w:rPr>
          <w:sz w:val="28"/>
          <w:szCs w:val="28"/>
        </w:rPr>
        <w:t>«Сказочные герои»). Развивать фа</w:t>
      </w:r>
      <w:r w:rsidRPr="003D348A">
        <w:rPr>
          <w:sz w:val="28"/>
          <w:szCs w:val="28"/>
        </w:rPr>
        <w:t>н</w:t>
      </w:r>
      <w:r w:rsidRPr="003D348A">
        <w:rPr>
          <w:sz w:val="28"/>
          <w:szCs w:val="28"/>
        </w:rPr>
        <w:t>тазию, воображение.</w:t>
      </w:r>
      <w:r w:rsidR="00791E23">
        <w:rPr>
          <w:sz w:val="28"/>
          <w:szCs w:val="28"/>
        </w:rPr>
        <w:t xml:space="preserve"> </w:t>
      </w:r>
      <w:r w:rsidRPr="003D348A">
        <w:rPr>
          <w:sz w:val="28"/>
          <w:szCs w:val="28"/>
        </w:rPr>
        <w:t>Закреплять умение детей аккурат</w:t>
      </w:r>
      <w:r w:rsidR="00791E23">
        <w:rPr>
          <w:sz w:val="28"/>
          <w:szCs w:val="28"/>
        </w:rPr>
        <w:t>но и экономно использ</w:t>
      </w:r>
      <w:r w:rsidR="00791E23">
        <w:rPr>
          <w:sz w:val="28"/>
          <w:szCs w:val="28"/>
        </w:rPr>
        <w:t>о</w:t>
      </w:r>
      <w:r w:rsidR="00791E23">
        <w:rPr>
          <w:sz w:val="28"/>
          <w:szCs w:val="28"/>
        </w:rPr>
        <w:t>вать мате</w:t>
      </w:r>
      <w:r w:rsidRPr="003D348A">
        <w:rPr>
          <w:sz w:val="28"/>
          <w:szCs w:val="28"/>
        </w:rPr>
        <w:t>риалы.</w:t>
      </w:r>
    </w:p>
    <w:p w:rsidR="00273859" w:rsidRDefault="00273859" w:rsidP="003D348A">
      <w:pPr>
        <w:autoSpaceDE w:val="0"/>
        <w:autoSpaceDN w:val="0"/>
        <w:adjustRightInd w:val="0"/>
        <w:jc w:val="both"/>
        <w:rPr>
          <w:b/>
          <w:sz w:val="28"/>
          <w:szCs w:val="28"/>
        </w:rPr>
      </w:pPr>
    </w:p>
    <w:p w:rsidR="003D348A" w:rsidRPr="003D348A" w:rsidRDefault="003D348A" w:rsidP="003D348A">
      <w:pPr>
        <w:autoSpaceDE w:val="0"/>
        <w:autoSpaceDN w:val="0"/>
        <w:adjustRightInd w:val="0"/>
        <w:jc w:val="both"/>
        <w:rPr>
          <w:b/>
          <w:sz w:val="28"/>
          <w:szCs w:val="28"/>
        </w:rPr>
      </w:pPr>
      <w:r w:rsidRPr="003D348A">
        <w:rPr>
          <w:b/>
          <w:sz w:val="28"/>
          <w:szCs w:val="28"/>
        </w:rPr>
        <w:t>Конструктивно-модельная деятельность</w:t>
      </w:r>
    </w:p>
    <w:p w:rsidR="003D348A" w:rsidRPr="003D348A" w:rsidRDefault="003D348A" w:rsidP="003D348A">
      <w:pPr>
        <w:autoSpaceDE w:val="0"/>
        <w:autoSpaceDN w:val="0"/>
        <w:adjustRightInd w:val="0"/>
        <w:jc w:val="both"/>
        <w:rPr>
          <w:b/>
          <w:bCs/>
          <w:sz w:val="28"/>
          <w:szCs w:val="28"/>
        </w:rPr>
      </w:pPr>
      <w:r w:rsidRPr="003D348A">
        <w:rPr>
          <w:b/>
          <w:bCs/>
          <w:sz w:val="28"/>
          <w:szCs w:val="28"/>
        </w:rPr>
        <w:t>Подготовительная к школе группа</w:t>
      </w:r>
      <w:r w:rsidR="00791E23">
        <w:rPr>
          <w:b/>
          <w:bCs/>
          <w:sz w:val="28"/>
          <w:szCs w:val="28"/>
        </w:rPr>
        <w:t xml:space="preserve"> </w:t>
      </w:r>
      <w:r w:rsidRPr="003D348A">
        <w:rPr>
          <w:b/>
          <w:bCs/>
          <w:sz w:val="28"/>
          <w:szCs w:val="28"/>
        </w:rPr>
        <w:t>(от 6 до 7 лет)</w:t>
      </w:r>
    </w:p>
    <w:p w:rsidR="003D348A" w:rsidRPr="003D348A" w:rsidRDefault="003D348A" w:rsidP="003D348A">
      <w:pPr>
        <w:autoSpaceDE w:val="0"/>
        <w:autoSpaceDN w:val="0"/>
        <w:adjustRightInd w:val="0"/>
        <w:jc w:val="both"/>
        <w:rPr>
          <w:sz w:val="28"/>
          <w:szCs w:val="28"/>
        </w:rPr>
      </w:pPr>
      <w:r w:rsidRPr="003D348A">
        <w:rPr>
          <w:sz w:val="28"/>
          <w:szCs w:val="28"/>
        </w:rPr>
        <w:t>Формировать интерес к разнообразным зданиям и сооружениям (жилые дома, театры и др.). Поощрять желание передавать их особенности в</w:t>
      </w:r>
      <w:r w:rsidR="00791E23">
        <w:rPr>
          <w:sz w:val="28"/>
          <w:szCs w:val="28"/>
        </w:rPr>
        <w:t xml:space="preserve"> </w:t>
      </w:r>
      <w:r w:rsidRPr="003D348A">
        <w:rPr>
          <w:sz w:val="28"/>
          <w:szCs w:val="28"/>
        </w:rPr>
        <w:t>конструктивной деятельности.</w:t>
      </w:r>
    </w:p>
    <w:p w:rsidR="003D348A" w:rsidRPr="003D348A" w:rsidRDefault="003D348A" w:rsidP="003D348A">
      <w:pPr>
        <w:autoSpaceDE w:val="0"/>
        <w:autoSpaceDN w:val="0"/>
        <w:adjustRightInd w:val="0"/>
        <w:jc w:val="both"/>
        <w:rPr>
          <w:sz w:val="28"/>
          <w:szCs w:val="28"/>
        </w:rPr>
      </w:pPr>
      <w:r w:rsidRPr="003D348A">
        <w:rPr>
          <w:sz w:val="28"/>
          <w:szCs w:val="28"/>
        </w:rPr>
        <w:t>Учить видеть конструкцию объекта и анализировать ее основные части, их функциональное назначение.</w:t>
      </w:r>
    </w:p>
    <w:p w:rsidR="003D348A" w:rsidRPr="003D348A" w:rsidRDefault="003D348A" w:rsidP="003D348A">
      <w:pPr>
        <w:autoSpaceDE w:val="0"/>
        <w:autoSpaceDN w:val="0"/>
        <w:adjustRightInd w:val="0"/>
        <w:jc w:val="both"/>
        <w:rPr>
          <w:sz w:val="28"/>
          <w:szCs w:val="28"/>
        </w:rPr>
      </w:pPr>
      <w:r w:rsidRPr="003D348A">
        <w:rPr>
          <w:sz w:val="28"/>
          <w:szCs w:val="28"/>
        </w:rPr>
        <w:t>Предлагать детям самостоятельно находить отдельные конструктивные реш</w:t>
      </w:r>
      <w:r w:rsidRPr="003D348A">
        <w:rPr>
          <w:sz w:val="28"/>
          <w:szCs w:val="28"/>
        </w:rPr>
        <w:t>е</w:t>
      </w:r>
      <w:r w:rsidRPr="003D348A">
        <w:rPr>
          <w:sz w:val="28"/>
          <w:szCs w:val="28"/>
        </w:rPr>
        <w:t>ния на основе анализа существующих сооружений.</w:t>
      </w:r>
    </w:p>
    <w:p w:rsidR="003D348A" w:rsidRPr="003D348A" w:rsidRDefault="003D348A" w:rsidP="003D348A">
      <w:pPr>
        <w:autoSpaceDE w:val="0"/>
        <w:autoSpaceDN w:val="0"/>
        <w:adjustRightInd w:val="0"/>
        <w:jc w:val="both"/>
        <w:rPr>
          <w:sz w:val="28"/>
          <w:szCs w:val="28"/>
        </w:rPr>
      </w:pPr>
      <w:r w:rsidRPr="003D348A">
        <w:rPr>
          <w:sz w:val="28"/>
          <w:szCs w:val="28"/>
        </w:rPr>
        <w:t>Закреплять навыки коллективной работы: умение распределять обязанности, работать в соответствии с общим замыслом, не мешая друг</w:t>
      </w:r>
      <w:r w:rsidR="00791E23">
        <w:rPr>
          <w:sz w:val="28"/>
          <w:szCs w:val="28"/>
        </w:rPr>
        <w:t xml:space="preserve"> </w:t>
      </w:r>
      <w:r w:rsidRPr="003D348A">
        <w:rPr>
          <w:sz w:val="28"/>
          <w:szCs w:val="28"/>
        </w:rPr>
        <w:t>другу.</w:t>
      </w:r>
    </w:p>
    <w:p w:rsidR="003D348A" w:rsidRPr="003D348A" w:rsidRDefault="003D348A" w:rsidP="003D348A">
      <w:pPr>
        <w:autoSpaceDE w:val="0"/>
        <w:autoSpaceDN w:val="0"/>
        <w:adjustRightInd w:val="0"/>
        <w:jc w:val="both"/>
        <w:rPr>
          <w:sz w:val="28"/>
          <w:szCs w:val="28"/>
        </w:rPr>
      </w:pPr>
      <w:r w:rsidRPr="003D348A">
        <w:rPr>
          <w:b/>
          <w:bCs/>
          <w:sz w:val="28"/>
          <w:szCs w:val="28"/>
        </w:rPr>
        <w:t xml:space="preserve">Конструирование из строительного материала. </w:t>
      </w:r>
      <w:r w:rsidRPr="003D348A">
        <w:rPr>
          <w:sz w:val="28"/>
          <w:szCs w:val="28"/>
        </w:rPr>
        <w:t>Учить детей сооружать ра</w:t>
      </w:r>
      <w:r w:rsidRPr="003D348A">
        <w:rPr>
          <w:sz w:val="28"/>
          <w:szCs w:val="28"/>
        </w:rPr>
        <w:t>з</w:t>
      </w:r>
      <w:r w:rsidRPr="003D348A">
        <w:rPr>
          <w:sz w:val="28"/>
          <w:szCs w:val="28"/>
        </w:rPr>
        <w:t>личные конструкции одного и того же объекта в соответствии с</w:t>
      </w:r>
      <w:r w:rsidR="00791E23">
        <w:rPr>
          <w:sz w:val="28"/>
          <w:szCs w:val="28"/>
        </w:rPr>
        <w:t xml:space="preserve"> </w:t>
      </w:r>
      <w:r w:rsidRPr="003D348A">
        <w:rPr>
          <w:sz w:val="28"/>
          <w:szCs w:val="28"/>
        </w:rPr>
        <w:t>их назначением (мост для пешеходов, мост для транспорта). Определять,</w:t>
      </w:r>
      <w:r w:rsidR="00791E23">
        <w:rPr>
          <w:sz w:val="28"/>
          <w:szCs w:val="28"/>
        </w:rPr>
        <w:t xml:space="preserve"> </w:t>
      </w:r>
      <w:r w:rsidRPr="003D348A">
        <w:rPr>
          <w:sz w:val="28"/>
          <w:szCs w:val="28"/>
        </w:rPr>
        <w:t>какие детали более всего подходят для постройки, как их целесообразнее</w:t>
      </w:r>
      <w:r w:rsidR="00791E23">
        <w:rPr>
          <w:sz w:val="28"/>
          <w:szCs w:val="28"/>
        </w:rPr>
        <w:t xml:space="preserve"> </w:t>
      </w:r>
      <w:r w:rsidRPr="003D348A">
        <w:rPr>
          <w:sz w:val="28"/>
          <w:szCs w:val="28"/>
        </w:rPr>
        <w:t>скомбинировать; пр</w:t>
      </w:r>
      <w:r w:rsidRPr="003D348A">
        <w:rPr>
          <w:sz w:val="28"/>
          <w:szCs w:val="28"/>
        </w:rPr>
        <w:t>о</w:t>
      </w:r>
      <w:r w:rsidRPr="003D348A">
        <w:rPr>
          <w:sz w:val="28"/>
          <w:szCs w:val="28"/>
        </w:rPr>
        <w:t>должать развивать умение планировать процесс возведения постройки.</w:t>
      </w:r>
    </w:p>
    <w:p w:rsidR="003D348A" w:rsidRPr="003D348A" w:rsidRDefault="003D348A" w:rsidP="003D348A">
      <w:pPr>
        <w:autoSpaceDE w:val="0"/>
        <w:autoSpaceDN w:val="0"/>
        <w:adjustRightInd w:val="0"/>
        <w:jc w:val="both"/>
        <w:rPr>
          <w:sz w:val="28"/>
          <w:szCs w:val="28"/>
        </w:rPr>
      </w:pPr>
      <w:r w:rsidRPr="003D348A">
        <w:rPr>
          <w:sz w:val="28"/>
          <w:szCs w:val="28"/>
        </w:rPr>
        <w:t>Продолжать учить сооружать постройки, объединенные общей темой</w:t>
      </w:r>
      <w:r w:rsidR="00791E23">
        <w:rPr>
          <w:sz w:val="28"/>
          <w:szCs w:val="28"/>
        </w:rPr>
        <w:t xml:space="preserve"> </w:t>
      </w:r>
      <w:r w:rsidRPr="003D348A">
        <w:rPr>
          <w:sz w:val="28"/>
          <w:szCs w:val="28"/>
        </w:rPr>
        <w:t>(улица, машины, дома).</w:t>
      </w:r>
    </w:p>
    <w:p w:rsidR="003D348A" w:rsidRPr="003D348A" w:rsidRDefault="003D348A" w:rsidP="003D348A">
      <w:pPr>
        <w:autoSpaceDE w:val="0"/>
        <w:autoSpaceDN w:val="0"/>
        <w:adjustRightInd w:val="0"/>
        <w:jc w:val="both"/>
        <w:rPr>
          <w:sz w:val="28"/>
          <w:szCs w:val="28"/>
        </w:rPr>
      </w:pPr>
      <w:r w:rsidRPr="003D348A">
        <w:rPr>
          <w:b/>
          <w:bCs/>
          <w:sz w:val="28"/>
          <w:szCs w:val="28"/>
        </w:rPr>
        <w:t xml:space="preserve">Конструирование из деталей конструкторов. </w:t>
      </w:r>
      <w:r w:rsidRPr="003D348A">
        <w:rPr>
          <w:sz w:val="28"/>
          <w:szCs w:val="28"/>
        </w:rPr>
        <w:t>Познакомить с разнообразными пластмассовыми конструкторами. Учить создавать различные</w:t>
      </w:r>
      <w:r w:rsidR="00791E23">
        <w:rPr>
          <w:sz w:val="28"/>
          <w:szCs w:val="28"/>
        </w:rPr>
        <w:t xml:space="preserve"> </w:t>
      </w:r>
      <w:r w:rsidRPr="003D348A">
        <w:rPr>
          <w:sz w:val="28"/>
          <w:szCs w:val="28"/>
        </w:rPr>
        <w:t>модели (здания, самолеты, поезда и т. д.) по рисунку, по словесной инструкции воспитателя, по собственному замыслу.</w:t>
      </w:r>
    </w:p>
    <w:p w:rsidR="003D348A" w:rsidRPr="003D348A" w:rsidRDefault="003D348A" w:rsidP="003D348A">
      <w:pPr>
        <w:autoSpaceDE w:val="0"/>
        <w:autoSpaceDN w:val="0"/>
        <w:adjustRightInd w:val="0"/>
        <w:jc w:val="both"/>
        <w:rPr>
          <w:sz w:val="28"/>
          <w:szCs w:val="28"/>
        </w:rPr>
      </w:pPr>
      <w:r w:rsidRPr="003D348A">
        <w:rPr>
          <w:sz w:val="28"/>
          <w:szCs w:val="28"/>
        </w:rPr>
        <w:t>Познакомить детей с деревянным конструктором, детали которого</w:t>
      </w:r>
      <w:r w:rsidR="00791E23">
        <w:rPr>
          <w:sz w:val="28"/>
          <w:szCs w:val="28"/>
        </w:rPr>
        <w:t xml:space="preserve"> </w:t>
      </w:r>
      <w:r w:rsidRPr="003D348A">
        <w:rPr>
          <w:sz w:val="28"/>
          <w:szCs w:val="28"/>
        </w:rPr>
        <w:t>крепятся штифтами. Учить создавать различные конструкции (мебель,</w:t>
      </w:r>
      <w:r w:rsidR="00791E23">
        <w:rPr>
          <w:sz w:val="28"/>
          <w:szCs w:val="28"/>
        </w:rPr>
        <w:t xml:space="preserve"> </w:t>
      </w:r>
      <w:r w:rsidRPr="003D348A">
        <w:rPr>
          <w:sz w:val="28"/>
          <w:szCs w:val="28"/>
        </w:rPr>
        <w:t>машины) по р</w:t>
      </w:r>
      <w:r w:rsidRPr="003D348A">
        <w:rPr>
          <w:sz w:val="28"/>
          <w:szCs w:val="28"/>
        </w:rPr>
        <w:t>и</w:t>
      </w:r>
      <w:r w:rsidRPr="003D348A">
        <w:rPr>
          <w:sz w:val="28"/>
          <w:szCs w:val="28"/>
        </w:rPr>
        <w:t>сунку и по словесной инструкции воспитателя.</w:t>
      </w:r>
      <w:r w:rsidR="00791E23">
        <w:rPr>
          <w:sz w:val="28"/>
          <w:szCs w:val="28"/>
        </w:rPr>
        <w:t xml:space="preserve"> </w:t>
      </w:r>
      <w:r w:rsidRPr="003D348A">
        <w:rPr>
          <w:sz w:val="28"/>
          <w:szCs w:val="28"/>
        </w:rPr>
        <w:t>Учить создавать конструкции, объединенные общей темой (детская</w:t>
      </w:r>
      <w:r w:rsidR="00791E23">
        <w:rPr>
          <w:sz w:val="28"/>
          <w:szCs w:val="28"/>
        </w:rPr>
        <w:t xml:space="preserve"> </w:t>
      </w:r>
      <w:r w:rsidRPr="003D348A">
        <w:rPr>
          <w:sz w:val="28"/>
          <w:szCs w:val="28"/>
        </w:rPr>
        <w:t>площадка, стоянка машин и др.).</w:t>
      </w:r>
    </w:p>
    <w:p w:rsidR="003D348A" w:rsidRPr="003D348A" w:rsidRDefault="003D348A" w:rsidP="00791E23">
      <w:pPr>
        <w:autoSpaceDE w:val="0"/>
        <w:autoSpaceDN w:val="0"/>
        <w:adjustRightInd w:val="0"/>
        <w:jc w:val="both"/>
        <w:rPr>
          <w:sz w:val="28"/>
          <w:szCs w:val="28"/>
        </w:rPr>
      </w:pPr>
      <w:r w:rsidRPr="003D348A">
        <w:rPr>
          <w:sz w:val="28"/>
          <w:szCs w:val="28"/>
        </w:rPr>
        <w:t>Учить разбирать конструкции при</w:t>
      </w:r>
      <w:r w:rsidR="00791E23">
        <w:rPr>
          <w:sz w:val="28"/>
          <w:szCs w:val="28"/>
        </w:rPr>
        <w:t xml:space="preserve"> помощи скобы и киянки (в пласт</w:t>
      </w:r>
      <w:r w:rsidRPr="003D348A">
        <w:rPr>
          <w:sz w:val="28"/>
          <w:szCs w:val="28"/>
        </w:rPr>
        <w:t>массовых конструкторах).</w:t>
      </w:r>
    </w:p>
    <w:p w:rsidR="003D348A" w:rsidRPr="00273859" w:rsidRDefault="003D348A" w:rsidP="00273859">
      <w:pPr>
        <w:rPr>
          <w:b/>
          <w:sz w:val="28"/>
          <w:szCs w:val="28"/>
        </w:rPr>
      </w:pPr>
    </w:p>
    <w:p w:rsidR="00904942" w:rsidRPr="00273859" w:rsidRDefault="00507876" w:rsidP="00273859">
      <w:pPr>
        <w:rPr>
          <w:b/>
          <w:sz w:val="28"/>
          <w:szCs w:val="28"/>
        </w:rPr>
      </w:pPr>
      <w:r w:rsidRPr="00273859">
        <w:rPr>
          <w:b/>
          <w:sz w:val="28"/>
          <w:szCs w:val="28"/>
        </w:rPr>
        <w:t xml:space="preserve">2.2.5. </w:t>
      </w:r>
      <w:r w:rsidR="00570A10" w:rsidRPr="00273859">
        <w:rPr>
          <w:b/>
          <w:sz w:val="28"/>
          <w:szCs w:val="28"/>
        </w:rPr>
        <w:t>Образовательная область "Физическое развитие"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b/>
          <w:i/>
          <w:sz w:val="28"/>
          <w:szCs w:val="28"/>
        </w:rPr>
        <w:t>Цель:</w:t>
      </w:r>
      <w:r w:rsidRPr="00335ECD">
        <w:rPr>
          <w:rStyle w:val="FontStyle207"/>
          <w:rFonts w:ascii="Times New Roman" w:hAnsi="Times New Roman" w:cs="Times New Roman"/>
          <w:sz w:val="28"/>
          <w:szCs w:val="28"/>
        </w:rPr>
        <w:t xml:space="preserve"> гармоничное физическое развитие; формирование интереса и ценностн</w:t>
      </w:r>
      <w:r w:rsidRPr="00335ECD">
        <w:rPr>
          <w:rStyle w:val="FontStyle207"/>
          <w:rFonts w:ascii="Times New Roman" w:hAnsi="Times New Roman" w:cs="Times New Roman"/>
          <w:sz w:val="28"/>
          <w:szCs w:val="28"/>
        </w:rPr>
        <w:t>о</w:t>
      </w:r>
      <w:r w:rsidRPr="00335ECD">
        <w:rPr>
          <w:rStyle w:val="FontStyle207"/>
          <w:rFonts w:ascii="Times New Roman" w:hAnsi="Times New Roman" w:cs="Times New Roman"/>
          <w:sz w:val="28"/>
          <w:szCs w:val="28"/>
        </w:rPr>
        <w:t>го отношения к занятиям физической культурой; формирование основ здоров</w:t>
      </w:r>
      <w:r w:rsidRPr="00335ECD">
        <w:rPr>
          <w:rStyle w:val="FontStyle207"/>
          <w:rFonts w:ascii="Times New Roman" w:hAnsi="Times New Roman" w:cs="Times New Roman"/>
          <w:sz w:val="28"/>
          <w:szCs w:val="28"/>
        </w:rPr>
        <w:t>о</w:t>
      </w:r>
      <w:r w:rsidRPr="00335ECD">
        <w:rPr>
          <w:rStyle w:val="FontStyle207"/>
          <w:rFonts w:ascii="Times New Roman" w:hAnsi="Times New Roman" w:cs="Times New Roman"/>
          <w:sz w:val="28"/>
          <w:szCs w:val="28"/>
        </w:rPr>
        <w:t>го образа жизни.</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Задачи:</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1. Оздоровительные: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охрана жизни и укрепление здоровья, обеспечение нормального фун</w:t>
      </w:r>
      <w:r w:rsidRPr="00335ECD">
        <w:rPr>
          <w:rStyle w:val="FontStyle207"/>
          <w:rFonts w:ascii="Times New Roman" w:hAnsi="Times New Roman" w:cs="Times New Roman"/>
          <w:sz w:val="28"/>
          <w:szCs w:val="28"/>
        </w:rPr>
        <w:t>к</w:t>
      </w:r>
      <w:r w:rsidRPr="00335ECD">
        <w:rPr>
          <w:rStyle w:val="FontStyle207"/>
          <w:rFonts w:ascii="Times New Roman" w:hAnsi="Times New Roman" w:cs="Times New Roman"/>
          <w:sz w:val="28"/>
          <w:szCs w:val="28"/>
        </w:rPr>
        <w:t>ционирования всех органов и систем организма;</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всестороннее физическое совершенствование функций организма;</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повышение работоспособности и закаливание.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2. Образовательные: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формирование двигательных умений и навыков;</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развитие физических качеств;</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овладение ребенком элементарными знаниями о своем организме, роли физических упражнений в его жизни, способах укрепления собственного зд</w:t>
      </w:r>
      <w:r w:rsidRPr="00335ECD">
        <w:rPr>
          <w:rStyle w:val="FontStyle207"/>
          <w:rFonts w:ascii="Times New Roman" w:hAnsi="Times New Roman" w:cs="Times New Roman"/>
          <w:sz w:val="28"/>
          <w:szCs w:val="28"/>
        </w:rPr>
        <w:t>о</w:t>
      </w:r>
      <w:r w:rsidRPr="00335ECD">
        <w:rPr>
          <w:rStyle w:val="FontStyle207"/>
          <w:rFonts w:ascii="Times New Roman" w:hAnsi="Times New Roman" w:cs="Times New Roman"/>
          <w:sz w:val="28"/>
          <w:szCs w:val="28"/>
        </w:rPr>
        <w:t>ровья.</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 xml:space="preserve">3. Воспитательные: </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формирование интереса и потребности в занятиях физическими упра</w:t>
      </w:r>
      <w:r w:rsidRPr="00335ECD">
        <w:rPr>
          <w:rStyle w:val="FontStyle207"/>
          <w:rFonts w:ascii="Times New Roman" w:hAnsi="Times New Roman" w:cs="Times New Roman"/>
          <w:sz w:val="28"/>
          <w:szCs w:val="28"/>
        </w:rPr>
        <w:t>ж</w:t>
      </w:r>
      <w:r w:rsidRPr="00335ECD">
        <w:rPr>
          <w:rStyle w:val="FontStyle207"/>
          <w:rFonts w:ascii="Times New Roman" w:hAnsi="Times New Roman" w:cs="Times New Roman"/>
          <w:sz w:val="28"/>
          <w:szCs w:val="28"/>
        </w:rPr>
        <w:t>нениями;</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разностороннее гармоничное развитие ребенка (не только физическое, но и умственное, нравственное, эстетическое, трудовое.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Направление физического развития:</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1. Приобретение детьми опыта в двигательной деятельности:</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связанной с выполнением упражнений;</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направленной на развитие таких физических качеств как координация и гибкость;</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способствующей правильному формированию опорно-двигательной с</w:t>
      </w:r>
      <w:r w:rsidRPr="00335ECD">
        <w:rPr>
          <w:rStyle w:val="FontStyle207"/>
          <w:rFonts w:ascii="Times New Roman" w:hAnsi="Times New Roman" w:cs="Times New Roman"/>
          <w:sz w:val="28"/>
          <w:szCs w:val="28"/>
        </w:rPr>
        <w:t>и</w:t>
      </w:r>
      <w:r w:rsidRPr="00335ECD">
        <w:rPr>
          <w:rStyle w:val="FontStyle207"/>
          <w:rFonts w:ascii="Times New Roman" w:hAnsi="Times New Roman" w:cs="Times New Roman"/>
          <w:sz w:val="28"/>
          <w:szCs w:val="28"/>
        </w:rPr>
        <w:t>стемы организма, развитию равновесия, координации движений, крупной и мелкой моторики;</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связанной с правильным, не наносящим вреда организму, выполнением основных движений (ходьба, бег, мягкие прыжки, повороты в обе стороны).</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2. Становление целенаправленности и саморегуляции в двигательной сфере.</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3. Становление ценностей здорового образа жизни, овладение его элеме</w:t>
      </w:r>
      <w:r w:rsidRPr="00335ECD">
        <w:rPr>
          <w:rStyle w:val="FontStyle207"/>
          <w:rFonts w:ascii="Times New Roman" w:hAnsi="Times New Roman" w:cs="Times New Roman"/>
          <w:b/>
          <w:i/>
          <w:sz w:val="28"/>
          <w:szCs w:val="28"/>
        </w:rPr>
        <w:t>н</w:t>
      </w:r>
      <w:r w:rsidRPr="00335ECD">
        <w:rPr>
          <w:rStyle w:val="FontStyle207"/>
          <w:rFonts w:ascii="Times New Roman" w:hAnsi="Times New Roman" w:cs="Times New Roman"/>
          <w:b/>
          <w:i/>
          <w:sz w:val="28"/>
          <w:szCs w:val="28"/>
        </w:rPr>
        <w:t>тарными нормами и правилами (в питании, двигательном режиме, закал</w:t>
      </w:r>
      <w:r w:rsidRPr="00335ECD">
        <w:rPr>
          <w:rStyle w:val="FontStyle207"/>
          <w:rFonts w:ascii="Times New Roman" w:hAnsi="Times New Roman" w:cs="Times New Roman"/>
          <w:b/>
          <w:i/>
          <w:sz w:val="28"/>
          <w:szCs w:val="28"/>
        </w:rPr>
        <w:t>и</w:t>
      </w:r>
      <w:r w:rsidRPr="00335ECD">
        <w:rPr>
          <w:rStyle w:val="FontStyle207"/>
          <w:rFonts w:ascii="Times New Roman" w:hAnsi="Times New Roman" w:cs="Times New Roman"/>
          <w:b/>
          <w:i/>
          <w:sz w:val="28"/>
          <w:szCs w:val="28"/>
        </w:rPr>
        <w:t>вании, при формировании полезных привычек и др.).</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Принципы физического развития:</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 xml:space="preserve">1. Дидактические: </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системность и последовательность;</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развивающее обучение;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доступность;</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воспитывающее обучение;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учет индивидуальных и возрастных особенностей;</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сознательность и активность ребенка;</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наглядность.</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2. Специальные: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непрерывность;</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последовательность наращивания тренирующих воздействий;</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цикличность.</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3. Гигиенические: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сбалансированность нагрузок;</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рациональность чередования деятельности и отдыха;</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возрастная адекватность;</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оздоровительная направленность всего образовательного процесса;</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осуществление личностно-ориентированного обучения и воспитания.</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Методы физического развития:</w:t>
      </w:r>
    </w:p>
    <w:p w:rsidR="00335ECD" w:rsidRPr="00335ECD" w:rsidRDefault="00335ECD" w:rsidP="00335ECD">
      <w:pPr>
        <w:pStyle w:val="Style11"/>
        <w:widowControl/>
        <w:spacing w:line="240" w:lineRule="auto"/>
        <w:ind w:firstLine="0"/>
        <w:rPr>
          <w:rStyle w:val="FontStyle207"/>
          <w:rFonts w:ascii="Times New Roman" w:hAnsi="Times New Roman" w:cs="Times New Roman"/>
          <w:b/>
          <w:sz w:val="28"/>
          <w:szCs w:val="28"/>
        </w:rPr>
      </w:pPr>
      <w:r w:rsidRPr="00335ECD">
        <w:rPr>
          <w:rStyle w:val="FontStyle207"/>
          <w:rFonts w:ascii="Times New Roman" w:hAnsi="Times New Roman" w:cs="Times New Roman"/>
          <w:b/>
          <w:sz w:val="28"/>
          <w:szCs w:val="28"/>
        </w:rPr>
        <w:t>1. Наглядные: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наглядно-зрительные приемы (показ физических упражнений, использ</w:t>
      </w:r>
      <w:r w:rsidRPr="00335ECD">
        <w:rPr>
          <w:rStyle w:val="FontStyle207"/>
          <w:rFonts w:ascii="Times New Roman" w:hAnsi="Times New Roman" w:cs="Times New Roman"/>
          <w:sz w:val="28"/>
          <w:szCs w:val="28"/>
        </w:rPr>
        <w:t>о</w:t>
      </w:r>
      <w:r w:rsidRPr="00335ECD">
        <w:rPr>
          <w:rStyle w:val="FontStyle207"/>
          <w:rFonts w:ascii="Times New Roman" w:hAnsi="Times New Roman" w:cs="Times New Roman"/>
          <w:sz w:val="28"/>
          <w:szCs w:val="28"/>
        </w:rPr>
        <w:t>вание наглядных пособий, имитация, зрительные ориентиры);</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наглядно-слуховые приемы (музыка, песни);</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тактильно-мышечные приемы (непосредственная помощь воспитателя).</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2. Словесные: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объяснения, пояснения, указания;</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подача команд, распоряжений, сигналов;</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вопросы к детям;</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образный сюжетный рассказ, беседа;</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словесная инструкция.</w:t>
      </w:r>
    </w:p>
    <w:p w:rsidR="00335ECD" w:rsidRPr="00335ECD" w:rsidRDefault="00335ECD" w:rsidP="00335ECD">
      <w:pPr>
        <w:pStyle w:val="Style11"/>
        <w:widowControl/>
        <w:spacing w:line="240" w:lineRule="auto"/>
        <w:ind w:firstLine="0"/>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3. Практические: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повторение упражнений без изменения и с изменениями;</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проведение упражнений в игровой форме;</w:t>
      </w:r>
    </w:p>
    <w:p w:rsidR="00335ECD" w:rsidRPr="00335ECD" w:rsidRDefault="00335ECD" w:rsidP="00335ECD">
      <w:pPr>
        <w:pStyle w:val="Style11"/>
        <w:widowControl/>
        <w:spacing w:line="240" w:lineRule="auto"/>
        <w:ind w:firstLine="0"/>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проведение упражнений в соревновательной форме</w:t>
      </w:r>
    </w:p>
    <w:p w:rsidR="00335ECD" w:rsidRPr="004412CF" w:rsidRDefault="00335ECD" w:rsidP="007E0EA2">
      <w:pPr>
        <w:pStyle w:val="Style11"/>
        <w:widowControl/>
        <w:spacing w:line="240" w:lineRule="auto"/>
        <w:ind w:firstLine="0"/>
        <w:rPr>
          <w:rStyle w:val="FontStyle207"/>
          <w:rFonts w:ascii="Times New Roman" w:hAnsi="Times New Roman" w:cs="Times New Roman"/>
          <w:b/>
          <w:i/>
          <w:sz w:val="28"/>
          <w:szCs w:val="28"/>
        </w:rPr>
      </w:pPr>
    </w:p>
    <w:p w:rsidR="005B65DD" w:rsidRPr="005E3318" w:rsidRDefault="00690C18" w:rsidP="007E0EA2">
      <w:pPr>
        <w:pStyle w:val="Style11"/>
        <w:widowControl/>
        <w:spacing w:line="240" w:lineRule="auto"/>
        <w:ind w:firstLine="0"/>
        <w:rPr>
          <w:rStyle w:val="FontStyle207"/>
          <w:rFonts w:ascii="Times New Roman" w:hAnsi="Times New Roman" w:cs="Times New Roman"/>
          <w:b/>
          <w:sz w:val="28"/>
          <w:szCs w:val="28"/>
        </w:rPr>
      </w:pPr>
      <w:r>
        <w:rPr>
          <w:rStyle w:val="FontStyle207"/>
          <w:rFonts w:ascii="Times New Roman" w:hAnsi="Times New Roman" w:cs="Times New Roman"/>
          <w:b/>
          <w:sz w:val="28"/>
          <w:szCs w:val="28"/>
        </w:rPr>
        <w:t>2.2.</w:t>
      </w:r>
      <w:r w:rsidR="006E105D" w:rsidRPr="005E3318">
        <w:rPr>
          <w:rStyle w:val="FontStyle207"/>
          <w:rFonts w:ascii="Times New Roman" w:hAnsi="Times New Roman" w:cs="Times New Roman"/>
          <w:b/>
          <w:sz w:val="28"/>
          <w:szCs w:val="28"/>
        </w:rPr>
        <w:t xml:space="preserve"> Формы, методы и средства реализации рабочей программы</w:t>
      </w:r>
    </w:p>
    <w:p w:rsidR="00790108" w:rsidRPr="005E3318" w:rsidRDefault="000516A4" w:rsidP="007E0EA2">
      <w:pPr>
        <w:pStyle w:val="Style11"/>
        <w:widowControl/>
        <w:spacing w:line="240" w:lineRule="auto"/>
        <w:ind w:firstLine="0"/>
        <w:rPr>
          <w:rFonts w:ascii="Times New Roman" w:hAnsi="Times New Roman" w:cs="Times New Roman"/>
          <w:b/>
          <w:sz w:val="28"/>
          <w:szCs w:val="28"/>
        </w:rPr>
      </w:pPr>
      <w:r>
        <w:rPr>
          <w:rFonts w:ascii="Times New Roman" w:hAnsi="Times New Roman" w:cs="Times New Roman"/>
          <w:b/>
          <w:bCs/>
          <w:color w:val="000000"/>
          <w:sz w:val="28"/>
          <w:szCs w:val="28"/>
        </w:rPr>
        <w:t xml:space="preserve">Формы реализации </w:t>
      </w:r>
      <w:r w:rsidR="00790108" w:rsidRPr="005E3318">
        <w:rPr>
          <w:rFonts w:ascii="Times New Roman" w:hAnsi="Times New Roman" w:cs="Times New Roman"/>
          <w:b/>
          <w:bCs/>
          <w:color w:val="000000"/>
          <w:sz w:val="28"/>
          <w:szCs w:val="28"/>
        </w:rPr>
        <w:t>рабочей программы</w:t>
      </w:r>
    </w:p>
    <w:p w:rsidR="00790108" w:rsidRPr="005E3318" w:rsidRDefault="00790108" w:rsidP="007E0EA2">
      <w:pPr>
        <w:jc w:val="both"/>
        <w:rPr>
          <w:color w:val="000000"/>
          <w:sz w:val="28"/>
          <w:szCs w:val="28"/>
        </w:rPr>
      </w:pPr>
      <w:r w:rsidRPr="005E3318">
        <w:rPr>
          <w:b/>
          <w:bCs/>
          <w:color w:val="000000"/>
          <w:sz w:val="28"/>
          <w:szCs w:val="28"/>
        </w:rPr>
        <w:t>Игра -</w:t>
      </w:r>
      <w:r w:rsidRPr="005E3318">
        <w:rPr>
          <w:color w:val="000000"/>
          <w:sz w:val="28"/>
          <w:szCs w:val="28"/>
        </w:rPr>
        <w:t>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w:t>
      </w:r>
      <w:r w:rsidRPr="005E3318">
        <w:rPr>
          <w:color w:val="000000"/>
          <w:sz w:val="28"/>
          <w:szCs w:val="28"/>
        </w:rPr>
        <w:t>ю</w:t>
      </w:r>
      <w:r w:rsidRPr="005E3318">
        <w:rPr>
          <w:color w:val="000000"/>
          <w:sz w:val="28"/>
          <w:szCs w:val="28"/>
        </w:rPr>
        <w:t>жетная игра, игра с правилами, подвижная игра, театрализованная игра (драм</w:t>
      </w:r>
      <w:r w:rsidRPr="005E3318">
        <w:rPr>
          <w:color w:val="000000"/>
          <w:sz w:val="28"/>
          <w:szCs w:val="28"/>
        </w:rPr>
        <w:t>а</w:t>
      </w:r>
      <w:r w:rsidRPr="005E3318">
        <w:rPr>
          <w:color w:val="000000"/>
          <w:sz w:val="28"/>
          <w:szCs w:val="28"/>
        </w:rPr>
        <w:t>тизация и режиссерская), дидактическая игра.</w:t>
      </w:r>
    </w:p>
    <w:p w:rsidR="00790108" w:rsidRPr="005E3318" w:rsidRDefault="00790108" w:rsidP="007E0EA2">
      <w:pPr>
        <w:jc w:val="both"/>
        <w:rPr>
          <w:color w:val="000000"/>
          <w:sz w:val="28"/>
          <w:szCs w:val="28"/>
        </w:rPr>
      </w:pPr>
      <w:r w:rsidRPr="005E3318">
        <w:rPr>
          <w:b/>
          <w:bCs/>
          <w:color w:val="000000"/>
          <w:sz w:val="28"/>
          <w:szCs w:val="28"/>
        </w:rPr>
        <w:t>Игровая ситуация</w:t>
      </w:r>
      <w:r w:rsidRPr="005E3318">
        <w:rPr>
          <w:color w:val="000000"/>
          <w:sz w:val="28"/>
          <w:szCs w:val="28"/>
        </w:rPr>
        <w:t> - форма работы, направленная на приобретение ребёнком опыта нравственно-ценных действий и поступков, которые он сначала выпо</w:t>
      </w:r>
      <w:r w:rsidRPr="005E3318">
        <w:rPr>
          <w:color w:val="000000"/>
          <w:sz w:val="28"/>
          <w:szCs w:val="28"/>
        </w:rPr>
        <w:t>л</w:t>
      </w:r>
      <w:r w:rsidRPr="005E3318">
        <w:rPr>
          <w:color w:val="000000"/>
          <w:sz w:val="28"/>
          <w:szCs w:val="28"/>
        </w:rPr>
        <w:t>няет на основе подражания, по образцу, а затем самостоятельно .</w:t>
      </w:r>
    </w:p>
    <w:p w:rsidR="00790108" w:rsidRPr="005E3318" w:rsidRDefault="00790108" w:rsidP="007E0EA2">
      <w:pPr>
        <w:jc w:val="both"/>
        <w:rPr>
          <w:color w:val="000000"/>
          <w:sz w:val="28"/>
          <w:szCs w:val="28"/>
        </w:rPr>
      </w:pPr>
      <w:r w:rsidRPr="005E3318">
        <w:rPr>
          <w:b/>
          <w:bCs/>
          <w:color w:val="000000"/>
          <w:sz w:val="28"/>
          <w:szCs w:val="28"/>
        </w:rPr>
        <w:t>Чтение</w:t>
      </w:r>
      <w:r w:rsidR="000516A4">
        <w:rPr>
          <w:color w:val="000000"/>
          <w:sz w:val="28"/>
          <w:szCs w:val="28"/>
        </w:rPr>
        <w:t xml:space="preserve"> </w:t>
      </w:r>
      <w:r w:rsidRPr="005E3318">
        <w:rPr>
          <w:color w:val="000000"/>
          <w:sz w:val="28"/>
          <w:szCs w:val="28"/>
        </w:rPr>
        <w:t>— основная форма восприятия художественной литературы, а также эффективная форма развития познавательно-исследовательской, коммуник</w:t>
      </w:r>
      <w:r w:rsidRPr="005E3318">
        <w:rPr>
          <w:color w:val="000000"/>
          <w:sz w:val="28"/>
          <w:szCs w:val="28"/>
        </w:rPr>
        <w:t>а</w:t>
      </w:r>
      <w:r w:rsidRPr="005E3318">
        <w:rPr>
          <w:color w:val="000000"/>
          <w:sz w:val="28"/>
          <w:szCs w:val="28"/>
        </w:rPr>
        <w:t>тивной деятельности, решения задач психолого-педагогической работы разных образовательных областей.</w:t>
      </w:r>
    </w:p>
    <w:p w:rsidR="00790108" w:rsidRPr="005E3318" w:rsidRDefault="00790108" w:rsidP="007E0EA2">
      <w:pPr>
        <w:jc w:val="both"/>
        <w:rPr>
          <w:color w:val="000000"/>
          <w:sz w:val="28"/>
          <w:szCs w:val="28"/>
        </w:rPr>
      </w:pPr>
      <w:r w:rsidRPr="005E3318">
        <w:rPr>
          <w:b/>
          <w:bCs/>
          <w:color w:val="000000"/>
          <w:sz w:val="28"/>
          <w:szCs w:val="28"/>
        </w:rPr>
        <w:t>Мастерская</w:t>
      </w:r>
      <w:r w:rsidR="000516A4">
        <w:rPr>
          <w:color w:val="000000"/>
          <w:sz w:val="28"/>
          <w:szCs w:val="28"/>
        </w:rPr>
        <w:t xml:space="preserve"> </w:t>
      </w:r>
      <w:r w:rsidRPr="005E3318">
        <w:rPr>
          <w:color w:val="000000"/>
          <w:sz w:val="28"/>
          <w:szCs w:val="28"/>
        </w:rPr>
        <w:t>- форма организации продуктивной деятельности, позволяет также развивать двигательную (мелкую моторику), коммуникативную, познавател</w:t>
      </w:r>
      <w:r w:rsidRPr="005E3318">
        <w:rPr>
          <w:color w:val="000000"/>
          <w:sz w:val="28"/>
          <w:szCs w:val="28"/>
        </w:rPr>
        <w:t>ь</w:t>
      </w:r>
      <w:r w:rsidRPr="005E3318">
        <w:rPr>
          <w:color w:val="000000"/>
          <w:sz w:val="28"/>
          <w:szCs w:val="28"/>
        </w:rPr>
        <w:t>но-исследовательскую, трудовую деятельность.</w:t>
      </w:r>
    </w:p>
    <w:p w:rsidR="00271675" w:rsidRPr="005E3318" w:rsidRDefault="00790108" w:rsidP="007E0EA2">
      <w:pPr>
        <w:jc w:val="both"/>
        <w:rPr>
          <w:color w:val="000000"/>
          <w:sz w:val="28"/>
          <w:szCs w:val="28"/>
        </w:rPr>
      </w:pPr>
      <w:r w:rsidRPr="005E3318">
        <w:rPr>
          <w:b/>
          <w:bCs/>
          <w:color w:val="000000"/>
          <w:sz w:val="28"/>
          <w:szCs w:val="28"/>
        </w:rPr>
        <w:t>Ситуации</w:t>
      </w:r>
      <w:r w:rsidRPr="005E3318">
        <w:rPr>
          <w:color w:val="000000"/>
          <w:sz w:val="28"/>
          <w:szCs w:val="28"/>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790108" w:rsidRPr="005E3318" w:rsidRDefault="00790108" w:rsidP="007E0EA2">
      <w:pPr>
        <w:jc w:val="both"/>
        <w:rPr>
          <w:color w:val="000000"/>
          <w:sz w:val="28"/>
          <w:szCs w:val="28"/>
        </w:rPr>
      </w:pPr>
      <w:r w:rsidRPr="005E3318">
        <w:rPr>
          <w:b/>
          <w:bCs/>
          <w:color w:val="000000"/>
          <w:sz w:val="28"/>
          <w:szCs w:val="28"/>
        </w:rPr>
        <w:t>Коллекционирование</w:t>
      </w:r>
      <w:r w:rsidR="00791E23">
        <w:rPr>
          <w:color w:val="000000"/>
          <w:sz w:val="28"/>
          <w:szCs w:val="28"/>
        </w:rPr>
        <w:t xml:space="preserve"> </w:t>
      </w:r>
      <w:r w:rsidRPr="005E3318">
        <w:rPr>
          <w:color w:val="000000"/>
          <w:sz w:val="28"/>
          <w:szCs w:val="28"/>
        </w:rPr>
        <w:t>- форма познавательной активности дошкольника, в о</w:t>
      </w:r>
      <w:r w:rsidRPr="005E3318">
        <w:rPr>
          <w:color w:val="000000"/>
          <w:sz w:val="28"/>
          <w:szCs w:val="28"/>
        </w:rPr>
        <w:t>с</w:t>
      </w:r>
      <w:r w:rsidRPr="005E3318">
        <w:rPr>
          <w:color w:val="000000"/>
          <w:sz w:val="28"/>
          <w:szCs w:val="28"/>
        </w:rPr>
        <w:t>нове которой лежит целенаправленное собирание чего-либо, имеющего опр</w:t>
      </w:r>
      <w:r w:rsidR="000516A4">
        <w:rPr>
          <w:color w:val="000000"/>
          <w:sz w:val="28"/>
          <w:szCs w:val="28"/>
        </w:rPr>
        <w:t>ед</w:t>
      </w:r>
      <w:r w:rsidR="000516A4">
        <w:rPr>
          <w:color w:val="000000"/>
          <w:sz w:val="28"/>
          <w:szCs w:val="28"/>
        </w:rPr>
        <w:t>е</w:t>
      </w:r>
      <w:r w:rsidR="000516A4">
        <w:rPr>
          <w:color w:val="000000"/>
          <w:sz w:val="28"/>
          <w:szCs w:val="28"/>
        </w:rPr>
        <w:t>лённую ценность для ребёнка.</w:t>
      </w:r>
    </w:p>
    <w:p w:rsidR="00790108" w:rsidRPr="005E3318" w:rsidRDefault="00790108" w:rsidP="007E0EA2">
      <w:pPr>
        <w:jc w:val="both"/>
        <w:rPr>
          <w:color w:val="000000"/>
          <w:sz w:val="28"/>
          <w:szCs w:val="28"/>
        </w:rPr>
      </w:pPr>
      <w:r w:rsidRPr="005E3318">
        <w:rPr>
          <w:b/>
          <w:bCs/>
          <w:color w:val="000000"/>
          <w:sz w:val="28"/>
          <w:szCs w:val="28"/>
        </w:rPr>
        <w:t>Экспериментирование и исследования</w:t>
      </w:r>
      <w:r w:rsidRPr="005E3318">
        <w:rPr>
          <w:color w:val="000000"/>
          <w:sz w:val="28"/>
          <w:szCs w:val="28"/>
        </w:rPr>
        <w:t>: практическое, умственное и социал</w:t>
      </w:r>
      <w:r w:rsidRPr="005E3318">
        <w:rPr>
          <w:color w:val="000000"/>
          <w:sz w:val="28"/>
          <w:szCs w:val="28"/>
        </w:rPr>
        <w:t>ь</w:t>
      </w:r>
      <w:r w:rsidRPr="005E3318">
        <w:rPr>
          <w:color w:val="000000"/>
          <w:sz w:val="28"/>
          <w:szCs w:val="28"/>
        </w:rPr>
        <w:t>ное. Практическое экспериментирование и исследовательские действия напра</w:t>
      </w:r>
      <w:r w:rsidRPr="005E3318">
        <w:rPr>
          <w:color w:val="000000"/>
          <w:sz w:val="28"/>
          <w:szCs w:val="28"/>
        </w:rPr>
        <w:t>в</w:t>
      </w:r>
      <w:r w:rsidRPr="005E3318">
        <w:rPr>
          <w:color w:val="000000"/>
          <w:sz w:val="28"/>
          <w:szCs w:val="28"/>
        </w:rPr>
        <w:t>лены на постижение всего многообразия окружающего мира посредством р</w:t>
      </w:r>
      <w:r w:rsidRPr="005E3318">
        <w:rPr>
          <w:color w:val="000000"/>
          <w:sz w:val="28"/>
          <w:szCs w:val="28"/>
        </w:rPr>
        <w:t>е</w:t>
      </w:r>
      <w:r w:rsidRPr="005E3318">
        <w:rPr>
          <w:color w:val="000000"/>
          <w:sz w:val="28"/>
          <w:szCs w:val="28"/>
        </w:rPr>
        <w:t>альных опытов с реальными предметами и их свойствами. Умственное эксп</w:t>
      </w:r>
      <w:r w:rsidRPr="005E3318">
        <w:rPr>
          <w:color w:val="000000"/>
          <w:sz w:val="28"/>
          <w:szCs w:val="28"/>
        </w:rPr>
        <w:t>е</w:t>
      </w:r>
      <w:r w:rsidRPr="005E3318">
        <w:rPr>
          <w:color w:val="000000"/>
          <w:sz w:val="28"/>
          <w:szCs w:val="28"/>
        </w:rPr>
        <w:t>риментирование осуществляется только в мысленном плане (в уме). Они ос</w:t>
      </w:r>
      <w:r w:rsidRPr="005E3318">
        <w:rPr>
          <w:color w:val="000000"/>
          <w:sz w:val="28"/>
          <w:szCs w:val="28"/>
        </w:rPr>
        <w:t>у</w:t>
      </w:r>
      <w:r w:rsidRPr="005E3318">
        <w:rPr>
          <w:color w:val="000000"/>
          <w:sz w:val="28"/>
          <w:szCs w:val="28"/>
        </w:rPr>
        <w:t>ществляются с помощью поисков ответов на поставленные вопросы, разбора и решения проблемных ситуаций. Социальное экспериментирование: объект из</w:t>
      </w:r>
      <w:r w:rsidRPr="005E3318">
        <w:rPr>
          <w:color w:val="000000"/>
          <w:sz w:val="28"/>
          <w:szCs w:val="28"/>
        </w:rPr>
        <w:t>у</w:t>
      </w:r>
      <w:r w:rsidRPr="005E3318">
        <w:rPr>
          <w:color w:val="000000"/>
          <w:sz w:val="28"/>
          <w:szCs w:val="28"/>
        </w:rPr>
        <w:t>чения и эксперимента - отношения ребёнка со своим социальным окружением.</w:t>
      </w:r>
    </w:p>
    <w:p w:rsidR="00790108" w:rsidRDefault="00790108" w:rsidP="007E0EA2">
      <w:pPr>
        <w:jc w:val="both"/>
        <w:rPr>
          <w:color w:val="000000"/>
          <w:sz w:val="28"/>
          <w:szCs w:val="28"/>
        </w:rPr>
      </w:pPr>
      <w:r w:rsidRPr="005E3318">
        <w:rPr>
          <w:b/>
          <w:bCs/>
          <w:color w:val="000000"/>
          <w:sz w:val="28"/>
          <w:szCs w:val="28"/>
        </w:rPr>
        <w:t>Проект</w:t>
      </w:r>
      <w:r w:rsidR="00791E23">
        <w:rPr>
          <w:b/>
          <w:bCs/>
          <w:color w:val="000000"/>
          <w:sz w:val="28"/>
          <w:szCs w:val="28"/>
        </w:rPr>
        <w:t xml:space="preserve"> </w:t>
      </w:r>
      <w:r w:rsidRPr="005E3318">
        <w:rPr>
          <w:color w:val="000000"/>
          <w:sz w:val="28"/>
          <w:szCs w:val="28"/>
        </w:rPr>
        <w:t>—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w:t>
      </w:r>
      <w:r w:rsidR="00791E23">
        <w:rPr>
          <w:color w:val="000000"/>
          <w:sz w:val="28"/>
          <w:szCs w:val="28"/>
        </w:rPr>
        <w:t>зировать его и преобразовывать.</w:t>
      </w:r>
    </w:p>
    <w:p w:rsidR="007E0EA2" w:rsidRPr="005E3318" w:rsidRDefault="007E0EA2" w:rsidP="007E0EA2">
      <w:pPr>
        <w:jc w:val="both"/>
        <w:rPr>
          <w:color w:val="000000"/>
          <w:sz w:val="28"/>
          <w:szCs w:val="28"/>
        </w:rPr>
      </w:pPr>
    </w:p>
    <w:p w:rsidR="00790108" w:rsidRPr="005E3318" w:rsidRDefault="00790108" w:rsidP="007E0EA2">
      <w:pPr>
        <w:jc w:val="both"/>
        <w:rPr>
          <w:color w:val="000000"/>
          <w:sz w:val="28"/>
          <w:szCs w:val="28"/>
        </w:rPr>
      </w:pPr>
      <w:r w:rsidRPr="005E3318">
        <w:rPr>
          <w:b/>
          <w:bCs/>
          <w:color w:val="000000"/>
          <w:sz w:val="28"/>
          <w:szCs w:val="28"/>
        </w:rPr>
        <w:t>Беседы, загадки, рассказывание, разговор.</w:t>
      </w:r>
    </w:p>
    <w:p w:rsidR="00790108" w:rsidRPr="005E3318" w:rsidRDefault="00790108" w:rsidP="007E0EA2">
      <w:pPr>
        <w:jc w:val="both"/>
        <w:rPr>
          <w:color w:val="000000"/>
          <w:sz w:val="28"/>
          <w:szCs w:val="28"/>
        </w:rPr>
      </w:pPr>
      <w:r w:rsidRPr="005E3318">
        <w:rPr>
          <w:b/>
          <w:bCs/>
          <w:color w:val="000000"/>
          <w:sz w:val="28"/>
          <w:szCs w:val="28"/>
        </w:rPr>
        <w:t>Викторины и конкурсы</w:t>
      </w:r>
      <w:r w:rsidR="000516A4">
        <w:rPr>
          <w:color w:val="000000"/>
          <w:sz w:val="28"/>
          <w:szCs w:val="28"/>
        </w:rPr>
        <w:t xml:space="preserve"> </w:t>
      </w:r>
      <w:r w:rsidRPr="005E3318">
        <w:rPr>
          <w:color w:val="000000"/>
          <w:sz w:val="28"/>
          <w:szCs w:val="28"/>
        </w:rPr>
        <w:t>-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790108" w:rsidRPr="005E3318" w:rsidRDefault="00790108" w:rsidP="007E0EA2">
      <w:pPr>
        <w:jc w:val="both"/>
        <w:rPr>
          <w:color w:val="000000"/>
          <w:sz w:val="28"/>
          <w:szCs w:val="28"/>
        </w:rPr>
      </w:pPr>
      <w:r w:rsidRPr="005E3318">
        <w:rPr>
          <w:b/>
          <w:bCs/>
          <w:color w:val="000000"/>
          <w:sz w:val="28"/>
          <w:szCs w:val="28"/>
        </w:rPr>
        <w:t>Слушание музыки, исполнение и творчество.</w:t>
      </w:r>
    </w:p>
    <w:p w:rsidR="00790108" w:rsidRPr="005E3318" w:rsidRDefault="00790108" w:rsidP="007E0EA2">
      <w:pPr>
        <w:jc w:val="both"/>
        <w:rPr>
          <w:b/>
          <w:bCs/>
          <w:color w:val="000000"/>
          <w:sz w:val="28"/>
          <w:szCs w:val="28"/>
        </w:rPr>
      </w:pPr>
      <w:r w:rsidRPr="005E3318">
        <w:rPr>
          <w:b/>
          <w:bCs/>
          <w:color w:val="000000"/>
          <w:sz w:val="28"/>
          <w:szCs w:val="28"/>
        </w:rPr>
        <w:t>Методы реализации рабочей</w:t>
      </w:r>
      <w:r w:rsidR="00F0749C">
        <w:rPr>
          <w:b/>
          <w:bCs/>
          <w:color w:val="000000"/>
          <w:sz w:val="28"/>
          <w:szCs w:val="28"/>
        </w:rPr>
        <w:t> </w:t>
      </w:r>
      <w:r w:rsidRPr="005E3318">
        <w:rPr>
          <w:b/>
          <w:bCs/>
          <w:color w:val="000000"/>
          <w:sz w:val="28"/>
          <w:szCs w:val="28"/>
        </w:rPr>
        <w:t>программы</w:t>
      </w:r>
    </w:p>
    <w:p w:rsidR="00790108" w:rsidRPr="005E3318" w:rsidRDefault="00790108" w:rsidP="007E0EA2">
      <w:pPr>
        <w:jc w:val="both"/>
        <w:rPr>
          <w:color w:val="000000"/>
          <w:sz w:val="28"/>
          <w:szCs w:val="28"/>
        </w:rPr>
      </w:pPr>
      <w:r w:rsidRPr="005E3318">
        <w:rPr>
          <w:b/>
          <w:color w:val="000000"/>
          <w:sz w:val="28"/>
          <w:szCs w:val="28"/>
        </w:rPr>
        <w:t>Методы</w:t>
      </w:r>
      <w:r w:rsidRPr="005E3318">
        <w:rPr>
          <w:color w:val="000000"/>
          <w:sz w:val="28"/>
          <w:szCs w:val="28"/>
        </w:rPr>
        <w:t xml:space="preserve"> - упорядоченные способы взаимодействия взрослого и детей, напра</w:t>
      </w:r>
      <w:r w:rsidRPr="005E3318">
        <w:rPr>
          <w:color w:val="000000"/>
          <w:sz w:val="28"/>
          <w:szCs w:val="28"/>
        </w:rPr>
        <w:t>в</w:t>
      </w:r>
      <w:r w:rsidRPr="005E3318">
        <w:rPr>
          <w:color w:val="000000"/>
          <w:sz w:val="28"/>
          <w:szCs w:val="28"/>
        </w:rPr>
        <w:t>ленные на достижение целей и решение</w:t>
      </w:r>
      <w:r w:rsidR="000516A4">
        <w:rPr>
          <w:color w:val="000000"/>
          <w:sz w:val="28"/>
          <w:szCs w:val="28"/>
        </w:rPr>
        <w:t xml:space="preserve"> задач дошкольного образования.</w:t>
      </w:r>
      <w:r w:rsidRPr="005E3318">
        <w:rPr>
          <w:color w:val="000000"/>
          <w:sz w:val="28"/>
          <w:szCs w:val="28"/>
        </w:rPr>
        <w:br/>
        <w:t>Для обеспечения эффективного взаимодействия педагога и детей в ходе реал</w:t>
      </w:r>
      <w:r w:rsidRPr="005E3318">
        <w:rPr>
          <w:color w:val="000000"/>
          <w:sz w:val="28"/>
          <w:szCs w:val="28"/>
        </w:rPr>
        <w:t>и</w:t>
      </w:r>
      <w:r w:rsidRPr="005E3318">
        <w:rPr>
          <w:color w:val="000000"/>
          <w:sz w:val="28"/>
          <w:szCs w:val="28"/>
        </w:rPr>
        <w:t>зации образовательной программы</w:t>
      </w:r>
      <w:r w:rsidR="000516A4">
        <w:rPr>
          <w:color w:val="000000"/>
          <w:sz w:val="28"/>
          <w:szCs w:val="28"/>
        </w:rPr>
        <w:t xml:space="preserve"> используются следующие методы:</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методы мотивации и стимулирования развития у детей первичных пре</w:t>
      </w:r>
      <w:r w:rsidRPr="005E3318">
        <w:rPr>
          <w:color w:val="000000"/>
          <w:sz w:val="28"/>
          <w:szCs w:val="28"/>
        </w:rPr>
        <w:t>д</w:t>
      </w:r>
      <w:r w:rsidRPr="005E3318">
        <w:rPr>
          <w:color w:val="000000"/>
          <w:sz w:val="28"/>
          <w:szCs w:val="28"/>
        </w:rPr>
        <w:t>ставлений и приобретения детьми опыта поведения и деятельности (образов</w:t>
      </w:r>
      <w:r w:rsidRPr="005E3318">
        <w:rPr>
          <w:color w:val="000000"/>
          <w:sz w:val="28"/>
          <w:szCs w:val="28"/>
        </w:rPr>
        <w:t>а</w:t>
      </w:r>
      <w:r w:rsidRPr="005E3318">
        <w:rPr>
          <w:color w:val="000000"/>
          <w:sz w:val="28"/>
          <w:szCs w:val="28"/>
        </w:rPr>
        <w:t>тельные ситуации, игры, соревнования, состязания и др. );</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w:t>
      </w:r>
      <w:r w:rsidRPr="005E3318">
        <w:rPr>
          <w:color w:val="000000"/>
          <w:sz w:val="28"/>
          <w:szCs w:val="28"/>
        </w:rPr>
        <w:t>б</w:t>
      </w:r>
      <w:r w:rsidRPr="005E3318">
        <w:rPr>
          <w:color w:val="000000"/>
          <w:sz w:val="28"/>
          <w:szCs w:val="28"/>
        </w:rPr>
        <w:t>суждение, наблюдение и др.);</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информационно-рецептивный метод - предъявление информации, орг</w:t>
      </w:r>
      <w:r w:rsidRPr="005E3318">
        <w:rPr>
          <w:color w:val="000000"/>
          <w:sz w:val="28"/>
          <w:szCs w:val="28"/>
        </w:rPr>
        <w:t>а</w:t>
      </w:r>
      <w:r w:rsidRPr="005E3318">
        <w:rPr>
          <w:color w:val="000000"/>
          <w:sz w:val="28"/>
          <w:szCs w:val="28"/>
        </w:rPr>
        <w:t>низация действий ребёнка с объектом изучения (распознающее наблюдение, рассматривание картин, демонстрация кино- и диафильмов, просмотр компь</w:t>
      </w:r>
      <w:r w:rsidRPr="005E3318">
        <w:rPr>
          <w:color w:val="000000"/>
          <w:sz w:val="28"/>
          <w:szCs w:val="28"/>
        </w:rPr>
        <w:t>ю</w:t>
      </w:r>
      <w:r w:rsidRPr="005E3318">
        <w:rPr>
          <w:color w:val="000000"/>
          <w:sz w:val="28"/>
          <w:szCs w:val="28"/>
        </w:rPr>
        <w:t>терных презентаций, рассказы воспитателя или детей, чтение); </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репродуктивный метод - создание условий для воспроизведения пре</w:t>
      </w:r>
      <w:r w:rsidRPr="005E3318">
        <w:rPr>
          <w:color w:val="000000"/>
          <w:sz w:val="28"/>
          <w:szCs w:val="28"/>
        </w:rPr>
        <w:t>д</w:t>
      </w:r>
      <w:r w:rsidRPr="005E3318">
        <w:rPr>
          <w:color w:val="000000"/>
          <w:sz w:val="28"/>
          <w:szCs w:val="28"/>
        </w:rPr>
        <w:t>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метод проблемного изложения - постановка проблемы и раскрытие пути её решения в процессе организации опытов, наблюдений; </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790108" w:rsidRPr="005E3318" w:rsidRDefault="00790108" w:rsidP="007D3B00">
      <w:pPr>
        <w:numPr>
          <w:ilvl w:val="0"/>
          <w:numId w:val="5"/>
        </w:numPr>
        <w:ind w:left="0" w:firstLine="426"/>
        <w:jc w:val="both"/>
        <w:rPr>
          <w:color w:val="000000"/>
          <w:sz w:val="28"/>
          <w:szCs w:val="28"/>
        </w:rPr>
      </w:pPr>
      <w:r w:rsidRPr="005E3318">
        <w:rPr>
          <w:color w:val="000000"/>
          <w:sz w:val="28"/>
          <w:szCs w:val="28"/>
        </w:rPr>
        <w:t>исследовательский метод - составление и предъявление проблемных с</w:t>
      </w:r>
      <w:r w:rsidRPr="005E3318">
        <w:rPr>
          <w:color w:val="000000"/>
          <w:sz w:val="28"/>
          <w:szCs w:val="28"/>
        </w:rPr>
        <w:t>и</w:t>
      </w:r>
      <w:r w:rsidRPr="005E3318">
        <w:rPr>
          <w:color w:val="000000"/>
          <w:sz w:val="28"/>
          <w:szCs w:val="28"/>
        </w:rPr>
        <w:t>туаций, ситуаций для экспериментирования и опытов (творческие задания, опыты, экспериментирование).</w:t>
      </w:r>
    </w:p>
    <w:p w:rsidR="00790108" w:rsidRPr="005E3318" w:rsidRDefault="00790108" w:rsidP="007E0EA2">
      <w:pPr>
        <w:pStyle w:val="a7"/>
        <w:ind w:left="0"/>
        <w:jc w:val="both"/>
        <w:rPr>
          <w:color w:val="000000"/>
          <w:sz w:val="28"/>
          <w:szCs w:val="28"/>
        </w:rPr>
      </w:pPr>
      <w:r w:rsidRPr="005E3318">
        <w:rPr>
          <w:color w:val="000000"/>
          <w:sz w:val="28"/>
          <w:szCs w:val="28"/>
        </w:rPr>
        <w:t>Все формы реализации рабочей программы могут выступать и в качестве мет</w:t>
      </w:r>
      <w:r w:rsidRPr="005E3318">
        <w:rPr>
          <w:color w:val="000000"/>
          <w:sz w:val="28"/>
          <w:szCs w:val="28"/>
        </w:rPr>
        <w:t>о</w:t>
      </w:r>
      <w:r w:rsidRPr="005E3318">
        <w:rPr>
          <w:color w:val="000000"/>
          <w:sz w:val="28"/>
          <w:szCs w:val="28"/>
        </w:rPr>
        <w:t>дов (проектная деятельность - интегративный метода проектов).</w:t>
      </w:r>
    </w:p>
    <w:p w:rsidR="00790108" w:rsidRPr="005E3318" w:rsidRDefault="00790108" w:rsidP="007E0EA2">
      <w:pPr>
        <w:jc w:val="both"/>
        <w:rPr>
          <w:color w:val="000000"/>
          <w:sz w:val="28"/>
          <w:szCs w:val="28"/>
        </w:rPr>
      </w:pPr>
      <w:r w:rsidRPr="005E3318">
        <w:rPr>
          <w:b/>
          <w:bCs/>
          <w:color w:val="000000"/>
          <w:sz w:val="28"/>
          <w:szCs w:val="28"/>
        </w:rPr>
        <w:t>Средства реализации рабочей программы</w:t>
      </w:r>
      <w:r w:rsidR="000516A4">
        <w:rPr>
          <w:color w:val="000000"/>
          <w:sz w:val="28"/>
          <w:szCs w:val="28"/>
        </w:rPr>
        <w:t xml:space="preserve"> </w:t>
      </w:r>
      <w:r w:rsidRPr="005E3318">
        <w:rPr>
          <w:color w:val="000000"/>
          <w:sz w:val="28"/>
          <w:szCs w:val="28"/>
        </w:rPr>
        <w:t>- это совокупность материальных и идеальных объектов:</w:t>
      </w:r>
    </w:p>
    <w:p w:rsidR="00790108" w:rsidRPr="005E3318" w:rsidRDefault="00790108" w:rsidP="007D3B00">
      <w:pPr>
        <w:numPr>
          <w:ilvl w:val="0"/>
          <w:numId w:val="6"/>
        </w:numPr>
        <w:tabs>
          <w:tab w:val="clear" w:pos="720"/>
          <w:tab w:val="num" w:pos="567"/>
        </w:tabs>
        <w:ind w:left="0" w:firstLine="0"/>
        <w:jc w:val="both"/>
        <w:rPr>
          <w:color w:val="000000"/>
          <w:sz w:val="28"/>
          <w:szCs w:val="28"/>
        </w:rPr>
      </w:pPr>
      <w:r w:rsidRPr="005E3318">
        <w:rPr>
          <w:color w:val="000000"/>
          <w:sz w:val="28"/>
          <w:szCs w:val="28"/>
        </w:rPr>
        <w:t>демонстрационные и раздаточные;</w:t>
      </w:r>
    </w:p>
    <w:p w:rsidR="00790108" w:rsidRPr="005E3318" w:rsidRDefault="00790108" w:rsidP="007D3B00">
      <w:pPr>
        <w:numPr>
          <w:ilvl w:val="0"/>
          <w:numId w:val="6"/>
        </w:numPr>
        <w:tabs>
          <w:tab w:val="clear" w:pos="720"/>
          <w:tab w:val="num" w:pos="567"/>
        </w:tabs>
        <w:ind w:left="0" w:firstLine="0"/>
        <w:jc w:val="both"/>
        <w:rPr>
          <w:color w:val="000000"/>
          <w:sz w:val="28"/>
          <w:szCs w:val="28"/>
        </w:rPr>
      </w:pPr>
      <w:r w:rsidRPr="005E3318">
        <w:rPr>
          <w:color w:val="000000"/>
          <w:sz w:val="28"/>
          <w:szCs w:val="28"/>
        </w:rPr>
        <w:t>визуальные, аудийные, аудиовизуальные;</w:t>
      </w:r>
    </w:p>
    <w:p w:rsidR="00790108" w:rsidRPr="005E3318" w:rsidRDefault="00790108" w:rsidP="007D3B00">
      <w:pPr>
        <w:numPr>
          <w:ilvl w:val="0"/>
          <w:numId w:val="6"/>
        </w:numPr>
        <w:tabs>
          <w:tab w:val="clear" w:pos="720"/>
          <w:tab w:val="num" w:pos="567"/>
        </w:tabs>
        <w:ind w:left="0" w:firstLine="0"/>
        <w:jc w:val="both"/>
        <w:rPr>
          <w:color w:val="000000"/>
          <w:sz w:val="28"/>
          <w:szCs w:val="28"/>
        </w:rPr>
      </w:pPr>
      <w:r w:rsidRPr="005E3318">
        <w:rPr>
          <w:color w:val="000000"/>
          <w:sz w:val="28"/>
          <w:szCs w:val="28"/>
        </w:rPr>
        <w:t>естественные и искусственные;</w:t>
      </w:r>
    </w:p>
    <w:p w:rsidR="00790108" w:rsidRDefault="00790108" w:rsidP="007D3B00">
      <w:pPr>
        <w:numPr>
          <w:ilvl w:val="0"/>
          <w:numId w:val="6"/>
        </w:numPr>
        <w:tabs>
          <w:tab w:val="clear" w:pos="720"/>
          <w:tab w:val="num" w:pos="567"/>
        </w:tabs>
        <w:ind w:left="0" w:firstLine="0"/>
        <w:jc w:val="both"/>
        <w:rPr>
          <w:color w:val="000000"/>
          <w:sz w:val="28"/>
          <w:szCs w:val="28"/>
        </w:rPr>
      </w:pPr>
      <w:r w:rsidRPr="005E3318">
        <w:rPr>
          <w:color w:val="000000"/>
          <w:sz w:val="28"/>
          <w:szCs w:val="28"/>
        </w:rPr>
        <w:t>реальные и виртуальные;</w:t>
      </w:r>
    </w:p>
    <w:p w:rsidR="007E0EA2" w:rsidRPr="005E3318" w:rsidRDefault="007E0EA2" w:rsidP="007E0EA2">
      <w:pPr>
        <w:jc w:val="both"/>
        <w:rPr>
          <w:color w:val="000000"/>
          <w:sz w:val="28"/>
          <w:szCs w:val="28"/>
        </w:rPr>
      </w:pPr>
    </w:p>
    <w:p w:rsidR="00790108" w:rsidRPr="005E3318" w:rsidRDefault="00790108" w:rsidP="007E0EA2">
      <w:pPr>
        <w:jc w:val="both"/>
        <w:rPr>
          <w:b/>
          <w:color w:val="000000"/>
          <w:sz w:val="28"/>
          <w:szCs w:val="28"/>
        </w:rPr>
      </w:pPr>
      <w:r w:rsidRPr="005E3318">
        <w:rPr>
          <w:b/>
          <w:color w:val="000000"/>
          <w:sz w:val="28"/>
          <w:szCs w:val="28"/>
        </w:rPr>
        <w:t>Средства, направленные на развитие деятельности детей:</w:t>
      </w:r>
    </w:p>
    <w:p w:rsidR="00790108" w:rsidRPr="005E3318" w:rsidRDefault="00790108" w:rsidP="007D3B00">
      <w:pPr>
        <w:numPr>
          <w:ilvl w:val="0"/>
          <w:numId w:val="7"/>
        </w:numPr>
        <w:ind w:left="0" w:firstLine="0"/>
        <w:jc w:val="both"/>
        <w:rPr>
          <w:color w:val="000000"/>
          <w:sz w:val="28"/>
          <w:szCs w:val="28"/>
        </w:rPr>
      </w:pPr>
      <w:r w:rsidRPr="005E3318">
        <w:rPr>
          <w:color w:val="000000"/>
          <w:sz w:val="28"/>
          <w:szCs w:val="28"/>
        </w:rPr>
        <w:t>двигательной (оборудование для ходьбы, бега, ползания, лазанья, прыг</w:t>
      </w:r>
      <w:r w:rsidRPr="005E3318">
        <w:rPr>
          <w:color w:val="000000"/>
          <w:sz w:val="28"/>
          <w:szCs w:val="28"/>
        </w:rPr>
        <w:t>а</w:t>
      </w:r>
      <w:r w:rsidRPr="005E3318">
        <w:rPr>
          <w:color w:val="000000"/>
          <w:sz w:val="28"/>
          <w:szCs w:val="28"/>
        </w:rPr>
        <w:t>ния, занятий с мячом и др.);</w:t>
      </w:r>
    </w:p>
    <w:p w:rsidR="00790108" w:rsidRPr="005E3318" w:rsidRDefault="00790108" w:rsidP="007D3B00">
      <w:pPr>
        <w:numPr>
          <w:ilvl w:val="0"/>
          <w:numId w:val="7"/>
        </w:numPr>
        <w:ind w:left="0" w:firstLine="0"/>
        <w:jc w:val="both"/>
        <w:rPr>
          <w:color w:val="000000"/>
          <w:sz w:val="28"/>
          <w:szCs w:val="28"/>
        </w:rPr>
      </w:pPr>
      <w:r w:rsidRPr="005E3318">
        <w:rPr>
          <w:color w:val="000000"/>
          <w:sz w:val="28"/>
          <w:szCs w:val="28"/>
        </w:rPr>
        <w:t>игровой (игры, игрушки);</w:t>
      </w:r>
    </w:p>
    <w:p w:rsidR="00790108" w:rsidRPr="005E3318" w:rsidRDefault="00790108" w:rsidP="007D3B00">
      <w:pPr>
        <w:numPr>
          <w:ilvl w:val="0"/>
          <w:numId w:val="7"/>
        </w:numPr>
        <w:ind w:left="0" w:firstLine="0"/>
        <w:jc w:val="both"/>
        <w:rPr>
          <w:color w:val="000000"/>
          <w:sz w:val="28"/>
          <w:szCs w:val="28"/>
        </w:rPr>
      </w:pPr>
      <w:r w:rsidRPr="005E3318">
        <w:rPr>
          <w:color w:val="000000"/>
          <w:sz w:val="28"/>
          <w:szCs w:val="28"/>
        </w:rPr>
        <w:t>коммуникативной (дидактический материал);</w:t>
      </w:r>
    </w:p>
    <w:p w:rsidR="00790108" w:rsidRPr="005E3318" w:rsidRDefault="00790108" w:rsidP="007D3B00">
      <w:pPr>
        <w:numPr>
          <w:ilvl w:val="0"/>
          <w:numId w:val="7"/>
        </w:numPr>
        <w:ind w:left="0" w:firstLine="0"/>
        <w:jc w:val="both"/>
        <w:rPr>
          <w:color w:val="000000"/>
          <w:sz w:val="28"/>
          <w:szCs w:val="28"/>
        </w:rPr>
      </w:pPr>
      <w:r w:rsidRPr="005E3318">
        <w:rPr>
          <w:color w:val="000000"/>
          <w:sz w:val="28"/>
          <w:szCs w:val="28"/>
        </w:rPr>
        <w:t>чтения художественной литературы (книги для детского чтения, в том числе аудиокниги, иллюстративный материал);</w:t>
      </w:r>
    </w:p>
    <w:p w:rsidR="00790108" w:rsidRPr="005E3318" w:rsidRDefault="00790108" w:rsidP="007D3B00">
      <w:pPr>
        <w:numPr>
          <w:ilvl w:val="0"/>
          <w:numId w:val="7"/>
        </w:numPr>
        <w:ind w:left="0" w:firstLine="0"/>
        <w:jc w:val="both"/>
        <w:rPr>
          <w:color w:val="000000"/>
          <w:sz w:val="28"/>
          <w:szCs w:val="28"/>
        </w:rPr>
      </w:pPr>
      <w:r w:rsidRPr="005E3318">
        <w:rPr>
          <w:color w:val="000000"/>
          <w:sz w:val="28"/>
          <w:szCs w:val="28"/>
        </w:rPr>
        <w:t>познавательно-исследовательской (натуральные предметы для исслед</w:t>
      </w:r>
      <w:r w:rsidRPr="005E3318">
        <w:rPr>
          <w:color w:val="000000"/>
          <w:sz w:val="28"/>
          <w:szCs w:val="28"/>
        </w:rPr>
        <w:t>о</w:t>
      </w:r>
      <w:r w:rsidRPr="005E3318">
        <w:rPr>
          <w:color w:val="000000"/>
          <w:sz w:val="28"/>
          <w:szCs w:val="28"/>
        </w:rPr>
        <w:t>вания и образно-символический материал, в том числе макеты,  карты, модели, картины и трудовой (оборудование и инвентарь для всех видов труда);</w:t>
      </w:r>
    </w:p>
    <w:p w:rsidR="00790108" w:rsidRPr="005E3318" w:rsidRDefault="00790108" w:rsidP="007D3B00">
      <w:pPr>
        <w:numPr>
          <w:ilvl w:val="0"/>
          <w:numId w:val="7"/>
        </w:numPr>
        <w:ind w:left="0" w:firstLine="0"/>
        <w:jc w:val="both"/>
        <w:rPr>
          <w:color w:val="000000"/>
          <w:sz w:val="28"/>
          <w:szCs w:val="28"/>
        </w:rPr>
      </w:pPr>
      <w:r w:rsidRPr="005E3318">
        <w:rPr>
          <w:color w:val="000000"/>
          <w:sz w:val="28"/>
          <w:szCs w:val="28"/>
        </w:rPr>
        <w:t>продуктивной (оборудование и материалы для лепки, аппликации, рис</w:t>
      </w:r>
      <w:r w:rsidRPr="005E3318">
        <w:rPr>
          <w:color w:val="000000"/>
          <w:sz w:val="28"/>
          <w:szCs w:val="28"/>
        </w:rPr>
        <w:t>о</w:t>
      </w:r>
      <w:r w:rsidRPr="005E3318">
        <w:rPr>
          <w:color w:val="000000"/>
          <w:sz w:val="28"/>
          <w:szCs w:val="28"/>
        </w:rPr>
        <w:t>вания и конструирования);</w:t>
      </w:r>
    </w:p>
    <w:p w:rsidR="00790108" w:rsidRDefault="00790108" w:rsidP="007D3B00">
      <w:pPr>
        <w:numPr>
          <w:ilvl w:val="0"/>
          <w:numId w:val="7"/>
        </w:numPr>
        <w:tabs>
          <w:tab w:val="clear" w:pos="720"/>
        </w:tabs>
        <w:ind w:left="0" w:firstLine="0"/>
        <w:jc w:val="both"/>
        <w:rPr>
          <w:color w:val="000000"/>
          <w:sz w:val="28"/>
          <w:szCs w:val="28"/>
        </w:rPr>
      </w:pPr>
      <w:r w:rsidRPr="005E3318">
        <w:rPr>
          <w:color w:val="000000"/>
          <w:sz w:val="28"/>
          <w:szCs w:val="28"/>
        </w:rPr>
        <w:t>музыкально-художественной (детские музыкальные инструменты, дида</w:t>
      </w:r>
      <w:r w:rsidRPr="005E3318">
        <w:rPr>
          <w:color w:val="000000"/>
          <w:sz w:val="28"/>
          <w:szCs w:val="28"/>
        </w:rPr>
        <w:t>к</w:t>
      </w:r>
      <w:r w:rsidRPr="005E3318">
        <w:rPr>
          <w:color w:val="000000"/>
          <w:sz w:val="28"/>
          <w:szCs w:val="28"/>
        </w:rPr>
        <w:t>тический материал и др.)</w:t>
      </w:r>
    </w:p>
    <w:p w:rsidR="000A1D9A" w:rsidRDefault="000A1D9A" w:rsidP="00C5642C">
      <w:pPr>
        <w:jc w:val="both"/>
        <w:rPr>
          <w:b/>
          <w:color w:val="FF0000"/>
          <w:sz w:val="28"/>
          <w:szCs w:val="28"/>
        </w:rPr>
      </w:pPr>
    </w:p>
    <w:p w:rsidR="00C5642C" w:rsidRPr="000A1D9A" w:rsidRDefault="00C5642C" w:rsidP="00C5642C">
      <w:pPr>
        <w:jc w:val="both"/>
        <w:rPr>
          <w:b/>
          <w:sz w:val="28"/>
          <w:szCs w:val="28"/>
        </w:rPr>
      </w:pPr>
      <w:r w:rsidRPr="000A1D9A">
        <w:rPr>
          <w:b/>
          <w:sz w:val="28"/>
          <w:szCs w:val="28"/>
        </w:rPr>
        <w:t>2.3.Нравственно – патриотическое воспитание (развитие чувства патри</w:t>
      </w:r>
      <w:r w:rsidRPr="000A1D9A">
        <w:rPr>
          <w:b/>
          <w:sz w:val="28"/>
          <w:szCs w:val="28"/>
        </w:rPr>
        <w:t>о</w:t>
      </w:r>
      <w:r w:rsidRPr="000A1D9A">
        <w:rPr>
          <w:b/>
          <w:sz w:val="28"/>
          <w:szCs w:val="28"/>
        </w:rPr>
        <w:t>тизма гражданственности)</w:t>
      </w:r>
      <w:r w:rsidR="000666D0" w:rsidRPr="000A1D9A">
        <w:rPr>
          <w:b/>
          <w:sz w:val="28"/>
          <w:szCs w:val="28"/>
        </w:rPr>
        <w:t>.</w:t>
      </w:r>
    </w:p>
    <w:p w:rsidR="003917C1" w:rsidRPr="003917C1" w:rsidRDefault="00304F71" w:rsidP="00304F71">
      <w:pPr>
        <w:shd w:val="clear" w:color="auto" w:fill="FFFFFF"/>
        <w:jc w:val="both"/>
        <w:rPr>
          <w:color w:val="000000"/>
          <w:sz w:val="28"/>
          <w:szCs w:val="28"/>
        </w:rPr>
      </w:pPr>
      <w:r>
        <w:rPr>
          <w:color w:val="000000"/>
          <w:sz w:val="28"/>
          <w:szCs w:val="28"/>
        </w:rPr>
        <w:t xml:space="preserve">        </w:t>
      </w:r>
      <w:r w:rsidR="003917C1" w:rsidRPr="003917C1">
        <w:rPr>
          <w:color w:val="000000"/>
          <w:sz w:val="28"/>
          <w:szCs w:val="28"/>
        </w:rPr>
        <w:t xml:space="preserve">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родному городу  и к родной стране. </w:t>
      </w:r>
      <w:r>
        <w:rPr>
          <w:color w:val="000000"/>
          <w:sz w:val="28"/>
          <w:szCs w:val="28"/>
        </w:rPr>
        <w:t xml:space="preserve">    </w:t>
      </w:r>
      <w:r w:rsidR="003917C1" w:rsidRPr="003917C1">
        <w:rPr>
          <w:color w:val="000000"/>
          <w:sz w:val="28"/>
          <w:szCs w:val="28"/>
        </w:rPr>
        <w:t>Па</w:t>
      </w:r>
      <w:r w:rsidR="003917C1" w:rsidRPr="003917C1">
        <w:rPr>
          <w:color w:val="000000"/>
          <w:sz w:val="28"/>
          <w:szCs w:val="28"/>
        </w:rPr>
        <w:t>т</w:t>
      </w:r>
      <w:r w:rsidR="003917C1" w:rsidRPr="003917C1">
        <w:rPr>
          <w:color w:val="000000"/>
          <w:sz w:val="28"/>
          <w:szCs w:val="28"/>
        </w:rPr>
        <w:t>риотические чувства закладываются  в процессе жизни и бытия человека.  </w:t>
      </w:r>
      <w:r>
        <w:rPr>
          <w:color w:val="000000"/>
          <w:sz w:val="28"/>
          <w:szCs w:val="28"/>
        </w:rPr>
        <w:t xml:space="preserve">                              </w:t>
      </w:r>
      <w:r w:rsidR="003917C1" w:rsidRPr="003917C1">
        <w:rPr>
          <w:color w:val="000000"/>
          <w:sz w:val="28"/>
          <w:szCs w:val="28"/>
        </w:rPr>
        <w:t>Люди с момента рождения инстинктивно, естественно и незаметно привыкают к окружающей их среде, природе и культуре своей стр</w:t>
      </w:r>
      <w:r w:rsidR="003917C1" w:rsidRPr="003917C1">
        <w:rPr>
          <w:color w:val="000000"/>
          <w:sz w:val="28"/>
          <w:szCs w:val="28"/>
        </w:rPr>
        <w:t>а</w:t>
      </w:r>
      <w:r w:rsidR="003917C1" w:rsidRPr="003917C1">
        <w:rPr>
          <w:color w:val="000000"/>
          <w:sz w:val="28"/>
          <w:szCs w:val="28"/>
        </w:rPr>
        <w:t>ны, к быту своего народа.</w:t>
      </w:r>
    </w:p>
    <w:p w:rsidR="003917C1" w:rsidRPr="003917C1" w:rsidRDefault="003917C1" w:rsidP="003917C1">
      <w:pPr>
        <w:shd w:val="clear" w:color="auto" w:fill="FFFFFF"/>
        <w:jc w:val="both"/>
        <w:rPr>
          <w:color w:val="000000"/>
          <w:sz w:val="28"/>
          <w:szCs w:val="28"/>
        </w:rPr>
      </w:pPr>
      <w:r w:rsidRPr="003917C1">
        <w:rPr>
          <w:color w:val="000000"/>
          <w:sz w:val="28"/>
          <w:szCs w:val="28"/>
        </w:rPr>
        <w:t xml:space="preserve">Любовь маленького ребенка-дошкольника к Родине начинается с отношения к самым близким людям – отцу, матери, дедушке, бабушке. </w:t>
      </w:r>
      <w:r w:rsidR="00304F71">
        <w:rPr>
          <w:color w:val="000000"/>
          <w:sz w:val="28"/>
          <w:szCs w:val="28"/>
        </w:rPr>
        <w:t xml:space="preserve">                                                                                                                                      </w:t>
      </w:r>
      <w:r w:rsidRPr="003917C1">
        <w:rPr>
          <w:color w:val="000000"/>
          <w:sz w:val="28"/>
          <w:szCs w:val="28"/>
        </w:rPr>
        <w:t>Патриотизм — это любовь к Родине, преданность своему Отечеству и пре</w:t>
      </w:r>
      <w:r w:rsidRPr="003917C1">
        <w:rPr>
          <w:color w:val="000000"/>
          <w:sz w:val="28"/>
          <w:szCs w:val="28"/>
        </w:rPr>
        <w:t>д</w:t>
      </w:r>
      <w:r w:rsidRPr="003917C1">
        <w:rPr>
          <w:color w:val="000000"/>
          <w:sz w:val="28"/>
          <w:szCs w:val="28"/>
        </w:rPr>
        <w:t>ставляет собой значимую часть сознания, проявляющуюся в отношении к сво</w:t>
      </w:r>
      <w:r w:rsidRPr="003917C1">
        <w:rPr>
          <w:color w:val="000000"/>
          <w:sz w:val="28"/>
          <w:szCs w:val="28"/>
        </w:rPr>
        <w:t>е</w:t>
      </w:r>
      <w:r w:rsidRPr="003917C1">
        <w:rPr>
          <w:color w:val="000000"/>
          <w:sz w:val="28"/>
          <w:szCs w:val="28"/>
        </w:rPr>
        <w:t>му народу, истории, культуре, государству. Это корни, связывающие его с ро</w:t>
      </w:r>
      <w:r w:rsidRPr="003917C1">
        <w:rPr>
          <w:color w:val="000000"/>
          <w:sz w:val="28"/>
          <w:szCs w:val="28"/>
        </w:rPr>
        <w:t>д</w:t>
      </w:r>
      <w:r w:rsidRPr="003917C1">
        <w:rPr>
          <w:color w:val="000000"/>
          <w:sz w:val="28"/>
          <w:szCs w:val="28"/>
        </w:rPr>
        <w:t>ным домом и ближайшим окружением. Чувство Родины начинается с восхищ</w:t>
      </w:r>
      <w:r w:rsidRPr="003917C1">
        <w:rPr>
          <w:color w:val="000000"/>
          <w:sz w:val="28"/>
          <w:szCs w:val="28"/>
        </w:rPr>
        <w:t>е</w:t>
      </w:r>
      <w:r w:rsidRPr="003917C1">
        <w:rPr>
          <w:color w:val="000000"/>
          <w:sz w:val="28"/>
          <w:szCs w:val="28"/>
        </w:rPr>
        <w:t>ния тем, что видит перед собой малыш, чему он изумляется, что вызывает о</w:t>
      </w:r>
      <w:r w:rsidRPr="003917C1">
        <w:rPr>
          <w:color w:val="000000"/>
          <w:sz w:val="28"/>
          <w:szCs w:val="28"/>
        </w:rPr>
        <w:t>т</w:t>
      </w:r>
      <w:r w:rsidRPr="003917C1">
        <w:rPr>
          <w:color w:val="000000"/>
          <w:sz w:val="28"/>
          <w:szCs w:val="28"/>
        </w:rPr>
        <w:t>клик в его душе. Такие чувства не могут возникнуть после нескольких занятий. Это результат длительного, систематического и целенаправленного возде</w:t>
      </w:r>
      <w:r w:rsidRPr="003917C1">
        <w:rPr>
          <w:color w:val="000000"/>
          <w:sz w:val="28"/>
          <w:szCs w:val="28"/>
        </w:rPr>
        <w:t>й</w:t>
      </w:r>
      <w:r w:rsidRPr="003917C1">
        <w:rPr>
          <w:color w:val="000000"/>
          <w:sz w:val="28"/>
          <w:szCs w:val="28"/>
        </w:rPr>
        <w:t>ствия на ребенка. 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И хотя многие впечатления еще не осознаны им глубоко, но пропущенные через де</w:t>
      </w:r>
      <w:r w:rsidRPr="003917C1">
        <w:rPr>
          <w:color w:val="000000"/>
          <w:sz w:val="28"/>
          <w:szCs w:val="28"/>
        </w:rPr>
        <w:t>т</w:t>
      </w:r>
      <w:r w:rsidRPr="003917C1">
        <w:rPr>
          <w:color w:val="000000"/>
          <w:sz w:val="28"/>
          <w:szCs w:val="28"/>
        </w:rPr>
        <w:t>ское восприятие, они играют огромную роль в становлении личности патриота. Любить Родину - значит знать ее, прежде всего свою малую Родину.</w:t>
      </w:r>
    </w:p>
    <w:p w:rsidR="003917C1" w:rsidRPr="003917C1" w:rsidRDefault="008656B4" w:rsidP="003917C1">
      <w:pPr>
        <w:shd w:val="clear" w:color="auto" w:fill="FFFFFF"/>
        <w:jc w:val="both"/>
        <w:rPr>
          <w:color w:val="000000"/>
          <w:sz w:val="28"/>
          <w:szCs w:val="28"/>
        </w:rPr>
      </w:pPr>
      <w:r>
        <w:rPr>
          <w:color w:val="000000"/>
          <w:sz w:val="28"/>
          <w:szCs w:val="28"/>
        </w:rPr>
        <w:t xml:space="preserve">         </w:t>
      </w:r>
      <w:r w:rsidR="003917C1" w:rsidRPr="003917C1">
        <w:rPr>
          <w:color w:val="000000"/>
          <w:sz w:val="28"/>
          <w:szCs w:val="28"/>
        </w:rPr>
        <w:t>О важности приобщения ребенка к культуре своего народа написано мн</w:t>
      </w:r>
      <w:r w:rsidR="003917C1" w:rsidRPr="003917C1">
        <w:rPr>
          <w:color w:val="000000"/>
          <w:sz w:val="28"/>
          <w:szCs w:val="28"/>
        </w:rPr>
        <w:t>о</w:t>
      </w:r>
      <w:r w:rsidR="003917C1" w:rsidRPr="003917C1">
        <w:rPr>
          <w:color w:val="000000"/>
          <w:sz w:val="28"/>
          <w:szCs w:val="28"/>
        </w:rPr>
        <w:t>го, поскольку обращение к отеческому наследию воспитывает уважение, го</w:t>
      </w:r>
      <w:r w:rsidR="003917C1" w:rsidRPr="003917C1">
        <w:rPr>
          <w:color w:val="000000"/>
          <w:sz w:val="28"/>
          <w:szCs w:val="28"/>
        </w:rPr>
        <w:t>р</w:t>
      </w:r>
      <w:r w:rsidR="003917C1" w:rsidRPr="003917C1">
        <w:rPr>
          <w:color w:val="000000"/>
          <w:sz w:val="28"/>
          <w:szCs w:val="28"/>
        </w:rPr>
        <w:t>дость за землю, на которой живешь. Поэтому детям необходимо знать и изучать культуру своих предков. Именно акцент на знание истории народа, его культ</w:t>
      </w:r>
      <w:r w:rsidR="003917C1" w:rsidRPr="003917C1">
        <w:rPr>
          <w:color w:val="000000"/>
          <w:sz w:val="28"/>
          <w:szCs w:val="28"/>
        </w:rPr>
        <w:t>у</w:t>
      </w:r>
      <w:r w:rsidR="003917C1" w:rsidRPr="003917C1">
        <w:rPr>
          <w:color w:val="000000"/>
          <w:sz w:val="28"/>
          <w:szCs w:val="28"/>
        </w:rPr>
        <w:t>ры поможет в дальнейшем с уважением и интересом относиться к культурным традициям других народов.</w:t>
      </w:r>
    </w:p>
    <w:p w:rsidR="003917C1" w:rsidRPr="003917C1" w:rsidRDefault="003917C1" w:rsidP="003917C1">
      <w:pPr>
        <w:shd w:val="clear" w:color="auto" w:fill="FFFFFF"/>
        <w:jc w:val="both"/>
        <w:rPr>
          <w:color w:val="000000"/>
          <w:sz w:val="28"/>
          <w:szCs w:val="28"/>
        </w:rPr>
      </w:pPr>
      <w:r w:rsidRPr="003917C1">
        <w:rPr>
          <w:color w:val="000000"/>
          <w:sz w:val="28"/>
          <w:szCs w:val="28"/>
        </w:rPr>
        <w:t>Это и любовь к родным местам, и гордость за свой народ, и ощущение своей неразрывности с окружающим миром, и желание сохранять и приумножить б</w:t>
      </w:r>
      <w:r w:rsidRPr="003917C1">
        <w:rPr>
          <w:color w:val="000000"/>
          <w:sz w:val="28"/>
          <w:szCs w:val="28"/>
        </w:rPr>
        <w:t>о</w:t>
      </w:r>
      <w:r w:rsidRPr="003917C1">
        <w:rPr>
          <w:color w:val="000000"/>
          <w:sz w:val="28"/>
          <w:szCs w:val="28"/>
        </w:rPr>
        <w:t>гатство своей страны.</w:t>
      </w:r>
    </w:p>
    <w:p w:rsidR="003917C1" w:rsidRPr="003917C1" w:rsidRDefault="003917C1" w:rsidP="003917C1">
      <w:pPr>
        <w:shd w:val="clear" w:color="auto" w:fill="FFFFFF"/>
        <w:jc w:val="both"/>
        <w:rPr>
          <w:color w:val="000000"/>
          <w:sz w:val="28"/>
          <w:szCs w:val="28"/>
        </w:rPr>
      </w:pPr>
      <w:r w:rsidRPr="003917C1">
        <w:rPr>
          <w:color w:val="000000"/>
          <w:sz w:val="28"/>
          <w:szCs w:val="28"/>
        </w:rPr>
        <w:t>Исходя из этого, данная работа включает целый комплекс задач:</w:t>
      </w:r>
    </w:p>
    <w:p w:rsidR="003917C1" w:rsidRPr="003917C1" w:rsidRDefault="003917C1" w:rsidP="003917C1">
      <w:pPr>
        <w:shd w:val="clear" w:color="auto" w:fill="FFFFFF"/>
        <w:jc w:val="both"/>
        <w:rPr>
          <w:color w:val="000000"/>
          <w:sz w:val="28"/>
          <w:szCs w:val="28"/>
        </w:rPr>
      </w:pPr>
      <w:r w:rsidRPr="003917C1">
        <w:rPr>
          <w:color w:val="000000"/>
          <w:sz w:val="28"/>
          <w:szCs w:val="28"/>
        </w:rPr>
        <w:t>— воспитание у ребенка любви и привязанности к своей семье, дому, детскому саду, улице, городу;</w:t>
      </w:r>
    </w:p>
    <w:p w:rsidR="003917C1" w:rsidRPr="003917C1" w:rsidRDefault="003917C1" w:rsidP="003917C1">
      <w:pPr>
        <w:shd w:val="clear" w:color="auto" w:fill="FFFFFF"/>
        <w:jc w:val="both"/>
        <w:rPr>
          <w:color w:val="000000"/>
          <w:sz w:val="28"/>
          <w:szCs w:val="28"/>
        </w:rPr>
      </w:pPr>
      <w:r w:rsidRPr="003917C1">
        <w:rPr>
          <w:color w:val="000000"/>
          <w:sz w:val="28"/>
          <w:szCs w:val="28"/>
        </w:rPr>
        <w:t>— формирование бережного отношения к природе и всему живому;</w:t>
      </w:r>
    </w:p>
    <w:p w:rsidR="003917C1" w:rsidRPr="003917C1" w:rsidRDefault="003917C1" w:rsidP="003917C1">
      <w:pPr>
        <w:shd w:val="clear" w:color="auto" w:fill="FFFFFF"/>
        <w:jc w:val="both"/>
        <w:rPr>
          <w:color w:val="000000"/>
          <w:sz w:val="28"/>
          <w:szCs w:val="28"/>
        </w:rPr>
      </w:pPr>
      <w:r w:rsidRPr="003917C1">
        <w:rPr>
          <w:color w:val="000000"/>
          <w:sz w:val="28"/>
          <w:szCs w:val="28"/>
        </w:rPr>
        <w:t>— воспитание уважения к труду;</w:t>
      </w:r>
    </w:p>
    <w:p w:rsidR="003917C1" w:rsidRPr="003917C1" w:rsidRDefault="003917C1" w:rsidP="003917C1">
      <w:pPr>
        <w:shd w:val="clear" w:color="auto" w:fill="FFFFFF"/>
        <w:jc w:val="both"/>
        <w:rPr>
          <w:color w:val="000000"/>
          <w:sz w:val="28"/>
          <w:szCs w:val="28"/>
        </w:rPr>
      </w:pPr>
      <w:r w:rsidRPr="003917C1">
        <w:rPr>
          <w:color w:val="000000"/>
          <w:sz w:val="28"/>
          <w:szCs w:val="28"/>
        </w:rPr>
        <w:t>— развитие интереса к русским традициям и промыслам;</w:t>
      </w:r>
    </w:p>
    <w:p w:rsidR="003917C1" w:rsidRPr="003917C1" w:rsidRDefault="003917C1" w:rsidP="003917C1">
      <w:pPr>
        <w:shd w:val="clear" w:color="auto" w:fill="FFFFFF"/>
        <w:jc w:val="both"/>
        <w:rPr>
          <w:color w:val="000000"/>
          <w:sz w:val="28"/>
          <w:szCs w:val="28"/>
        </w:rPr>
      </w:pPr>
      <w:r w:rsidRPr="003917C1">
        <w:rPr>
          <w:color w:val="000000"/>
          <w:sz w:val="28"/>
          <w:szCs w:val="28"/>
        </w:rPr>
        <w:t>— формирование элементарных знаний о правах человека;</w:t>
      </w:r>
    </w:p>
    <w:p w:rsidR="003917C1" w:rsidRPr="003917C1" w:rsidRDefault="003917C1" w:rsidP="003917C1">
      <w:pPr>
        <w:shd w:val="clear" w:color="auto" w:fill="FFFFFF"/>
        <w:jc w:val="both"/>
        <w:rPr>
          <w:color w:val="000000"/>
          <w:sz w:val="28"/>
          <w:szCs w:val="28"/>
        </w:rPr>
      </w:pPr>
      <w:r w:rsidRPr="003917C1">
        <w:rPr>
          <w:color w:val="000000"/>
          <w:sz w:val="28"/>
          <w:szCs w:val="28"/>
        </w:rPr>
        <w:t>— расширение представлений о городах России;</w:t>
      </w:r>
    </w:p>
    <w:p w:rsidR="003917C1" w:rsidRPr="003917C1" w:rsidRDefault="003917C1" w:rsidP="003917C1">
      <w:pPr>
        <w:shd w:val="clear" w:color="auto" w:fill="FFFFFF"/>
        <w:jc w:val="both"/>
        <w:rPr>
          <w:color w:val="000000"/>
          <w:sz w:val="28"/>
          <w:szCs w:val="28"/>
        </w:rPr>
      </w:pPr>
      <w:r w:rsidRPr="003917C1">
        <w:rPr>
          <w:color w:val="000000"/>
          <w:sz w:val="28"/>
          <w:szCs w:val="28"/>
        </w:rPr>
        <w:t>— знакомство детей с символами государства (герб, флаг, гимн);</w:t>
      </w:r>
    </w:p>
    <w:p w:rsidR="003917C1" w:rsidRPr="003917C1" w:rsidRDefault="003917C1" w:rsidP="003917C1">
      <w:pPr>
        <w:shd w:val="clear" w:color="auto" w:fill="FFFFFF"/>
        <w:jc w:val="both"/>
        <w:rPr>
          <w:color w:val="000000"/>
          <w:sz w:val="28"/>
          <w:szCs w:val="28"/>
        </w:rPr>
      </w:pPr>
      <w:r w:rsidRPr="003917C1">
        <w:rPr>
          <w:color w:val="000000"/>
          <w:sz w:val="28"/>
          <w:szCs w:val="28"/>
        </w:rPr>
        <w:t>— развитие чувства ответственности и гордости за достижения страны;</w:t>
      </w:r>
    </w:p>
    <w:p w:rsidR="003917C1" w:rsidRPr="003917C1" w:rsidRDefault="003917C1" w:rsidP="003917C1">
      <w:pPr>
        <w:shd w:val="clear" w:color="auto" w:fill="FFFFFF"/>
        <w:jc w:val="both"/>
        <w:rPr>
          <w:color w:val="000000"/>
          <w:sz w:val="28"/>
          <w:szCs w:val="28"/>
        </w:rPr>
      </w:pPr>
      <w:r w:rsidRPr="003917C1">
        <w:rPr>
          <w:color w:val="000000"/>
          <w:sz w:val="28"/>
          <w:szCs w:val="28"/>
        </w:rPr>
        <w:t>— формирование толерантности, чувства уважения к другим народам, их тр</w:t>
      </w:r>
      <w:r w:rsidRPr="003917C1">
        <w:rPr>
          <w:color w:val="000000"/>
          <w:sz w:val="28"/>
          <w:szCs w:val="28"/>
        </w:rPr>
        <w:t>а</w:t>
      </w:r>
      <w:r w:rsidRPr="003917C1">
        <w:rPr>
          <w:color w:val="000000"/>
          <w:sz w:val="28"/>
          <w:szCs w:val="28"/>
        </w:rPr>
        <w:t>дициям.</w:t>
      </w:r>
    </w:p>
    <w:p w:rsidR="003917C1" w:rsidRPr="003917C1" w:rsidRDefault="003917C1" w:rsidP="003917C1">
      <w:pPr>
        <w:shd w:val="clear" w:color="auto" w:fill="FFFFFF"/>
        <w:jc w:val="both"/>
        <w:rPr>
          <w:color w:val="000000"/>
          <w:sz w:val="28"/>
          <w:szCs w:val="28"/>
        </w:rPr>
      </w:pPr>
      <w:r w:rsidRPr="003917C1">
        <w:rPr>
          <w:color w:val="000000"/>
          <w:sz w:val="28"/>
          <w:szCs w:val="28"/>
        </w:rPr>
        <w:t>Данные задачи решаются во всех видах детской деятельности: на занятиях, в играх, в труде, в быту — так как воспитывают в ребенке не только патриотич</w:t>
      </w:r>
      <w:r w:rsidRPr="003917C1">
        <w:rPr>
          <w:color w:val="000000"/>
          <w:sz w:val="28"/>
          <w:szCs w:val="28"/>
        </w:rPr>
        <w:t>е</w:t>
      </w:r>
      <w:r w:rsidRPr="003917C1">
        <w:rPr>
          <w:color w:val="000000"/>
          <w:sz w:val="28"/>
          <w:szCs w:val="28"/>
        </w:rPr>
        <w:t>ские чувства, но и формируют его взаимоотношения с взрослыми и сверстн</w:t>
      </w:r>
      <w:r w:rsidRPr="003917C1">
        <w:rPr>
          <w:color w:val="000000"/>
          <w:sz w:val="28"/>
          <w:szCs w:val="28"/>
        </w:rPr>
        <w:t>и</w:t>
      </w:r>
      <w:r w:rsidRPr="003917C1">
        <w:rPr>
          <w:color w:val="000000"/>
          <w:sz w:val="28"/>
          <w:szCs w:val="28"/>
        </w:rPr>
        <w:t>ками.</w:t>
      </w:r>
    </w:p>
    <w:p w:rsidR="003917C1" w:rsidRPr="003917C1" w:rsidRDefault="003917C1" w:rsidP="003917C1">
      <w:pPr>
        <w:shd w:val="clear" w:color="auto" w:fill="FFFFFF"/>
        <w:jc w:val="both"/>
        <w:rPr>
          <w:color w:val="000000"/>
          <w:sz w:val="28"/>
          <w:szCs w:val="28"/>
        </w:rPr>
      </w:pPr>
      <w:r w:rsidRPr="003917C1">
        <w:rPr>
          <w:color w:val="000000"/>
          <w:sz w:val="28"/>
          <w:szCs w:val="28"/>
        </w:rPr>
        <w:t>Нравственно-патриотическое воспитание можно назвать одним из самых сло</w:t>
      </w:r>
      <w:r w:rsidRPr="003917C1">
        <w:rPr>
          <w:color w:val="000000"/>
          <w:sz w:val="28"/>
          <w:szCs w:val="28"/>
        </w:rPr>
        <w:t>ж</w:t>
      </w:r>
      <w:r w:rsidRPr="003917C1">
        <w:rPr>
          <w:color w:val="000000"/>
          <w:sz w:val="28"/>
          <w:szCs w:val="28"/>
        </w:rPr>
        <w:t>ных направлений по ряду причин:</w:t>
      </w:r>
    </w:p>
    <w:p w:rsidR="003917C1" w:rsidRPr="003917C1" w:rsidRDefault="00012B48" w:rsidP="003917C1">
      <w:pPr>
        <w:shd w:val="clear" w:color="auto" w:fill="FFFFFF"/>
        <w:jc w:val="both"/>
        <w:rPr>
          <w:color w:val="000000"/>
          <w:sz w:val="28"/>
          <w:szCs w:val="28"/>
        </w:rPr>
      </w:pPr>
      <w:r>
        <w:rPr>
          <w:color w:val="000000"/>
          <w:sz w:val="28"/>
          <w:szCs w:val="28"/>
        </w:rPr>
        <w:t xml:space="preserve">- </w:t>
      </w:r>
      <w:r w:rsidR="003917C1" w:rsidRPr="003917C1">
        <w:rPr>
          <w:color w:val="000000"/>
          <w:sz w:val="28"/>
          <w:szCs w:val="28"/>
        </w:rPr>
        <w:t>особенности дошкольного возраста,</w:t>
      </w:r>
    </w:p>
    <w:p w:rsidR="003917C1" w:rsidRPr="003917C1" w:rsidRDefault="00012B48" w:rsidP="003917C1">
      <w:pPr>
        <w:shd w:val="clear" w:color="auto" w:fill="FFFFFF"/>
        <w:jc w:val="both"/>
        <w:rPr>
          <w:color w:val="000000"/>
          <w:sz w:val="28"/>
          <w:szCs w:val="28"/>
        </w:rPr>
      </w:pPr>
      <w:r>
        <w:rPr>
          <w:color w:val="000000"/>
          <w:sz w:val="28"/>
          <w:szCs w:val="28"/>
        </w:rPr>
        <w:t xml:space="preserve">- </w:t>
      </w:r>
      <w:r w:rsidR="003917C1" w:rsidRPr="003917C1">
        <w:rPr>
          <w:color w:val="000000"/>
          <w:sz w:val="28"/>
          <w:szCs w:val="28"/>
        </w:rPr>
        <w:t xml:space="preserve"> многоаспектность понятия «патриотизм» в современном мире,</w:t>
      </w:r>
    </w:p>
    <w:p w:rsidR="003917C1" w:rsidRPr="003917C1" w:rsidRDefault="00012B48" w:rsidP="003917C1">
      <w:pPr>
        <w:shd w:val="clear" w:color="auto" w:fill="FFFFFF"/>
        <w:jc w:val="both"/>
        <w:rPr>
          <w:color w:val="000000"/>
          <w:sz w:val="28"/>
          <w:szCs w:val="28"/>
        </w:rPr>
      </w:pPr>
      <w:r>
        <w:rPr>
          <w:color w:val="000000"/>
          <w:sz w:val="28"/>
          <w:szCs w:val="28"/>
        </w:rPr>
        <w:t>-</w:t>
      </w:r>
      <w:r w:rsidR="003917C1" w:rsidRPr="003917C1">
        <w:rPr>
          <w:color w:val="000000"/>
          <w:sz w:val="28"/>
          <w:szCs w:val="28"/>
        </w:rPr>
        <w:t xml:space="preserve"> отсутствие  теоретических и методических разработок.</w:t>
      </w:r>
    </w:p>
    <w:p w:rsidR="003917C1" w:rsidRPr="003917C1" w:rsidRDefault="003917C1" w:rsidP="003917C1">
      <w:pPr>
        <w:shd w:val="clear" w:color="auto" w:fill="FFFFFF"/>
        <w:jc w:val="both"/>
        <w:rPr>
          <w:color w:val="000000"/>
          <w:sz w:val="28"/>
          <w:szCs w:val="28"/>
        </w:rPr>
      </w:pPr>
      <w:r w:rsidRPr="003917C1">
        <w:rPr>
          <w:color w:val="000000"/>
          <w:sz w:val="28"/>
          <w:szCs w:val="28"/>
        </w:rPr>
        <w:t> В основе его лежит развитие нравственных чувств.</w:t>
      </w:r>
    </w:p>
    <w:p w:rsidR="003917C1" w:rsidRPr="003917C1" w:rsidRDefault="008656B4" w:rsidP="003917C1">
      <w:pPr>
        <w:shd w:val="clear" w:color="auto" w:fill="FFFFFF"/>
        <w:jc w:val="both"/>
        <w:rPr>
          <w:color w:val="000000"/>
          <w:sz w:val="28"/>
          <w:szCs w:val="28"/>
        </w:rPr>
      </w:pPr>
      <w:r>
        <w:rPr>
          <w:color w:val="000000"/>
          <w:sz w:val="28"/>
          <w:szCs w:val="28"/>
        </w:rPr>
        <w:t xml:space="preserve">      </w:t>
      </w:r>
      <w:r w:rsidR="003917C1" w:rsidRPr="003917C1">
        <w:rPr>
          <w:color w:val="000000"/>
          <w:sz w:val="28"/>
          <w:szCs w:val="28"/>
        </w:rPr>
        <w:t>Чувство Родины начинается с восхищения тем, что видит перед собой м</w:t>
      </w:r>
      <w:r w:rsidR="003917C1" w:rsidRPr="003917C1">
        <w:rPr>
          <w:color w:val="000000"/>
          <w:sz w:val="28"/>
          <w:szCs w:val="28"/>
        </w:rPr>
        <w:t>а</w:t>
      </w:r>
      <w:r w:rsidR="003917C1" w:rsidRPr="003917C1">
        <w:rPr>
          <w:color w:val="000000"/>
          <w:sz w:val="28"/>
          <w:szCs w:val="28"/>
        </w:rPr>
        <w:t>лыш, чему он изумляется и что вызывает отклик в его душе... И хотя многие впечатления еще не осознаны им глубоко, но, пропущенные через детское во</w:t>
      </w:r>
      <w:r w:rsidR="003917C1" w:rsidRPr="003917C1">
        <w:rPr>
          <w:color w:val="000000"/>
          <w:sz w:val="28"/>
          <w:szCs w:val="28"/>
        </w:rPr>
        <w:t>с</w:t>
      </w:r>
      <w:r w:rsidR="003917C1" w:rsidRPr="003917C1">
        <w:rPr>
          <w:color w:val="000000"/>
          <w:sz w:val="28"/>
          <w:szCs w:val="28"/>
        </w:rPr>
        <w:t>приятие, они играют огромную роль в становлении личности патриота.</w:t>
      </w:r>
    </w:p>
    <w:p w:rsidR="00BF38C2" w:rsidRDefault="008656B4" w:rsidP="00CE782C">
      <w:pPr>
        <w:shd w:val="clear" w:color="auto" w:fill="FFFFFF"/>
        <w:jc w:val="both"/>
        <w:rPr>
          <w:color w:val="000000"/>
          <w:sz w:val="28"/>
          <w:szCs w:val="28"/>
        </w:rPr>
      </w:pPr>
      <w:r>
        <w:rPr>
          <w:color w:val="000000"/>
          <w:sz w:val="28"/>
          <w:szCs w:val="28"/>
        </w:rPr>
        <w:t xml:space="preserve">      </w:t>
      </w:r>
      <w:r w:rsidR="00BF38C2" w:rsidRPr="00BF38C2">
        <w:rPr>
          <w:color w:val="000000"/>
          <w:sz w:val="28"/>
          <w:szCs w:val="28"/>
        </w:rPr>
        <w:t>В нравственно-патриотическом воспитании огромное значение имеет пр</w:t>
      </w:r>
      <w:r w:rsidR="00BF38C2" w:rsidRPr="00BF38C2">
        <w:rPr>
          <w:color w:val="000000"/>
          <w:sz w:val="28"/>
          <w:szCs w:val="28"/>
        </w:rPr>
        <w:t>и</w:t>
      </w:r>
      <w:r w:rsidR="00BF38C2" w:rsidRPr="00BF38C2">
        <w:rPr>
          <w:color w:val="000000"/>
          <w:sz w:val="28"/>
          <w:szCs w:val="28"/>
        </w:rPr>
        <w:t>мер взрослых, в особенности же близких людей. На конкретных фактах из жи</w:t>
      </w:r>
      <w:r w:rsidR="00BF38C2" w:rsidRPr="00BF38C2">
        <w:rPr>
          <w:color w:val="000000"/>
          <w:sz w:val="28"/>
          <w:szCs w:val="28"/>
        </w:rPr>
        <w:t>з</w:t>
      </w:r>
      <w:r w:rsidR="00BF38C2" w:rsidRPr="00BF38C2">
        <w:rPr>
          <w:color w:val="000000"/>
          <w:sz w:val="28"/>
          <w:szCs w:val="28"/>
        </w:rPr>
        <w:t>ни старших членов семьи (дедушек и бабушек, участников Великой Отеч</w:t>
      </w:r>
      <w:r w:rsidR="00BF38C2" w:rsidRPr="00BF38C2">
        <w:rPr>
          <w:color w:val="000000"/>
          <w:sz w:val="28"/>
          <w:szCs w:val="28"/>
        </w:rPr>
        <w:t>е</w:t>
      </w:r>
      <w:r w:rsidR="00BF38C2" w:rsidRPr="00BF38C2">
        <w:rPr>
          <w:color w:val="000000"/>
          <w:sz w:val="28"/>
          <w:szCs w:val="28"/>
        </w:rPr>
        <w:t>ственной войны, их фронтовых и трудовых подвигов) необходимо привить д</w:t>
      </w:r>
      <w:r w:rsidR="00BF38C2" w:rsidRPr="00BF38C2">
        <w:rPr>
          <w:color w:val="000000"/>
          <w:sz w:val="28"/>
          <w:szCs w:val="28"/>
        </w:rPr>
        <w:t>е</w:t>
      </w:r>
      <w:r w:rsidR="00BF38C2" w:rsidRPr="00BF38C2">
        <w:rPr>
          <w:color w:val="000000"/>
          <w:sz w:val="28"/>
          <w:szCs w:val="28"/>
        </w:rPr>
        <w:t xml:space="preserve">тям такие важные понятия, как "долг перед Родиной", "любовь к </w:t>
      </w:r>
      <w:r w:rsidR="00BF38C2" w:rsidRPr="00CE782C">
        <w:rPr>
          <w:color w:val="000000"/>
          <w:sz w:val="28"/>
          <w:szCs w:val="28"/>
        </w:rPr>
        <w:t xml:space="preserve">Отечеству", </w:t>
      </w:r>
      <w:r w:rsidR="00BF38C2" w:rsidRPr="00BF38C2">
        <w:rPr>
          <w:color w:val="000000"/>
          <w:sz w:val="28"/>
          <w:szCs w:val="28"/>
        </w:rPr>
        <w:t xml:space="preserve"> "трудовой подвиг" и т.д. Важно подвести ребенка к пониманию, что мы поб</w:t>
      </w:r>
      <w:r w:rsidR="00BF38C2" w:rsidRPr="00BF38C2">
        <w:rPr>
          <w:color w:val="000000"/>
          <w:sz w:val="28"/>
          <w:szCs w:val="28"/>
        </w:rPr>
        <w:t>е</w:t>
      </w:r>
      <w:r w:rsidR="00BF38C2" w:rsidRPr="00BF38C2">
        <w:rPr>
          <w:color w:val="000000"/>
          <w:sz w:val="28"/>
          <w:szCs w:val="28"/>
        </w:rPr>
        <w:t xml:space="preserve">дили потому, что любим свою Отчизну, Родина чтит своих героев, отдавших жизнь за счастье людей. Их имена увековечены в названиях городов, улиц, площадей, в </w:t>
      </w:r>
      <w:r w:rsidR="006D5340">
        <w:rPr>
          <w:color w:val="000000"/>
          <w:sz w:val="28"/>
          <w:szCs w:val="28"/>
        </w:rPr>
        <w:t>их честь воздвигнуты памятники. З</w:t>
      </w:r>
      <w:r w:rsidR="00BF38C2" w:rsidRPr="00BF38C2">
        <w:rPr>
          <w:color w:val="000000"/>
          <w:sz w:val="28"/>
          <w:szCs w:val="28"/>
        </w:rPr>
        <w:t>накомство детей с другими г</w:t>
      </w:r>
      <w:r w:rsidR="00BF38C2" w:rsidRPr="00BF38C2">
        <w:rPr>
          <w:color w:val="000000"/>
          <w:sz w:val="28"/>
          <w:szCs w:val="28"/>
        </w:rPr>
        <w:t>о</w:t>
      </w:r>
      <w:r w:rsidR="00BF38C2" w:rsidRPr="00BF38C2">
        <w:rPr>
          <w:color w:val="000000"/>
          <w:sz w:val="28"/>
          <w:szCs w:val="28"/>
        </w:rPr>
        <w:t>родами России, со столицей нашей Родины, с гимном, флагом и гербом гос</w:t>
      </w:r>
      <w:r w:rsidR="00BF38C2" w:rsidRPr="00BF38C2">
        <w:rPr>
          <w:color w:val="000000"/>
          <w:sz w:val="28"/>
          <w:szCs w:val="28"/>
        </w:rPr>
        <w:t>у</w:t>
      </w:r>
      <w:r w:rsidR="00BF38C2" w:rsidRPr="00BF38C2">
        <w:rPr>
          <w:color w:val="000000"/>
          <w:sz w:val="28"/>
          <w:szCs w:val="28"/>
        </w:rPr>
        <w:t>дарства.</w:t>
      </w:r>
    </w:p>
    <w:p w:rsidR="00CE782C" w:rsidRDefault="00CE782C" w:rsidP="00CE782C">
      <w:pPr>
        <w:shd w:val="clear" w:color="auto" w:fill="FFFFFF"/>
        <w:jc w:val="center"/>
        <w:rPr>
          <w:b/>
          <w:bCs/>
          <w:color w:val="000000"/>
          <w:sz w:val="28"/>
          <w:szCs w:val="28"/>
        </w:rPr>
      </w:pPr>
    </w:p>
    <w:p w:rsidR="00CE782C" w:rsidRPr="00CE782C" w:rsidRDefault="00CE782C" w:rsidP="00CE782C">
      <w:pPr>
        <w:shd w:val="clear" w:color="auto" w:fill="FFFFFF"/>
        <w:jc w:val="center"/>
        <w:rPr>
          <w:color w:val="000000"/>
          <w:sz w:val="28"/>
          <w:szCs w:val="28"/>
        </w:rPr>
      </w:pPr>
      <w:r>
        <w:rPr>
          <w:b/>
          <w:bCs/>
          <w:color w:val="000000"/>
          <w:sz w:val="28"/>
          <w:szCs w:val="28"/>
        </w:rPr>
        <w:t xml:space="preserve">Формы и методы работы </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Занятия.</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Беседы.</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Рассматривание репродукций, картин, альбомов, фотографий.</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Схемы, рисунки мелом.</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Наблюдения.</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Игры.</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Метод решения проблемных ситуаций.</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Загадки, пословицы.</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Чтение художественных произведений</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Виртуальные прогулки и экскурсии</w:t>
      </w:r>
    </w:p>
    <w:p w:rsidR="00CE782C" w:rsidRPr="00CE782C" w:rsidRDefault="008A6EB8" w:rsidP="00CE782C">
      <w:pPr>
        <w:shd w:val="clear" w:color="auto" w:fill="FFFFFF"/>
        <w:rPr>
          <w:color w:val="000000"/>
          <w:sz w:val="28"/>
          <w:szCs w:val="28"/>
        </w:rPr>
      </w:pPr>
      <w:r>
        <w:rPr>
          <w:bCs/>
          <w:color w:val="000000"/>
          <w:sz w:val="28"/>
          <w:szCs w:val="28"/>
        </w:rPr>
        <w:t xml:space="preserve">- </w:t>
      </w:r>
      <w:r w:rsidR="00CE782C" w:rsidRPr="00CE782C">
        <w:rPr>
          <w:color w:val="000000"/>
          <w:sz w:val="28"/>
          <w:szCs w:val="28"/>
        </w:rPr>
        <w:t>Праздники.</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Изобразительная деятельность.</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Настольно - печатные игры, дидактические игры, сюжетно - ролевые игры.</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Семейный творческий конкурс, рисунки, поделки, советы родителям.</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Конкурс детского рисунка, детский вернисаж.</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Встреча детей с защитниками Отечества.</w:t>
      </w:r>
    </w:p>
    <w:p w:rsidR="00CE782C" w:rsidRP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Досуги.</w:t>
      </w:r>
    </w:p>
    <w:p w:rsidR="00CE782C" w:rsidRDefault="008A6EB8" w:rsidP="00CE782C">
      <w:pPr>
        <w:shd w:val="clear" w:color="auto" w:fill="FFFFFF"/>
        <w:rPr>
          <w:color w:val="000000"/>
          <w:sz w:val="28"/>
          <w:szCs w:val="28"/>
        </w:rPr>
      </w:pPr>
      <w:r>
        <w:rPr>
          <w:color w:val="000000"/>
          <w:sz w:val="28"/>
          <w:szCs w:val="28"/>
        </w:rPr>
        <w:t xml:space="preserve">- </w:t>
      </w:r>
      <w:r w:rsidR="00CE782C" w:rsidRPr="00CE782C">
        <w:rPr>
          <w:color w:val="000000"/>
          <w:sz w:val="28"/>
          <w:szCs w:val="28"/>
        </w:rPr>
        <w:t>Работа в книжном уголке.</w:t>
      </w:r>
    </w:p>
    <w:p w:rsidR="00905588" w:rsidRPr="00F67BF7" w:rsidRDefault="00905588" w:rsidP="00CE782C">
      <w:pPr>
        <w:shd w:val="clear" w:color="auto" w:fill="FFFFFF"/>
        <w:rPr>
          <w:b/>
          <w:sz w:val="36"/>
          <w:szCs w:val="36"/>
        </w:rPr>
      </w:pPr>
      <w:r w:rsidRPr="00F67BF7">
        <w:rPr>
          <w:b/>
          <w:sz w:val="36"/>
          <w:szCs w:val="36"/>
        </w:rPr>
        <w:t>Региональный компонент.</w:t>
      </w:r>
    </w:p>
    <w:p w:rsidR="00905588" w:rsidRPr="00905588" w:rsidRDefault="00905588" w:rsidP="00905588">
      <w:pPr>
        <w:shd w:val="clear" w:color="auto" w:fill="FFFFFF"/>
        <w:rPr>
          <w:rFonts w:ascii="Calibri" w:hAnsi="Calibri" w:cs="Calibri"/>
          <w:color w:val="000000"/>
          <w:sz w:val="22"/>
          <w:szCs w:val="22"/>
        </w:rPr>
      </w:pPr>
      <w:r w:rsidRPr="00905588">
        <w:rPr>
          <w:rFonts w:ascii="Calibri" w:hAnsi="Calibri" w:cs="Calibri"/>
          <w:b/>
          <w:bCs/>
          <w:color w:val="000000"/>
          <w:sz w:val="40"/>
          <w:szCs w:val="40"/>
        </w:rPr>
        <w:t> </w:t>
      </w:r>
      <w:r w:rsidRPr="00905588">
        <w:rPr>
          <w:b/>
          <w:bCs/>
          <w:color w:val="000000"/>
          <w:sz w:val="32"/>
          <w:szCs w:val="32"/>
        </w:rPr>
        <w:t>Живи и процветай Бурятия моя</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Дошкольный возраст – важнейший период становления личности, в течение к</w:t>
      </w:r>
      <w:r w:rsidRPr="00905588">
        <w:rPr>
          <w:color w:val="000000"/>
          <w:sz w:val="28"/>
          <w:szCs w:val="28"/>
        </w:rPr>
        <w:t>о</w:t>
      </w:r>
      <w:r w:rsidRPr="00905588">
        <w:rPr>
          <w:color w:val="000000"/>
          <w:sz w:val="28"/>
          <w:szCs w:val="28"/>
        </w:rPr>
        <w:t>торого формируются предпосылки гражданских качеств, представления о чел</w:t>
      </w:r>
      <w:r w:rsidRPr="00905588">
        <w:rPr>
          <w:color w:val="000000"/>
          <w:sz w:val="28"/>
          <w:szCs w:val="28"/>
        </w:rPr>
        <w:t>о</w:t>
      </w:r>
      <w:r w:rsidRPr="00905588">
        <w:rPr>
          <w:color w:val="000000"/>
          <w:sz w:val="28"/>
          <w:szCs w:val="28"/>
        </w:rPr>
        <w:t>веке, обществе, культуре.</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Среди направлений образовательной программы ДОУ важное место занимает региональный компонент</w:t>
      </w:r>
    </w:p>
    <w:p w:rsidR="00905588" w:rsidRPr="00905588" w:rsidRDefault="00905588" w:rsidP="00905588">
      <w:pPr>
        <w:shd w:val="clear" w:color="auto" w:fill="FFFFFF"/>
        <w:ind w:left="720" w:hanging="720"/>
        <w:rPr>
          <w:rFonts w:ascii="Calibri" w:hAnsi="Calibri" w:cs="Calibri"/>
          <w:color w:val="000000"/>
          <w:sz w:val="22"/>
          <w:szCs w:val="22"/>
        </w:rPr>
      </w:pPr>
      <w:r w:rsidRPr="00905588">
        <w:rPr>
          <w:color w:val="000000"/>
          <w:sz w:val="28"/>
          <w:szCs w:val="28"/>
        </w:rPr>
        <w:t>Задачи:</w:t>
      </w:r>
    </w:p>
    <w:p w:rsidR="00905588" w:rsidRPr="00905588" w:rsidRDefault="00905588" w:rsidP="007D3B00">
      <w:pPr>
        <w:numPr>
          <w:ilvl w:val="0"/>
          <w:numId w:val="19"/>
        </w:numPr>
        <w:shd w:val="clear" w:color="auto" w:fill="FFFFFF"/>
        <w:spacing w:before="30" w:after="30"/>
        <w:rPr>
          <w:rFonts w:ascii="Calibri" w:hAnsi="Calibri" w:cs="Calibri"/>
          <w:color w:val="000000"/>
          <w:sz w:val="22"/>
          <w:szCs w:val="22"/>
        </w:rPr>
      </w:pPr>
      <w:r w:rsidRPr="00905588">
        <w:rPr>
          <w:color w:val="000000"/>
          <w:sz w:val="28"/>
          <w:szCs w:val="28"/>
        </w:rPr>
        <w:t>обеспечение развития личности в контексте современной детской су</w:t>
      </w:r>
      <w:r w:rsidRPr="00905588">
        <w:rPr>
          <w:color w:val="000000"/>
          <w:sz w:val="28"/>
          <w:szCs w:val="28"/>
        </w:rPr>
        <w:t>б</w:t>
      </w:r>
      <w:r w:rsidRPr="00905588">
        <w:rPr>
          <w:color w:val="000000"/>
          <w:sz w:val="28"/>
          <w:szCs w:val="28"/>
        </w:rPr>
        <w:t>культуры</w:t>
      </w:r>
    </w:p>
    <w:p w:rsidR="00905588" w:rsidRPr="00905588" w:rsidRDefault="00905588" w:rsidP="007D3B00">
      <w:pPr>
        <w:numPr>
          <w:ilvl w:val="0"/>
          <w:numId w:val="19"/>
        </w:numPr>
        <w:shd w:val="clear" w:color="auto" w:fill="FFFFFF"/>
        <w:spacing w:before="30" w:after="30"/>
        <w:rPr>
          <w:rFonts w:ascii="Calibri" w:hAnsi="Calibri" w:cs="Calibri"/>
          <w:color w:val="000000"/>
          <w:sz w:val="22"/>
          <w:szCs w:val="22"/>
        </w:rPr>
      </w:pPr>
      <w:r w:rsidRPr="00905588">
        <w:rPr>
          <w:color w:val="000000"/>
          <w:sz w:val="28"/>
          <w:szCs w:val="28"/>
        </w:rPr>
        <w:t>достижение ребенком уровня психофизического и социального развития для успешного познания окружающего мира через игровую деятельность</w:t>
      </w:r>
    </w:p>
    <w:p w:rsidR="00905588" w:rsidRPr="00905588" w:rsidRDefault="00905588" w:rsidP="007D3B00">
      <w:pPr>
        <w:numPr>
          <w:ilvl w:val="0"/>
          <w:numId w:val="19"/>
        </w:numPr>
        <w:shd w:val="clear" w:color="auto" w:fill="FFFFFF"/>
        <w:spacing w:before="30" w:after="30"/>
        <w:rPr>
          <w:rFonts w:ascii="Calibri" w:hAnsi="Calibri" w:cs="Calibri"/>
          <w:color w:val="000000"/>
          <w:sz w:val="22"/>
          <w:szCs w:val="22"/>
        </w:rPr>
      </w:pPr>
      <w:r w:rsidRPr="00905588">
        <w:rPr>
          <w:color w:val="000000"/>
          <w:sz w:val="28"/>
          <w:szCs w:val="28"/>
        </w:rPr>
        <w:t>включение в систематическую учебную деятельность в школе.</w:t>
      </w:r>
    </w:p>
    <w:p w:rsidR="00905588" w:rsidRPr="00905588" w:rsidRDefault="00905588" w:rsidP="00905588">
      <w:pPr>
        <w:shd w:val="clear" w:color="auto" w:fill="FFFFFF"/>
        <w:rPr>
          <w:rFonts w:ascii="Calibri" w:hAnsi="Calibri" w:cs="Calibri"/>
          <w:color w:val="000000"/>
          <w:sz w:val="22"/>
          <w:szCs w:val="22"/>
        </w:rPr>
      </w:pPr>
      <w:r w:rsidRPr="00905588">
        <w:rPr>
          <w:b/>
          <w:bCs/>
          <w:color w:val="000000"/>
          <w:sz w:val="28"/>
          <w:szCs w:val="28"/>
        </w:rPr>
        <w:t>Для реализации этих задач МБДОУ детский сад, ставит такие цели:</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-воспитывать нравственные, трудовые, эстетические качества, которые обесп</w:t>
      </w:r>
      <w:r w:rsidRPr="00905588">
        <w:rPr>
          <w:color w:val="000000"/>
          <w:sz w:val="28"/>
          <w:szCs w:val="28"/>
        </w:rPr>
        <w:t>е</w:t>
      </w:r>
      <w:r w:rsidRPr="00905588">
        <w:rPr>
          <w:color w:val="000000"/>
          <w:sz w:val="28"/>
          <w:szCs w:val="28"/>
        </w:rPr>
        <w:t>чивают успешное развитие и саморазвитие ребенка в семье, дошкольном  учр</w:t>
      </w:r>
      <w:r w:rsidRPr="00905588">
        <w:rPr>
          <w:color w:val="000000"/>
          <w:sz w:val="28"/>
          <w:szCs w:val="28"/>
        </w:rPr>
        <w:t>е</w:t>
      </w:r>
      <w:r w:rsidRPr="00905588">
        <w:rPr>
          <w:color w:val="000000"/>
          <w:sz w:val="28"/>
          <w:szCs w:val="28"/>
        </w:rPr>
        <w:t>ждении, социуме на примере национальных традиций и обычаев;</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-развивать индивидуальность ребенка через освоение общественных норм и правил поведения, доступных для данного возраста, данной местности;</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формировать интерес к культурному наследию региона;</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-повышать заинтересованность всех участников образовательного процесса в расширении знаний по краеведению;</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готовить детей к обучению в школе.</w:t>
      </w:r>
    </w:p>
    <w:p w:rsidR="00905588" w:rsidRPr="00905588" w:rsidRDefault="00905588" w:rsidP="00905588">
      <w:pPr>
        <w:shd w:val="clear" w:color="auto" w:fill="FFFFFF"/>
        <w:rPr>
          <w:rFonts w:ascii="Calibri" w:hAnsi="Calibri" w:cs="Calibri"/>
          <w:color w:val="000000"/>
          <w:sz w:val="22"/>
          <w:szCs w:val="22"/>
        </w:rPr>
      </w:pPr>
      <w:r w:rsidRPr="00905588">
        <w:rPr>
          <w:b/>
          <w:bCs/>
          <w:color w:val="000000"/>
          <w:sz w:val="28"/>
          <w:szCs w:val="28"/>
        </w:rPr>
        <w:t>Основные направления деятельности ДОУ:</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формирование нравственных идеалов на основе отечественных духовных и культурно-исторических ценностей;</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изучение национальных традиций и обычаев;</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воспитание любви к природе родного края и его обитателям, уважения к пр</w:t>
      </w:r>
      <w:r w:rsidRPr="00905588">
        <w:rPr>
          <w:color w:val="000000"/>
          <w:sz w:val="28"/>
          <w:szCs w:val="28"/>
        </w:rPr>
        <w:t>о</w:t>
      </w:r>
      <w:r w:rsidRPr="00905588">
        <w:rPr>
          <w:color w:val="000000"/>
          <w:sz w:val="28"/>
          <w:szCs w:val="28"/>
        </w:rPr>
        <w:t>шлому своего народа, любви к родному слову;</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изучение истории Бурятии  во взаимосвязи с культурой и историей России;</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раскрытие духовных ценностей, отечественной  литературы и искусства, ознакомление с произведениями музыки, литературы, живописи, архитектуры через творчество бурятских поэтов, композиторов, писателей и художников;</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подготовка к обучению грамоте;</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формирование и развитие познавательной деятельности в соответствии с пр</w:t>
      </w:r>
      <w:r w:rsidRPr="00905588">
        <w:rPr>
          <w:color w:val="000000"/>
          <w:sz w:val="28"/>
          <w:szCs w:val="28"/>
        </w:rPr>
        <w:t>о</w:t>
      </w:r>
      <w:r w:rsidRPr="00905588">
        <w:rPr>
          <w:color w:val="000000"/>
          <w:sz w:val="28"/>
          <w:szCs w:val="28"/>
        </w:rPr>
        <w:t>граммой обучения и воспитания детей дошкольного возраста;</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развитие планирующей и регулирующей функций речи через игровую, пр</w:t>
      </w:r>
      <w:r w:rsidRPr="00905588">
        <w:rPr>
          <w:color w:val="000000"/>
          <w:sz w:val="28"/>
          <w:szCs w:val="28"/>
        </w:rPr>
        <w:t>о</w:t>
      </w:r>
      <w:r w:rsidRPr="00905588">
        <w:rPr>
          <w:color w:val="000000"/>
          <w:sz w:val="28"/>
          <w:szCs w:val="28"/>
        </w:rPr>
        <w:t>дуктивную и трудовую деятельность;</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развитие общей и мелкой моторики, координации речи с движениями;</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преодоление социальной незрелости, формирование толерантного отношения к</w:t>
      </w:r>
      <w:r w:rsidRPr="00905588">
        <w:rPr>
          <w:color w:val="000000"/>
          <w:sz w:val="6"/>
          <w:szCs w:val="6"/>
        </w:rPr>
        <w:t> </w:t>
      </w:r>
      <w:r w:rsidRPr="00905588">
        <w:rPr>
          <w:color w:val="000000"/>
          <w:sz w:val="28"/>
          <w:szCs w:val="28"/>
        </w:rPr>
        <w:t>окружающим;</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 коррекция нарушений межличностного общения, преодоления эмоциональной незрелости.</w:t>
      </w:r>
    </w:p>
    <w:p w:rsidR="00905588" w:rsidRPr="00905588" w:rsidRDefault="00905588" w:rsidP="00905588">
      <w:pPr>
        <w:shd w:val="clear" w:color="auto" w:fill="FFFFFF"/>
        <w:jc w:val="both"/>
        <w:rPr>
          <w:rFonts w:ascii="Calibri" w:hAnsi="Calibri" w:cs="Calibri"/>
          <w:color w:val="000000"/>
          <w:sz w:val="22"/>
          <w:szCs w:val="22"/>
        </w:rPr>
      </w:pPr>
      <w:r w:rsidRPr="00905588">
        <w:rPr>
          <w:color w:val="000000"/>
          <w:sz w:val="28"/>
          <w:szCs w:val="28"/>
        </w:rPr>
        <w:t>Дошкольный возраст – важнейший период становления личности, в течение к</w:t>
      </w:r>
      <w:r w:rsidRPr="00905588">
        <w:rPr>
          <w:color w:val="000000"/>
          <w:sz w:val="28"/>
          <w:szCs w:val="28"/>
        </w:rPr>
        <w:t>о</w:t>
      </w:r>
      <w:r w:rsidRPr="00905588">
        <w:rPr>
          <w:color w:val="000000"/>
          <w:sz w:val="28"/>
          <w:szCs w:val="28"/>
        </w:rPr>
        <w:t>торого формируются предпосылки гражданских качеств, представления о чел</w:t>
      </w:r>
      <w:r w:rsidRPr="00905588">
        <w:rPr>
          <w:color w:val="000000"/>
          <w:sz w:val="28"/>
          <w:szCs w:val="28"/>
        </w:rPr>
        <w:t>о</w:t>
      </w:r>
      <w:r w:rsidRPr="00905588">
        <w:rPr>
          <w:color w:val="000000"/>
          <w:sz w:val="28"/>
          <w:szCs w:val="28"/>
        </w:rPr>
        <w:t>веке, обществе, культуре.</w:t>
      </w:r>
    </w:p>
    <w:p w:rsidR="00905588" w:rsidRPr="00905588" w:rsidRDefault="00905588" w:rsidP="00905588">
      <w:pPr>
        <w:shd w:val="clear" w:color="auto" w:fill="FFFFFF"/>
        <w:jc w:val="both"/>
        <w:rPr>
          <w:rFonts w:ascii="Calibri" w:hAnsi="Calibri" w:cs="Calibri"/>
          <w:color w:val="000000"/>
          <w:sz w:val="22"/>
          <w:szCs w:val="22"/>
        </w:rPr>
      </w:pPr>
      <w:r w:rsidRPr="00905588">
        <w:rPr>
          <w:color w:val="000000"/>
          <w:sz w:val="28"/>
          <w:szCs w:val="28"/>
        </w:rPr>
        <w:t>Среди направлений образовательной программы ДОУ важное место занимает региональный компонент.</w:t>
      </w:r>
    </w:p>
    <w:p w:rsidR="00905588" w:rsidRPr="00905588" w:rsidRDefault="00905588" w:rsidP="00905588">
      <w:pPr>
        <w:shd w:val="clear" w:color="auto" w:fill="FFFFFF"/>
        <w:rPr>
          <w:rFonts w:ascii="Calibri" w:hAnsi="Calibri" w:cs="Calibri"/>
          <w:color w:val="000000"/>
          <w:sz w:val="22"/>
          <w:szCs w:val="22"/>
        </w:rPr>
      </w:pPr>
      <w:r w:rsidRPr="00905588">
        <w:rPr>
          <w:color w:val="000000"/>
          <w:sz w:val="28"/>
          <w:szCs w:val="28"/>
        </w:rPr>
        <w:t>Специфика организации работы по использованию регионального компонента в содержании работы нашего ДОУ в том, что в этот процесс  включены и дети, и педагоги, и родители</w:t>
      </w:r>
      <w:r w:rsidRPr="00905588">
        <w:rPr>
          <w:color w:val="000000"/>
          <w:sz w:val="8"/>
          <w:szCs w:val="8"/>
        </w:rPr>
        <w:t>..</w:t>
      </w:r>
      <w:r w:rsidRPr="00905588">
        <w:rPr>
          <w:color w:val="000000"/>
          <w:sz w:val="28"/>
          <w:szCs w:val="28"/>
        </w:rPr>
        <w:t>При создании развивающей среды для детей учитыв</w:t>
      </w:r>
      <w:r w:rsidRPr="00905588">
        <w:rPr>
          <w:color w:val="000000"/>
          <w:sz w:val="28"/>
          <w:szCs w:val="28"/>
        </w:rPr>
        <w:t>а</w:t>
      </w:r>
      <w:r w:rsidRPr="00905588">
        <w:rPr>
          <w:color w:val="000000"/>
          <w:sz w:val="28"/>
          <w:szCs w:val="28"/>
        </w:rPr>
        <w:t>лись следующие принципы:</w:t>
      </w:r>
    </w:p>
    <w:p w:rsidR="00905588" w:rsidRPr="00905588" w:rsidRDefault="00905588" w:rsidP="00905588">
      <w:pPr>
        <w:shd w:val="clear" w:color="auto" w:fill="FFFFFF"/>
        <w:ind w:right="284"/>
        <w:jc w:val="both"/>
        <w:rPr>
          <w:rFonts w:ascii="Calibri" w:hAnsi="Calibri" w:cs="Calibri"/>
          <w:color w:val="000000"/>
          <w:sz w:val="22"/>
          <w:szCs w:val="22"/>
        </w:rPr>
      </w:pPr>
      <w:r w:rsidRPr="00905588">
        <w:rPr>
          <w:color w:val="000000"/>
          <w:sz w:val="28"/>
          <w:szCs w:val="28"/>
        </w:rPr>
        <w:t>- приоритетность регионального наследия;</w:t>
      </w:r>
    </w:p>
    <w:p w:rsidR="00905588" w:rsidRPr="00905588" w:rsidRDefault="00905588" w:rsidP="00905588">
      <w:pPr>
        <w:shd w:val="clear" w:color="auto" w:fill="FFFFFF"/>
        <w:ind w:left="-170" w:right="284" w:firstLine="170"/>
        <w:jc w:val="both"/>
        <w:rPr>
          <w:rFonts w:ascii="Calibri" w:hAnsi="Calibri" w:cs="Calibri"/>
          <w:color w:val="000000"/>
          <w:sz w:val="22"/>
          <w:szCs w:val="22"/>
        </w:rPr>
      </w:pPr>
      <w:r w:rsidRPr="00905588">
        <w:rPr>
          <w:color w:val="000000"/>
          <w:sz w:val="28"/>
          <w:szCs w:val="28"/>
        </w:rPr>
        <w:t>  - диалогичность;</w:t>
      </w:r>
    </w:p>
    <w:p w:rsidR="00905588" w:rsidRPr="00905588" w:rsidRDefault="00905588" w:rsidP="00905588">
      <w:pPr>
        <w:shd w:val="clear" w:color="auto" w:fill="FFFFFF"/>
        <w:ind w:left="-170" w:right="284" w:firstLine="170"/>
        <w:jc w:val="both"/>
        <w:rPr>
          <w:rFonts w:ascii="Calibri" w:hAnsi="Calibri" w:cs="Calibri"/>
          <w:color w:val="000000"/>
          <w:sz w:val="22"/>
          <w:szCs w:val="22"/>
        </w:rPr>
      </w:pPr>
      <w:r w:rsidRPr="00905588">
        <w:rPr>
          <w:color w:val="000000"/>
          <w:sz w:val="28"/>
          <w:szCs w:val="28"/>
        </w:rPr>
        <w:t>  - развитие ребенка в деятельности;</w:t>
      </w:r>
    </w:p>
    <w:p w:rsidR="00905588" w:rsidRPr="00905588" w:rsidRDefault="00905588" w:rsidP="00905588">
      <w:pPr>
        <w:shd w:val="clear" w:color="auto" w:fill="FFFFFF"/>
        <w:ind w:left="-170" w:right="284" w:firstLine="170"/>
        <w:jc w:val="both"/>
        <w:rPr>
          <w:rFonts w:ascii="Calibri" w:hAnsi="Calibri" w:cs="Calibri"/>
          <w:color w:val="000000"/>
          <w:sz w:val="22"/>
          <w:szCs w:val="22"/>
        </w:rPr>
      </w:pPr>
      <w:r w:rsidRPr="00905588">
        <w:rPr>
          <w:color w:val="000000"/>
          <w:sz w:val="28"/>
          <w:szCs w:val="28"/>
        </w:rPr>
        <w:t>  - опора на эмоционально-чувственную среду ребенка.</w:t>
      </w:r>
    </w:p>
    <w:p w:rsidR="00905588" w:rsidRPr="00905588" w:rsidRDefault="00905588" w:rsidP="00905588">
      <w:pPr>
        <w:shd w:val="clear" w:color="auto" w:fill="FFFFFF"/>
        <w:ind w:left="-170" w:right="284" w:firstLine="170"/>
        <w:jc w:val="both"/>
        <w:rPr>
          <w:rFonts w:ascii="Calibri" w:hAnsi="Calibri" w:cs="Calibri"/>
          <w:color w:val="000000"/>
          <w:sz w:val="22"/>
          <w:szCs w:val="22"/>
        </w:rPr>
      </w:pPr>
      <w:r w:rsidRPr="00905588">
        <w:rPr>
          <w:color w:val="000000"/>
          <w:sz w:val="28"/>
          <w:szCs w:val="28"/>
        </w:rPr>
        <w:t>С учетом физиологических особенностей детей был отобран наиболее акт</w:t>
      </w:r>
      <w:r w:rsidRPr="00905588">
        <w:rPr>
          <w:color w:val="000000"/>
          <w:sz w:val="28"/>
          <w:szCs w:val="28"/>
        </w:rPr>
        <w:t>у</w:t>
      </w:r>
      <w:r w:rsidRPr="00905588">
        <w:rPr>
          <w:color w:val="000000"/>
          <w:sz w:val="28"/>
          <w:szCs w:val="28"/>
        </w:rPr>
        <w:t>альный для каждого возраста материал. Так, если в младшей и средней группе представлены альбомы их ближайшего окружения («Моя семья», «Наш де</w:t>
      </w:r>
      <w:r w:rsidRPr="00905588">
        <w:rPr>
          <w:color w:val="000000"/>
          <w:sz w:val="28"/>
          <w:szCs w:val="28"/>
        </w:rPr>
        <w:t>т</w:t>
      </w:r>
      <w:r w:rsidRPr="00905588">
        <w:rPr>
          <w:color w:val="000000"/>
          <w:sz w:val="28"/>
          <w:szCs w:val="28"/>
        </w:rPr>
        <w:t>ский сад»), то в старшем возрасте тематика расширяется («Достопримечател</w:t>
      </w:r>
      <w:r w:rsidRPr="00905588">
        <w:rPr>
          <w:color w:val="000000"/>
          <w:sz w:val="28"/>
          <w:szCs w:val="28"/>
        </w:rPr>
        <w:t>ь</w:t>
      </w:r>
      <w:r w:rsidRPr="00905588">
        <w:rPr>
          <w:color w:val="000000"/>
          <w:sz w:val="28"/>
          <w:szCs w:val="28"/>
        </w:rPr>
        <w:t>ности поселка Усть-Баргузин», «Наш город Улан-Удэ», «Байкал» и др.).</w:t>
      </w:r>
    </w:p>
    <w:p w:rsidR="00905588" w:rsidRPr="00905588" w:rsidRDefault="00905588" w:rsidP="00905588">
      <w:pPr>
        <w:shd w:val="clear" w:color="auto" w:fill="FFFFFF"/>
        <w:ind w:left="-170" w:right="284" w:firstLine="170"/>
        <w:jc w:val="both"/>
        <w:rPr>
          <w:rFonts w:ascii="Calibri" w:hAnsi="Calibri" w:cs="Calibri"/>
          <w:color w:val="000000"/>
          <w:sz w:val="22"/>
          <w:szCs w:val="22"/>
        </w:rPr>
      </w:pPr>
      <w:r w:rsidRPr="00905588">
        <w:rPr>
          <w:color w:val="000000"/>
          <w:sz w:val="28"/>
          <w:szCs w:val="28"/>
        </w:rPr>
        <w:t>Созданная развивающая среда способствует обогащению детских предста</w:t>
      </w:r>
      <w:r w:rsidRPr="00905588">
        <w:rPr>
          <w:color w:val="000000"/>
          <w:sz w:val="28"/>
          <w:szCs w:val="28"/>
        </w:rPr>
        <w:t>в</w:t>
      </w:r>
      <w:r w:rsidRPr="00905588">
        <w:rPr>
          <w:color w:val="000000"/>
          <w:sz w:val="28"/>
          <w:szCs w:val="28"/>
        </w:rPr>
        <w:t>лений,  развитию детской фантазии и инициативы, которые позитивно отр</w:t>
      </w:r>
      <w:r w:rsidRPr="00905588">
        <w:rPr>
          <w:color w:val="000000"/>
          <w:sz w:val="28"/>
          <w:szCs w:val="28"/>
        </w:rPr>
        <w:t>а</w:t>
      </w:r>
      <w:r w:rsidRPr="00905588">
        <w:rPr>
          <w:color w:val="000000"/>
          <w:sz w:val="28"/>
          <w:szCs w:val="28"/>
        </w:rPr>
        <w:t>жаются на перспективах развития ребенка. Конечно же, большими помощн</w:t>
      </w:r>
      <w:r w:rsidRPr="00905588">
        <w:rPr>
          <w:color w:val="000000"/>
          <w:sz w:val="28"/>
          <w:szCs w:val="28"/>
        </w:rPr>
        <w:t>и</w:t>
      </w:r>
      <w:r w:rsidRPr="00905588">
        <w:rPr>
          <w:color w:val="000000"/>
          <w:sz w:val="28"/>
          <w:szCs w:val="28"/>
        </w:rPr>
        <w:t>ками в проведении всей работы в данном направлении являются родит</w:t>
      </w:r>
      <w:r w:rsidRPr="00905588">
        <w:rPr>
          <w:color w:val="000000"/>
          <w:sz w:val="28"/>
          <w:szCs w:val="28"/>
        </w:rPr>
        <w:t>е</w:t>
      </w:r>
      <w:r w:rsidRPr="00905588">
        <w:rPr>
          <w:color w:val="000000"/>
          <w:sz w:val="28"/>
          <w:szCs w:val="28"/>
        </w:rPr>
        <w:t>ли. Включение родителей в совместный образовательный процесс позволяет значительно повысить его эффективность. В ДОУ используются как традиц</w:t>
      </w:r>
      <w:r w:rsidRPr="00905588">
        <w:rPr>
          <w:color w:val="000000"/>
          <w:sz w:val="28"/>
          <w:szCs w:val="28"/>
        </w:rPr>
        <w:t>и</w:t>
      </w:r>
      <w:r w:rsidRPr="00905588">
        <w:rPr>
          <w:color w:val="000000"/>
          <w:sz w:val="28"/>
          <w:szCs w:val="28"/>
        </w:rPr>
        <w:t>онные формы работы с родителями, так и нетрадиционные. Последние по</w:t>
      </w:r>
      <w:r w:rsidRPr="00905588">
        <w:rPr>
          <w:color w:val="000000"/>
          <w:sz w:val="28"/>
          <w:szCs w:val="28"/>
        </w:rPr>
        <w:t>д</w:t>
      </w:r>
      <w:r w:rsidRPr="00905588">
        <w:rPr>
          <w:color w:val="000000"/>
          <w:sz w:val="28"/>
          <w:szCs w:val="28"/>
        </w:rPr>
        <w:t>разделяются на информационную, познавательную, досуговую, наглядно-информационную (информационно-ознакомительную и информационно-просветительскую).</w:t>
      </w:r>
    </w:p>
    <w:p w:rsidR="00905588" w:rsidRPr="00905588" w:rsidRDefault="00905588" w:rsidP="00905588">
      <w:pPr>
        <w:shd w:val="clear" w:color="auto" w:fill="FFFFFF"/>
        <w:ind w:left="-180" w:firstLine="180"/>
        <w:jc w:val="both"/>
        <w:rPr>
          <w:rFonts w:ascii="Calibri" w:hAnsi="Calibri" w:cs="Calibri"/>
          <w:color w:val="000000"/>
          <w:sz w:val="22"/>
          <w:szCs w:val="22"/>
        </w:rPr>
      </w:pPr>
      <w:r w:rsidRPr="00905588">
        <w:rPr>
          <w:color w:val="000000"/>
          <w:sz w:val="28"/>
          <w:szCs w:val="28"/>
        </w:rPr>
        <w:t>     Таким образом,  работа проводимая в системе, помогает понять и осознать древность и величие нашей малой родины, почувствовать себя частичкой вел</w:t>
      </w:r>
      <w:r w:rsidRPr="00905588">
        <w:rPr>
          <w:color w:val="000000"/>
          <w:sz w:val="28"/>
          <w:szCs w:val="28"/>
        </w:rPr>
        <w:t>и</w:t>
      </w:r>
      <w:r w:rsidRPr="00905588">
        <w:rPr>
          <w:color w:val="000000"/>
          <w:sz w:val="28"/>
          <w:szCs w:val="28"/>
        </w:rPr>
        <w:t>кого бурятского народа. Именно такой нам представляется стратегия развития личности ребенка, формирование его гражданственности и патриотизма.</w:t>
      </w:r>
    </w:p>
    <w:p w:rsidR="00905588" w:rsidRPr="00CE782C" w:rsidRDefault="00905588" w:rsidP="00CE782C">
      <w:pPr>
        <w:shd w:val="clear" w:color="auto" w:fill="FFFFFF"/>
        <w:rPr>
          <w:color w:val="000000"/>
          <w:sz w:val="28"/>
          <w:szCs w:val="28"/>
        </w:rPr>
      </w:pPr>
    </w:p>
    <w:p w:rsidR="003917C1" w:rsidRDefault="003917C1" w:rsidP="00C5642C">
      <w:pPr>
        <w:jc w:val="both"/>
        <w:rPr>
          <w:b/>
          <w:color w:val="FF0000"/>
          <w:sz w:val="28"/>
          <w:szCs w:val="28"/>
        </w:rPr>
      </w:pPr>
    </w:p>
    <w:p w:rsidR="00C5642C" w:rsidRPr="00BC67C6" w:rsidRDefault="00C5642C" w:rsidP="00C5642C">
      <w:pPr>
        <w:jc w:val="both"/>
        <w:rPr>
          <w:b/>
          <w:sz w:val="28"/>
          <w:szCs w:val="28"/>
        </w:rPr>
      </w:pPr>
      <w:r w:rsidRPr="00BC67C6">
        <w:rPr>
          <w:b/>
          <w:sz w:val="28"/>
          <w:szCs w:val="28"/>
        </w:rPr>
        <w:t>2.4.</w:t>
      </w:r>
      <w:r w:rsidR="00FE5A25" w:rsidRPr="00BC67C6">
        <w:rPr>
          <w:b/>
          <w:sz w:val="28"/>
          <w:szCs w:val="28"/>
        </w:rPr>
        <w:t xml:space="preserve"> Работа с одаренными детьми</w:t>
      </w:r>
      <w:r w:rsidR="000666D0" w:rsidRPr="00BC67C6">
        <w:rPr>
          <w:b/>
          <w:sz w:val="28"/>
          <w:szCs w:val="28"/>
        </w:rPr>
        <w:t>.</w:t>
      </w:r>
    </w:p>
    <w:p w:rsidR="005B3D73" w:rsidRPr="005B3D73" w:rsidRDefault="005B3D73" w:rsidP="005B3D73">
      <w:pPr>
        <w:shd w:val="clear" w:color="auto" w:fill="FFFFFF"/>
        <w:jc w:val="both"/>
        <w:rPr>
          <w:color w:val="000000"/>
          <w:sz w:val="22"/>
          <w:szCs w:val="22"/>
        </w:rPr>
      </w:pPr>
      <w:r w:rsidRPr="00BC67C6">
        <w:rPr>
          <w:color w:val="111111"/>
          <w:sz w:val="28"/>
          <w:szCs w:val="28"/>
        </w:rPr>
        <w:t>Среди самых интересных и загадочных явлений природы – </w:t>
      </w:r>
      <w:r w:rsidRPr="00BC67C6">
        <w:rPr>
          <w:b/>
          <w:bCs/>
          <w:color w:val="111111"/>
          <w:sz w:val="28"/>
          <w:szCs w:val="28"/>
        </w:rPr>
        <w:t>детская одаре</w:t>
      </w:r>
      <w:r w:rsidRPr="00BC67C6">
        <w:rPr>
          <w:b/>
          <w:bCs/>
          <w:color w:val="111111"/>
          <w:sz w:val="28"/>
          <w:szCs w:val="28"/>
        </w:rPr>
        <w:t>н</w:t>
      </w:r>
      <w:r w:rsidRPr="00BC67C6">
        <w:rPr>
          <w:b/>
          <w:bCs/>
          <w:color w:val="111111"/>
          <w:sz w:val="28"/>
          <w:szCs w:val="28"/>
        </w:rPr>
        <w:t>ность</w:t>
      </w:r>
      <w:r w:rsidRPr="00BC67C6">
        <w:rPr>
          <w:color w:val="111111"/>
          <w:sz w:val="28"/>
          <w:szCs w:val="28"/>
        </w:rPr>
        <w:t>. Педагог, впервые встречающий в своей практике одаренного ребенка, нередко испытывает определенные трудности, поскольку взаимодействие с т</w:t>
      </w:r>
      <w:r w:rsidRPr="00BC67C6">
        <w:rPr>
          <w:color w:val="111111"/>
          <w:sz w:val="28"/>
          <w:szCs w:val="28"/>
        </w:rPr>
        <w:t>а</w:t>
      </w:r>
      <w:r w:rsidRPr="00BC67C6">
        <w:rPr>
          <w:color w:val="111111"/>
          <w:sz w:val="28"/>
          <w:szCs w:val="28"/>
        </w:rPr>
        <w:t>кими детьми весьма незаурядно и требует особых знаний и особого подхода</w:t>
      </w:r>
    </w:p>
    <w:p w:rsidR="005B3D73" w:rsidRPr="005B3D73" w:rsidRDefault="005B3D73" w:rsidP="005B3D73">
      <w:pPr>
        <w:shd w:val="clear" w:color="auto" w:fill="FFFFFF"/>
        <w:jc w:val="both"/>
        <w:rPr>
          <w:color w:val="000000"/>
          <w:sz w:val="22"/>
          <w:szCs w:val="22"/>
        </w:rPr>
      </w:pPr>
      <w:r w:rsidRPr="00BC67C6">
        <w:rPr>
          <w:b/>
          <w:bCs/>
          <w:color w:val="000000"/>
          <w:sz w:val="28"/>
          <w:szCs w:val="28"/>
        </w:rPr>
        <w:t>Одаренность -</w:t>
      </w:r>
      <w:r w:rsidRPr="00BC67C6">
        <w:rPr>
          <w:color w:val="000000"/>
          <w:sz w:val="28"/>
          <w:szCs w:val="28"/>
        </w:rPr>
        <w:t> понимают как системное, развивающееся в течение жизни кач</w:t>
      </w:r>
      <w:r w:rsidRPr="00BC67C6">
        <w:rPr>
          <w:color w:val="000000"/>
          <w:sz w:val="28"/>
          <w:szCs w:val="28"/>
        </w:rPr>
        <w:t>е</w:t>
      </w:r>
      <w:r w:rsidRPr="00BC67C6">
        <w:rPr>
          <w:color w:val="000000"/>
          <w:sz w:val="28"/>
          <w:szCs w:val="28"/>
        </w:rPr>
        <w:t>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Одаренный ребенок </w:t>
      </w:r>
      <w:r w:rsidRPr="005B3D73">
        <w:rPr>
          <w:color w:val="000000"/>
          <w:sz w:val="28"/>
          <w:szCs w:val="28"/>
        </w:rPr>
        <w:t>- это ребенок, который выделяется яркими, очевидными, иногда выдающимися достижениями (или имеет внутренние посылки для таких достижений) в том или ином виде деятельности.</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В каждом ДОО есть такие дети, достижения которых необходимо отмечать на начальном и этапе и развивать в дальнейшем. Каждый воспитатель знает ос</w:t>
      </w:r>
      <w:r w:rsidRPr="005B3D73">
        <w:rPr>
          <w:color w:val="000000"/>
          <w:sz w:val="28"/>
          <w:szCs w:val="28"/>
        </w:rPr>
        <w:t>о</w:t>
      </w:r>
      <w:r w:rsidRPr="005B3D73">
        <w:rPr>
          <w:color w:val="000000"/>
          <w:sz w:val="28"/>
          <w:szCs w:val="28"/>
        </w:rPr>
        <w:t>бенности «своего» ребенка, видит его сильные и слабые стороны. Учитывая «одаренность» воспитанников педагоги разрабатывают программы для работы с одаренными детьми и успешно их реализуют.</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Многие авторы считают, что каждый ребенок от рождения наделен огромным потенциалом, который при благоприятных условиях эффективно развивается и дает возможность ребенку достигать больших высот в своем развитии.</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Выявление способных детей и работа с ними являются актуальной задачей дошкольного образования, особенно учитывая то, что работа с одаренными детьми особо выделяется в разряд приоритетных направлений образовательной политики государства.</w:t>
      </w:r>
    </w:p>
    <w:p w:rsidR="005B3D73" w:rsidRPr="005B3D73" w:rsidRDefault="005B3D73" w:rsidP="005B3D73">
      <w:pPr>
        <w:shd w:val="clear" w:color="auto" w:fill="FFFFFF"/>
        <w:ind w:right="60"/>
        <w:jc w:val="both"/>
        <w:rPr>
          <w:rFonts w:ascii="Calibri" w:hAnsi="Calibri" w:cs="Calibri"/>
          <w:color w:val="000000"/>
          <w:sz w:val="22"/>
          <w:szCs w:val="22"/>
        </w:rPr>
      </w:pPr>
      <w:r w:rsidRPr="005B3D73">
        <w:rPr>
          <w:color w:val="000000"/>
          <w:sz w:val="28"/>
          <w:szCs w:val="28"/>
        </w:rPr>
        <w:t>         Как правило, среди дошкольников одного возраста всегда выделяются д</w:t>
      </w:r>
      <w:r w:rsidRPr="005B3D73">
        <w:rPr>
          <w:color w:val="000000"/>
          <w:sz w:val="28"/>
          <w:szCs w:val="28"/>
        </w:rPr>
        <w:t>е</w:t>
      </w:r>
      <w:r w:rsidRPr="005B3D73">
        <w:rPr>
          <w:color w:val="000000"/>
          <w:sz w:val="28"/>
          <w:szCs w:val="28"/>
        </w:rPr>
        <w:t>ти, которые:</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на занятиях все легко и быстро схватывают;</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знают многое о таких событиях и проблемах, о которых их сверстники не догадываются;</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быстро запоминают услышанное или прочитанное;</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решают сложные задачи, требующие умственного усилия;</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-задают много вопросов, интересуются многим и часто спрашивают;</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-оригинально мыслят и предлагают неожиданные ответы и решения;</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очень восприимчивы, наблюдательны быстро реагируют на все новое, неожиданное.</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Это типичные черты одаренных детей и их уровень развития способностей уже достаточно высок. Необходимо расширить сферу деятельности такие д</w:t>
      </w:r>
      <w:r w:rsidRPr="005B3D73">
        <w:rPr>
          <w:color w:val="000000"/>
          <w:sz w:val="28"/>
          <w:szCs w:val="28"/>
        </w:rPr>
        <w:t>е</w:t>
      </w:r>
      <w:r w:rsidRPr="005B3D73">
        <w:rPr>
          <w:color w:val="000000"/>
          <w:sz w:val="28"/>
          <w:szCs w:val="28"/>
        </w:rPr>
        <w:t>тей, создать условия для дальнейшего эстетического и интеллектуального ра</w:t>
      </w:r>
      <w:r w:rsidRPr="005B3D73">
        <w:rPr>
          <w:color w:val="000000"/>
          <w:sz w:val="28"/>
          <w:szCs w:val="28"/>
        </w:rPr>
        <w:t>з</w:t>
      </w:r>
      <w:r w:rsidRPr="005B3D73">
        <w:rPr>
          <w:color w:val="000000"/>
          <w:sz w:val="28"/>
          <w:szCs w:val="28"/>
        </w:rPr>
        <w:t>вития. Главными союзниками и помощниками здесь становятся родители, а направить их, помочь  увидеть одаренность своего ребенка должен педагог.</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Работа с одаренными детьми в детском саду должна осуществляться по сл</w:t>
      </w:r>
      <w:r w:rsidRPr="005B3D73">
        <w:rPr>
          <w:color w:val="000000"/>
          <w:sz w:val="28"/>
          <w:szCs w:val="28"/>
        </w:rPr>
        <w:t>е</w:t>
      </w:r>
      <w:r w:rsidRPr="005B3D73">
        <w:rPr>
          <w:color w:val="000000"/>
          <w:sz w:val="28"/>
          <w:szCs w:val="28"/>
        </w:rPr>
        <w:t>дующим направлениям:</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реализация задач авторской программы составленной специально для раб</w:t>
      </w:r>
      <w:r w:rsidRPr="005B3D73">
        <w:rPr>
          <w:color w:val="000000"/>
          <w:sz w:val="28"/>
          <w:szCs w:val="28"/>
        </w:rPr>
        <w:t>о</w:t>
      </w:r>
      <w:r w:rsidRPr="005B3D73">
        <w:rPr>
          <w:color w:val="000000"/>
          <w:sz w:val="28"/>
          <w:szCs w:val="28"/>
        </w:rPr>
        <w:t>ты с одаренными детьми. Такая программа не имеет открытых рамок, при освоении тех или иных разделов.</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Программой достигается большая мыслительная логическая деятельность, в ней предусмотрено много задач, которые поощряют стремление ребенка к оформлению своих мыслей, суждений и предложений, у детей развивается наблюдательность, исследовательский подход к явлениям и объектам окруж</w:t>
      </w:r>
      <w:r w:rsidRPr="005B3D73">
        <w:rPr>
          <w:color w:val="000000"/>
          <w:sz w:val="28"/>
          <w:szCs w:val="28"/>
        </w:rPr>
        <w:t>а</w:t>
      </w:r>
      <w:r w:rsidRPr="005B3D73">
        <w:rPr>
          <w:color w:val="000000"/>
          <w:sz w:val="28"/>
          <w:szCs w:val="28"/>
        </w:rPr>
        <w:t>ющей действительности.</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Содержание занятий содержит индивидуальные задания повышенной сложности для одаренных детей.</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Студийно-кружковая работа, которая помогает в развитии творческих и индивидуальных способностей у детей дошкольного возраста</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Кружковая работа помогает решать следующие задачи:</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создание условий для индивидуального развития способностей ребенка;</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развитие предпосылок творческого продуктивного мышления – абстрак</w:t>
      </w:r>
      <w:r w:rsidRPr="005B3D73">
        <w:rPr>
          <w:color w:val="000000"/>
          <w:sz w:val="28"/>
          <w:szCs w:val="28"/>
        </w:rPr>
        <w:t>т</w:t>
      </w:r>
      <w:r w:rsidRPr="005B3D73">
        <w:rPr>
          <w:color w:val="000000"/>
          <w:sz w:val="28"/>
          <w:szCs w:val="28"/>
        </w:rPr>
        <w:t>ного воображения, образной памяти, ассоциативного мышления, мышления по аналогии;</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формирование навыков коллективной мыслительной деятельности, нео</w:t>
      </w:r>
      <w:r w:rsidRPr="005B3D73">
        <w:rPr>
          <w:color w:val="000000"/>
          <w:sz w:val="28"/>
          <w:szCs w:val="28"/>
        </w:rPr>
        <w:t>б</w:t>
      </w:r>
      <w:r w:rsidRPr="005B3D73">
        <w:rPr>
          <w:color w:val="000000"/>
          <w:sz w:val="28"/>
          <w:szCs w:val="28"/>
        </w:rPr>
        <w:t>ходимых современному человеку: готовность к совместному решению пр</w:t>
      </w:r>
      <w:r w:rsidRPr="005B3D73">
        <w:rPr>
          <w:color w:val="000000"/>
          <w:sz w:val="28"/>
          <w:szCs w:val="28"/>
        </w:rPr>
        <w:t>о</w:t>
      </w:r>
      <w:r w:rsidRPr="005B3D73">
        <w:rPr>
          <w:color w:val="000000"/>
          <w:sz w:val="28"/>
          <w:szCs w:val="28"/>
        </w:rPr>
        <w:t>блемы, умение вести спор, рассуждать и доказывать партнеру свою точку зр</w:t>
      </w:r>
      <w:r w:rsidRPr="005B3D73">
        <w:rPr>
          <w:color w:val="000000"/>
          <w:sz w:val="28"/>
          <w:szCs w:val="28"/>
        </w:rPr>
        <w:t>е</w:t>
      </w:r>
      <w:r w:rsidRPr="005B3D73">
        <w:rPr>
          <w:color w:val="000000"/>
          <w:sz w:val="28"/>
          <w:szCs w:val="28"/>
        </w:rPr>
        <w:t>ния;</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 формирование положительной самооценки и уверенности в собственных интеллектуальных силах.</w:t>
      </w:r>
    </w:p>
    <w:p w:rsidR="005B3D73" w:rsidRPr="005B3D73" w:rsidRDefault="005B3D73" w:rsidP="005B3D73">
      <w:pPr>
        <w:shd w:val="clear" w:color="auto" w:fill="FFFFFF"/>
        <w:ind w:left="60" w:right="60" w:firstLine="240"/>
        <w:jc w:val="both"/>
        <w:rPr>
          <w:rFonts w:ascii="Calibri" w:hAnsi="Calibri" w:cs="Calibri"/>
          <w:color w:val="000000"/>
          <w:sz w:val="22"/>
          <w:szCs w:val="22"/>
        </w:rPr>
      </w:pPr>
      <w:r w:rsidRPr="005B3D73">
        <w:rPr>
          <w:color w:val="000000"/>
          <w:sz w:val="28"/>
          <w:szCs w:val="28"/>
        </w:rPr>
        <w:t>Кулагина Е.А. предлагает следующую систему работы с одаренными дет</w:t>
      </w:r>
      <w:r w:rsidRPr="005B3D73">
        <w:rPr>
          <w:color w:val="000000"/>
          <w:sz w:val="28"/>
          <w:szCs w:val="28"/>
        </w:rPr>
        <w:t>ь</w:t>
      </w:r>
      <w:r w:rsidRPr="005B3D73">
        <w:rPr>
          <w:color w:val="000000"/>
          <w:sz w:val="28"/>
          <w:szCs w:val="28"/>
        </w:rPr>
        <w:t>ми:</w:t>
      </w:r>
    </w:p>
    <w:p w:rsidR="005B3D73" w:rsidRPr="005B3D73" w:rsidRDefault="005B3D73" w:rsidP="005B3D73">
      <w:pPr>
        <w:shd w:val="clear" w:color="auto" w:fill="FFFFFF"/>
        <w:jc w:val="both"/>
        <w:rPr>
          <w:rFonts w:ascii="Calibri" w:hAnsi="Calibri" w:cs="Calibri"/>
          <w:color w:val="000000"/>
          <w:sz w:val="22"/>
          <w:szCs w:val="22"/>
        </w:rPr>
      </w:pPr>
      <w:r w:rsidRPr="00443B01">
        <w:rPr>
          <w:b/>
          <w:bCs/>
          <w:iCs/>
          <w:color w:val="000000"/>
          <w:sz w:val="28"/>
          <w:szCs w:val="28"/>
        </w:rPr>
        <w:t>Систему работы с о</w:t>
      </w:r>
      <w:r w:rsidR="00443B01">
        <w:rPr>
          <w:b/>
          <w:bCs/>
          <w:iCs/>
          <w:color w:val="000000"/>
          <w:sz w:val="28"/>
          <w:szCs w:val="28"/>
        </w:rPr>
        <w:t xml:space="preserve">даренными детьми можно поделить </w:t>
      </w:r>
      <w:r w:rsidRPr="00443B01">
        <w:rPr>
          <w:b/>
          <w:bCs/>
          <w:iCs/>
          <w:color w:val="000000"/>
          <w:sz w:val="28"/>
          <w:szCs w:val="28"/>
        </w:rPr>
        <w:t>на</w:t>
      </w:r>
      <w:r w:rsidR="00443B01">
        <w:rPr>
          <w:b/>
          <w:bCs/>
          <w:iCs/>
          <w:color w:val="000000"/>
          <w:sz w:val="28"/>
          <w:szCs w:val="28"/>
        </w:rPr>
        <w:t xml:space="preserve"> </w:t>
      </w:r>
      <w:r w:rsidRPr="00443B01">
        <w:rPr>
          <w:b/>
          <w:bCs/>
          <w:iCs/>
          <w:color w:val="000000"/>
          <w:sz w:val="28"/>
          <w:szCs w:val="28"/>
        </w:rPr>
        <w:t>несколько эт</w:t>
      </w:r>
      <w:r w:rsidRPr="00443B01">
        <w:rPr>
          <w:b/>
          <w:bCs/>
          <w:iCs/>
          <w:color w:val="000000"/>
          <w:sz w:val="28"/>
          <w:szCs w:val="28"/>
        </w:rPr>
        <w:t>а</w:t>
      </w:r>
      <w:r w:rsidRPr="00443B01">
        <w:rPr>
          <w:b/>
          <w:bCs/>
          <w:iCs/>
          <w:color w:val="000000"/>
          <w:sz w:val="28"/>
          <w:szCs w:val="28"/>
        </w:rPr>
        <w:t>пов:</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I этап – подготовительный.</w:t>
      </w:r>
    </w:p>
    <w:p w:rsidR="005B3D73" w:rsidRDefault="005B3D73" w:rsidP="005B3D73">
      <w:pPr>
        <w:shd w:val="clear" w:color="auto" w:fill="FFFFFF"/>
        <w:jc w:val="both"/>
        <w:rPr>
          <w:color w:val="000000"/>
          <w:sz w:val="28"/>
          <w:szCs w:val="28"/>
        </w:rPr>
      </w:pPr>
      <w:r w:rsidRPr="005B3D73">
        <w:rPr>
          <w:b/>
          <w:bCs/>
          <w:color w:val="000000"/>
          <w:sz w:val="28"/>
          <w:szCs w:val="28"/>
        </w:rPr>
        <w:t>Цель:</w:t>
      </w:r>
      <w:r w:rsidR="007539F2">
        <w:rPr>
          <w:b/>
          <w:bCs/>
          <w:color w:val="000000"/>
          <w:sz w:val="28"/>
          <w:szCs w:val="28"/>
        </w:rPr>
        <w:t xml:space="preserve"> </w:t>
      </w:r>
      <w:r w:rsidRPr="005B3D73">
        <w:rPr>
          <w:color w:val="000000"/>
          <w:sz w:val="28"/>
          <w:szCs w:val="28"/>
        </w:rPr>
        <w:t>Подготовить условия для формирования системы работы с одаренными детьми.</w:t>
      </w:r>
    </w:p>
    <w:p w:rsidR="00443B01" w:rsidRPr="005B3D73" w:rsidRDefault="00443B01" w:rsidP="005B3D73">
      <w:pPr>
        <w:shd w:val="clear" w:color="auto" w:fill="FFFFFF"/>
        <w:jc w:val="both"/>
        <w:rPr>
          <w:rFonts w:ascii="Calibri" w:hAnsi="Calibri" w:cs="Calibri"/>
          <w:color w:val="000000"/>
          <w:sz w:val="22"/>
          <w:szCs w:val="22"/>
        </w:rPr>
      </w:pP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На первом этапе необходима диагностика,</w:t>
      </w:r>
      <w:r w:rsidR="006E12F3">
        <w:rPr>
          <w:b/>
          <w:bCs/>
          <w:color w:val="000000"/>
          <w:sz w:val="28"/>
          <w:szCs w:val="28"/>
        </w:rPr>
        <w:t xml:space="preserve"> </w:t>
      </w:r>
      <w:r w:rsidRPr="005B3D73">
        <w:rPr>
          <w:color w:val="000000"/>
          <w:sz w:val="28"/>
          <w:szCs w:val="28"/>
        </w:rPr>
        <w:t>независимо от того, каков исто</w:t>
      </w:r>
      <w:r w:rsidRPr="005B3D73">
        <w:rPr>
          <w:color w:val="000000"/>
          <w:sz w:val="28"/>
          <w:szCs w:val="28"/>
        </w:rPr>
        <w:t>ч</w:t>
      </w:r>
      <w:r w:rsidRPr="005B3D73">
        <w:rPr>
          <w:color w:val="000000"/>
          <w:sz w:val="28"/>
          <w:szCs w:val="28"/>
        </w:rPr>
        <w:t>ник одаренности. Различают общую и специфическую одаренность.</w:t>
      </w:r>
    </w:p>
    <w:p w:rsidR="005B3D73" w:rsidRPr="005B3D73" w:rsidRDefault="005B3D73" w:rsidP="005B3D73">
      <w:pPr>
        <w:shd w:val="clear" w:color="auto" w:fill="FFFFFF"/>
        <w:jc w:val="both"/>
        <w:rPr>
          <w:rFonts w:ascii="Calibri" w:hAnsi="Calibri" w:cs="Calibri"/>
          <w:color w:val="000000"/>
          <w:sz w:val="22"/>
          <w:szCs w:val="22"/>
        </w:rPr>
      </w:pPr>
      <w:r w:rsidRPr="005B3D73">
        <w:rPr>
          <w:b/>
          <w:bCs/>
          <w:i/>
          <w:iCs/>
          <w:color w:val="000000"/>
          <w:sz w:val="28"/>
          <w:szCs w:val="28"/>
        </w:rPr>
        <w:t>Общая одаренность детей </w:t>
      </w:r>
      <w:r w:rsidRPr="005B3D73">
        <w:rPr>
          <w:color w:val="000000"/>
          <w:sz w:val="28"/>
          <w:szCs w:val="28"/>
        </w:rPr>
        <w:t>представляет собой широкий диапазон способн</w:t>
      </w:r>
      <w:r w:rsidRPr="005B3D73">
        <w:rPr>
          <w:color w:val="000000"/>
          <w:sz w:val="28"/>
          <w:szCs w:val="28"/>
        </w:rPr>
        <w:t>о</w:t>
      </w:r>
      <w:r w:rsidRPr="005B3D73">
        <w:rPr>
          <w:color w:val="000000"/>
          <w:sz w:val="28"/>
          <w:szCs w:val="28"/>
        </w:rPr>
        <w:t>стей, которые лежат в основе успешного освоения, а затем и успехов во многих видах деятельности.</w:t>
      </w:r>
    </w:p>
    <w:p w:rsidR="005B3D73" w:rsidRPr="005B3D73" w:rsidRDefault="005B3D73" w:rsidP="005B3D73">
      <w:pPr>
        <w:shd w:val="clear" w:color="auto" w:fill="FFFFFF"/>
        <w:jc w:val="both"/>
        <w:rPr>
          <w:rFonts w:ascii="Calibri" w:hAnsi="Calibri" w:cs="Calibri"/>
          <w:color w:val="000000"/>
          <w:sz w:val="22"/>
          <w:szCs w:val="22"/>
        </w:rPr>
      </w:pPr>
      <w:r w:rsidRPr="005B3D73">
        <w:rPr>
          <w:b/>
          <w:bCs/>
          <w:i/>
          <w:iCs/>
          <w:color w:val="000000"/>
          <w:sz w:val="28"/>
          <w:szCs w:val="28"/>
        </w:rPr>
        <w:t>От специфической одаренности </w:t>
      </w:r>
      <w:r w:rsidRPr="005B3D73">
        <w:rPr>
          <w:color w:val="000000"/>
          <w:sz w:val="28"/>
          <w:szCs w:val="28"/>
        </w:rPr>
        <w:t>зависит успех человека в каком-либо ко</w:t>
      </w:r>
      <w:r w:rsidRPr="005B3D73">
        <w:rPr>
          <w:color w:val="000000"/>
          <w:sz w:val="28"/>
          <w:szCs w:val="28"/>
        </w:rPr>
        <w:t>н</w:t>
      </w:r>
      <w:r w:rsidRPr="005B3D73">
        <w:rPr>
          <w:color w:val="000000"/>
          <w:sz w:val="28"/>
          <w:szCs w:val="28"/>
        </w:rPr>
        <w:t>кретном виде деятельности.</w:t>
      </w:r>
    </w:p>
    <w:p w:rsidR="005B3D73" w:rsidRPr="005B3D73" w:rsidRDefault="005B3D73" w:rsidP="005B3D73">
      <w:pPr>
        <w:shd w:val="clear" w:color="auto" w:fill="FFFFFF"/>
        <w:jc w:val="both"/>
        <w:rPr>
          <w:rFonts w:ascii="Calibri" w:hAnsi="Calibri" w:cs="Calibri"/>
          <w:color w:val="000000"/>
          <w:sz w:val="22"/>
          <w:szCs w:val="22"/>
        </w:rPr>
      </w:pPr>
      <w:r w:rsidRPr="005B3D73">
        <w:rPr>
          <w:i/>
          <w:iCs/>
          <w:color w:val="000000"/>
          <w:sz w:val="28"/>
          <w:szCs w:val="28"/>
        </w:rPr>
        <w:t>Ребенок диагностируются по следующим направлениям:</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творческое мышление;</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уровень самооценки;</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толерантность;</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предпочтительные виды деятельности;</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доминирование правого или левого полушария;</w:t>
      </w:r>
    </w:p>
    <w:p w:rsidR="005B3D73" w:rsidRDefault="005B3D73" w:rsidP="005B3D73">
      <w:pPr>
        <w:shd w:val="clear" w:color="auto" w:fill="FFFFFF"/>
        <w:jc w:val="both"/>
        <w:rPr>
          <w:color w:val="000000"/>
          <w:sz w:val="28"/>
          <w:szCs w:val="28"/>
        </w:rPr>
      </w:pPr>
      <w:r w:rsidRPr="005B3D73">
        <w:rPr>
          <w:color w:val="000000"/>
          <w:sz w:val="28"/>
          <w:szCs w:val="28"/>
        </w:rPr>
        <w:t>- сила интуиции;</w:t>
      </w:r>
      <w:r w:rsidR="007539F2">
        <w:rPr>
          <w:color w:val="000000"/>
          <w:sz w:val="28"/>
          <w:szCs w:val="28"/>
        </w:rPr>
        <w:t>,</w:t>
      </w:r>
    </w:p>
    <w:p w:rsidR="007539F2" w:rsidRDefault="007539F2" w:rsidP="005B3D73">
      <w:pPr>
        <w:shd w:val="clear" w:color="auto" w:fill="FFFFFF"/>
        <w:jc w:val="both"/>
        <w:rPr>
          <w:color w:val="000000"/>
          <w:sz w:val="28"/>
          <w:szCs w:val="28"/>
        </w:rPr>
      </w:pPr>
    </w:p>
    <w:p w:rsidR="00443B01" w:rsidRPr="005B3D73" w:rsidRDefault="00443B01" w:rsidP="005B3D73">
      <w:pPr>
        <w:shd w:val="clear" w:color="auto" w:fill="FFFFFF"/>
        <w:jc w:val="both"/>
        <w:rPr>
          <w:rFonts w:ascii="Calibri" w:hAnsi="Calibri" w:cs="Calibri"/>
          <w:color w:val="000000"/>
          <w:sz w:val="22"/>
          <w:szCs w:val="22"/>
        </w:rPr>
      </w:pP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II этап – аналитический.</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Цель:</w:t>
      </w:r>
      <w:r w:rsidR="006E12F3">
        <w:rPr>
          <w:b/>
          <w:bCs/>
          <w:color w:val="000000"/>
          <w:sz w:val="28"/>
          <w:szCs w:val="28"/>
        </w:rPr>
        <w:t xml:space="preserve"> </w:t>
      </w:r>
      <w:r w:rsidRPr="005B3D73">
        <w:rPr>
          <w:color w:val="000000"/>
          <w:sz w:val="28"/>
          <w:szCs w:val="28"/>
        </w:rPr>
        <w:t>Выявление форм и методов организации работы с одаренными детьми.</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III этап - организационно -деятельностный.</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Цель:</w:t>
      </w:r>
      <w:r w:rsidR="006E12F3">
        <w:rPr>
          <w:b/>
          <w:bCs/>
          <w:color w:val="000000"/>
          <w:sz w:val="28"/>
          <w:szCs w:val="28"/>
        </w:rPr>
        <w:t xml:space="preserve"> </w:t>
      </w:r>
      <w:r w:rsidRPr="005B3D73">
        <w:rPr>
          <w:color w:val="000000"/>
          <w:sz w:val="28"/>
          <w:szCs w:val="28"/>
        </w:rPr>
        <w:t>Организация целенаправленной работы с одаренными детьми.</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Систематическая и целенаправленная работа с одаренными детьми пред</w:t>
      </w:r>
      <w:r w:rsidRPr="005B3D73">
        <w:rPr>
          <w:color w:val="000000"/>
          <w:sz w:val="28"/>
          <w:szCs w:val="28"/>
        </w:rPr>
        <w:t>у</w:t>
      </w:r>
      <w:r w:rsidRPr="005B3D73">
        <w:rPr>
          <w:color w:val="000000"/>
          <w:sz w:val="28"/>
          <w:szCs w:val="28"/>
        </w:rPr>
        <w:t>сматривает реализацию следующих направлений:</w:t>
      </w:r>
    </w:p>
    <w:p w:rsidR="00443B01" w:rsidRDefault="00443B01" w:rsidP="005B3D73">
      <w:pPr>
        <w:shd w:val="clear" w:color="auto" w:fill="FFFFFF"/>
        <w:jc w:val="both"/>
        <w:rPr>
          <w:b/>
          <w:bCs/>
          <w:color w:val="000000"/>
          <w:sz w:val="28"/>
          <w:szCs w:val="28"/>
        </w:rPr>
      </w:pP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1.Координационное направление:</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Внедрение системы наставничества над каждым одарённым ребёнком.</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2.Научно- исследовательское направление:</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Проведение диагностики одаренных детей.</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Диагностика условий обучения и развития одаренных детей.</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Создание банка данных одаренных детей.</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3.Научно-методическое направление:</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Создание банка образовательных программ и методических материалов для р</w:t>
      </w:r>
      <w:r w:rsidRPr="005B3D73">
        <w:rPr>
          <w:color w:val="000000"/>
          <w:sz w:val="28"/>
          <w:szCs w:val="28"/>
        </w:rPr>
        <w:t>а</w:t>
      </w:r>
      <w:r w:rsidRPr="005B3D73">
        <w:rPr>
          <w:color w:val="000000"/>
          <w:sz w:val="28"/>
          <w:szCs w:val="28"/>
        </w:rPr>
        <w:t>боты с одаренными детьми.</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4.Экспериментальное направление:</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Внедрение в образовательный процесс развивающих форм и методов обучения, направленных на выявление, развитие и поддержку интеллектуального и тво</w:t>
      </w:r>
      <w:r w:rsidRPr="005B3D73">
        <w:rPr>
          <w:color w:val="000000"/>
          <w:sz w:val="28"/>
          <w:szCs w:val="28"/>
        </w:rPr>
        <w:t>р</w:t>
      </w:r>
      <w:r w:rsidRPr="005B3D73">
        <w:rPr>
          <w:color w:val="000000"/>
          <w:sz w:val="28"/>
          <w:szCs w:val="28"/>
        </w:rPr>
        <w:t>ческого потенциала детей. Организация работы с родителями одарённых детей с целью повышения их психолого-педагогической компетентности и оказания помощи в воспитании способных и одарённых детей.</w:t>
      </w:r>
    </w:p>
    <w:p w:rsidR="00443B01" w:rsidRDefault="00443B01" w:rsidP="005B3D73">
      <w:pPr>
        <w:shd w:val="clear" w:color="auto" w:fill="FFFFFF"/>
        <w:jc w:val="both"/>
        <w:rPr>
          <w:b/>
          <w:bCs/>
          <w:color w:val="000000"/>
          <w:sz w:val="28"/>
          <w:szCs w:val="28"/>
        </w:rPr>
      </w:pP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IV этап –Этап формирования, углубления и развития способностей од</w:t>
      </w:r>
      <w:r w:rsidRPr="005B3D73">
        <w:rPr>
          <w:b/>
          <w:bCs/>
          <w:color w:val="000000"/>
          <w:sz w:val="28"/>
          <w:szCs w:val="28"/>
        </w:rPr>
        <w:t>а</w:t>
      </w:r>
      <w:r w:rsidRPr="005B3D73">
        <w:rPr>
          <w:b/>
          <w:bCs/>
          <w:color w:val="000000"/>
          <w:sz w:val="28"/>
          <w:szCs w:val="28"/>
        </w:rPr>
        <w:t>ренных детей.</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Цель</w:t>
      </w:r>
      <w:r w:rsidRPr="005B3D73">
        <w:rPr>
          <w:color w:val="000000"/>
          <w:sz w:val="28"/>
          <w:szCs w:val="28"/>
        </w:rPr>
        <w:t>: Апробация системы работы с одаренными детьми.</w:t>
      </w:r>
    </w:p>
    <w:p w:rsidR="005B3D73" w:rsidRPr="005B3D73" w:rsidRDefault="005B3D73" w:rsidP="005B3D73">
      <w:pPr>
        <w:shd w:val="clear" w:color="auto" w:fill="FFFFFF"/>
        <w:jc w:val="both"/>
        <w:rPr>
          <w:rFonts w:ascii="Calibri" w:hAnsi="Calibri" w:cs="Calibri"/>
          <w:color w:val="000000"/>
          <w:sz w:val="22"/>
          <w:szCs w:val="22"/>
        </w:rPr>
      </w:pPr>
      <w:r w:rsidRPr="005B3D73">
        <w:rPr>
          <w:b/>
          <w:bCs/>
          <w:color w:val="000000"/>
          <w:sz w:val="28"/>
          <w:szCs w:val="28"/>
        </w:rPr>
        <w:t>Задачи:</w:t>
      </w:r>
      <w:r>
        <w:rPr>
          <w:b/>
          <w:bCs/>
          <w:color w:val="000000"/>
          <w:sz w:val="28"/>
          <w:szCs w:val="28"/>
        </w:rPr>
        <w:t xml:space="preserve"> </w:t>
      </w:r>
      <w:r w:rsidRPr="005B3D73">
        <w:rPr>
          <w:color w:val="000000"/>
          <w:sz w:val="28"/>
          <w:szCs w:val="28"/>
        </w:rPr>
        <w:t>- Диагностика склонностей детей.</w:t>
      </w:r>
    </w:p>
    <w:p w:rsidR="005B3D73" w:rsidRPr="005B3D73" w:rsidRDefault="005B3D73" w:rsidP="005B3D73">
      <w:pPr>
        <w:shd w:val="clear" w:color="auto" w:fill="FFFFFF"/>
        <w:ind w:left="360"/>
        <w:jc w:val="both"/>
        <w:rPr>
          <w:rFonts w:ascii="Calibri" w:hAnsi="Calibri" w:cs="Calibri"/>
          <w:color w:val="000000"/>
          <w:sz w:val="22"/>
          <w:szCs w:val="22"/>
        </w:rPr>
      </w:pPr>
      <w:r w:rsidRPr="005B3D73">
        <w:rPr>
          <w:color w:val="000000"/>
          <w:sz w:val="28"/>
          <w:szCs w:val="28"/>
        </w:rPr>
        <w:t> -</w:t>
      </w:r>
      <w:r>
        <w:rPr>
          <w:color w:val="000000"/>
          <w:sz w:val="28"/>
          <w:szCs w:val="28"/>
        </w:rPr>
        <w:t xml:space="preserve"> </w:t>
      </w:r>
      <w:r w:rsidRPr="005B3D73">
        <w:rPr>
          <w:color w:val="000000"/>
          <w:sz w:val="28"/>
          <w:szCs w:val="28"/>
        </w:rPr>
        <w:t>Разработка методических рекомендаций по работе с одаренными детьми.</w:t>
      </w:r>
    </w:p>
    <w:p w:rsidR="005B3D73" w:rsidRPr="005B3D73" w:rsidRDefault="005B3D73" w:rsidP="005B3D73">
      <w:pPr>
        <w:shd w:val="clear" w:color="auto" w:fill="FFFFFF"/>
        <w:ind w:left="360"/>
        <w:jc w:val="both"/>
        <w:rPr>
          <w:rFonts w:ascii="Calibri" w:hAnsi="Calibri" w:cs="Calibri"/>
          <w:color w:val="000000"/>
          <w:sz w:val="22"/>
          <w:szCs w:val="22"/>
        </w:rPr>
      </w:pPr>
      <w:r w:rsidRPr="005B3D73">
        <w:rPr>
          <w:color w:val="000000"/>
          <w:sz w:val="28"/>
          <w:szCs w:val="28"/>
        </w:rPr>
        <w:t>-</w:t>
      </w:r>
      <w:r>
        <w:rPr>
          <w:color w:val="000000"/>
          <w:sz w:val="28"/>
          <w:szCs w:val="28"/>
        </w:rPr>
        <w:t xml:space="preserve"> </w:t>
      </w:r>
      <w:r w:rsidRPr="005B3D73">
        <w:rPr>
          <w:color w:val="000000"/>
          <w:sz w:val="28"/>
          <w:szCs w:val="28"/>
        </w:rPr>
        <w:t>Формирование отдела методической библиотеки по работе с талантливыми дошкольниками.</w:t>
      </w:r>
    </w:p>
    <w:p w:rsidR="005B3D73" w:rsidRPr="005B3D73" w:rsidRDefault="005B3D73" w:rsidP="005B3D73">
      <w:pPr>
        <w:shd w:val="clear" w:color="auto" w:fill="FFFFFF"/>
        <w:ind w:left="360"/>
        <w:jc w:val="both"/>
        <w:rPr>
          <w:rFonts w:ascii="Calibri" w:hAnsi="Calibri" w:cs="Calibri"/>
          <w:color w:val="000000"/>
          <w:sz w:val="22"/>
          <w:szCs w:val="22"/>
        </w:rPr>
      </w:pPr>
      <w:r w:rsidRPr="005B3D73">
        <w:rPr>
          <w:color w:val="000000"/>
          <w:sz w:val="28"/>
          <w:szCs w:val="28"/>
        </w:rPr>
        <w:t>- Адаптация учебных программ.</w:t>
      </w:r>
    </w:p>
    <w:p w:rsidR="005B3D73" w:rsidRPr="005B3D73" w:rsidRDefault="005B3D73" w:rsidP="005B3D73">
      <w:pPr>
        <w:shd w:val="clear" w:color="auto" w:fill="FFFFFF"/>
        <w:ind w:left="360"/>
        <w:jc w:val="both"/>
        <w:rPr>
          <w:rFonts w:ascii="Calibri" w:hAnsi="Calibri" w:cs="Calibri"/>
          <w:color w:val="000000"/>
          <w:sz w:val="22"/>
          <w:szCs w:val="22"/>
        </w:rPr>
      </w:pPr>
      <w:r w:rsidRPr="005B3D73">
        <w:rPr>
          <w:color w:val="000000"/>
          <w:sz w:val="28"/>
          <w:szCs w:val="28"/>
        </w:rPr>
        <w:t>- Повышение квалификации педагогов.</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Самая сильная потребность одаренных детей - накопление и усвоение зн</w:t>
      </w:r>
      <w:r w:rsidRPr="005B3D73">
        <w:rPr>
          <w:color w:val="000000"/>
          <w:sz w:val="28"/>
          <w:szCs w:val="28"/>
        </w:rPr>
        <w:t>а</w:t>
      </w:r>
      <w:r w:rsidRPr="005B3D73">
        <w:rPr>
          <w:color w:val="000000"/>
          <w:sz w:val="28"/>
          <w:szCs w:val="28"/>
        </w:rPr>
        <w:t>ний. Одаренный ребенок чувствует себя по-настоящему комфортно только т</w:t>
      </w:r>
      <w:r w:rsidRPr="005B3D73">
        <w:rPr>
          <w:color w:val="000000"/>
          <w:sz w:val="28"/>
          <w:szCs w:val="28"/>
        </w:rPr>
        <w:t>о</w:t>
      </w:r>
      <w:r w:rsidRPr="005B3D73">
        <w:rPr>
          <w:color w:val="000000"/>
          <w:sz w:val="28"/>
          <w:szCs w:val="28"/>
        </w:rPr>
        <w:t>гда, когда он может спокойно приобретать знания.</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Каждый ребенок одарен по-своему и невозможно в рамках общей теории ра</w:t>
      </w:r>
      <w:r w:rsidRPr="005B3D73">
        <w:rPr>
          <w:color w:val="000000"/>
          <w:sz w:val="28"/>
          <w:szCs w:val="28"/>
        </w:rPr>
        <w:t>з</w:t>
      </w:r>
      <w:r w:rsidRPr="005B3D73">
        <w:rPr>
          <w:color w:val="000000"/>
          <w:sz w:val="28"/>
          <w:szCs w:val="28"/>
        </w:rPr>
        <w:t>работать подход, гарантирующий 100% успех в работе с одаренными детьми.</w:t>
      </w:r>
    </w:p>
    <w:p w:rsidR="005B3D73" w:rsidRPr="005B3D73" w:rsidRDefault="005B3D73" w:rsidP="005B3D73">
      <w:pPr>
        <w:shd w:val="clear" w:color="auto" w:fill="FFFFFF"/>
        <w:jc w:val="both"/>
        <w:rPr>
          <w:rFonts w:ascii="Calibri" w:hAnsi="Calibri" w:cs="Calibri"/>
          <w:color w:val="000000"/>
          <w:sz w:val="22"/>
          <w:szCs w:val="22"/>
        </w:rPr>
      </w:pPr>
      <w:r>
        <w:rPr>
          <w:color w:val="000000"/>
          <w:sz w:val="28"/>
          <w:szCs w:val="28"/>
        </w:rPr>
        <w:t xml:space="preserve">       </w:t>
      </w:r>
      <w:r w:rsidRPr="005B3D73">
        <w:rPr>
          <w:color w:val="000000"/>
          <w:sz w:val="28"/>
          <w:szCs w:val="28"/>
        </w:rPr>
        <w:t>И конечно, результаты совместной деятельности должны видеть и восп</w:t>
      </w:r>
      <w:r w:rsidRPr="005B3D73">
        <w:rPr>
          <w:color w:val="000000"/>
          <w:sz w:val="28"/>
          <w:szCs w:val="28"/>
        </w:rPr>
        <w:t>и</w:t>
      </w:r>
      <w:r w:rsidRPr="005B3D73">
        <w:rPr>
          <w:color w:val="000000"/>
          <w:sz w:val="28"/>
          <w:szCs w:val="28"/>
        </w:rPr>
        <w:t>танники и их родители. В нашем ДОО «одаренные дети» постоянно участвуют в различного уровня конкурсах и являются дипломантами. Дипломы вручаются в торжественной обстановке на родительских собраниях и праздничных мер</w:t>
      </w:r>
      <w:r w:rsidRPr="005B3D73">
        <w:rPr>
          <w:color w:val="000000"/>
          <w:sz w:val="28"/>
          <w:szCs w:val="28"/>
        </w:rPr>
        <w:t>о</w:t>
      </w:r>
      <w:r w:rsidRPr="005B3D73">
        <w:rPr>
          <w:color w:val="000000"/>
          <w:sz w:val="28"/>
          <w:szCs w:val="28"/>
        </w:rPr>
        <w:t>приятиях. Кроме того, педагоги, подготовившие ребенка – победителя тоже п</w:t>
      </w:r>
      <w:r w:rsidRPr="005B3D73">
        <w:rPr>
          <w:color w:val="000000"/>
          <w:sz w:val="28"/>
          <w:szCs w:val="28"/>
        </w:rPr>
        <w:t>о</w:t>
      </w:r>
      <w:r w:rsidRPr="005B3D73">
        <w:rPr>
          <w:color w:val="000000"/>
          <w:sz w:val="28"/>
          <w:szCs w:val="28"/>
        </w:rPr>
        <w:t>лучают дипломы и сертификаты, которые могут положить в свое портфолио.</w:t>
      </w:r>
    </w:p>
    <w:p w:rsidR="005B3D73" w:rsidRPr="005B3D73" w:rsidRDefault="005B3D73" w:rsidP="005B3D73">
      <w:pPr>
        <w:shd w:val="clear" w:color="auto" w:fill="FFFFFF"/>
        <w:jc w:val="both"/>
        <w:rPr>
          <w:rFonts w:ascii="Calibri" w:hAnsi="Calibri" w:cs="Calibri"/>
          <w:color w:val="000000"/>
          <w:sz w:val="22"/>
          <w:szCs w:val="22"/>
        </w:rPr>
      </w:pPr>
      <w:r>
        <w:rPr>
          <w:color w:val="000000"/>
          <w:sz w:val="28"/>
          <w:szCs w:val="28"/>
        </w:rPr>
        <w:t xml:space="preserve">       </w:t>
      </w:r>
      <w:r w:rsidRPr="005B3D73">
        <w:rPr>
          <w:color w:val="000000"/>
          <w:sz w:val="28"/>
          <w:szCs w:val="28"/>
        </w:rPr>
        <w:t> В заключение хотелось бы дать несколько универсальных советов  для р</w:t>
      </w:r>
      <w:r w:rsidRPr="005B3D73">
        <w:rPr>
          <w:color w:val="000000"/>
          <w:sz w:val="28"/>
          <w:szCs w:val="28"/>
        </w:rPr>
        <w:t>а</w:t>
      </w:r>
      <w:r w:rsidRPr="005B3D73">
        <w:rPr>
          <w:color w:val="000000"/>
          <w:sz w:val="28"/>
          <w:szCs w:val="28"/>
        </w:rPr>
        <w:t>боты с одаренными детьми. Несомненно, основное требование к педагогам одаренного ребенка - безусловное понимание и уважение к его личности. Гла</w:t>
      </w:r>
      <w:r w:rsidRPr="005B3D73">
        <w:rPr>
          <w:color w:val="000000"/>
          <w:sz w:val="28"/>
          <w:szCs w:val="28"/>
        </w:rPr>
        <w:t>в</w:t>
      </w:r>
      <w:r w:rsidRPr="005B3D73">
        <w:rPr>
          <w:color w:val="000000"/>
          <w:sz w:val="28"/>
          <w:szCs w:val="28"/>
        </w:rPr>
        <w:t>ная задача взрослого привить ребенку вкус к серьезной творческой работе. П</w:t>
      </w:r>
      <w:r w:rsidRPr="005B3D73">
        <w:rPr>
          <w:color w:val="000000"/>
          <w:sz w:val="28"/>
          <w:szCs w:val="28"/>
        </w:rPr>
        <w:t>е</w:t>
      </w:r>
      <w:r w:rsidRPr="005B3D73">
        <w:rPr>
          <w:color w:val="000000"/>
          <w:sz w:val="28"/>
          <w:szCs w:val="28"/>
        </w:rPr>
        <w:t>дагогу всегда следует помнить, одаренные дети очень самолюбивы, легко р</w:t>
      </w:r>
      <w:r w:rsidRPr="005B3D73">
        <w:rPr>
          <w:color w:val="000000"/>
          <w:sz w:val="28"/>
          <w:szCs w:val="28"/>
        </w:rPr>
        <w:t>а</w:t>
      </w:r>
      <w:r w:rsidRPr="005B3D73">
        <w:rPr>
          <w:color w:val="000000"/>
          <w:sz w:val="28"/>
          <w:szCs w:val="28"/>
        </w:rPr>
        <w:t>нимы. Поэтому от него больше всего требуются качества личностные, душе</w:t>
      </w:r>
      <w:r w:rsidRPr="005B3D73">
        <w:rPr>
          <w:color w:val="000000"/>
          <w:sz w:val="28"/>
          <w:szCs w:val="28"/>
        </w:rPr>
        <w:t>в</w:t>
      </w:r>
      <w:r w:rsidRPr="005B3D73">
        <w:rPr>
          <w:color w:val="000000"/>
          <w:sz w:val="28"/>
          <w:szCs w:val="28"/>
        </w:rPr>
        <w:t>ные, а не только интеллектуальный и методический «багаж». Необходимо чт</w:t>
      </w:r>
      <w:r w:rsidRPr="005B3D73">
        <w:rPr>
          <w:color w:val="000000"/>
          <w:sz w:val="28"/>
          <w:szCs w:val="28"/>
        </w:rPr>
        <w:t>о</w:t>
      </w:r>
      <w:r w:rsidRPr="005B3D73">
        <w:rPr>
          <w:color w:val="000000"/>
          <w:sz w:val="28"/>
          <w:szCs w:val="28"/>
        </w:rPr>
        <w:t>бы в процессе воспитания и обучения присутствовало сотворчество взрослого и ребенка.</w:t>
      </w:r>
    </w:p>
    <w:p w:rsidR="005B3D73" w:rsidRPr="005B3D73" w:rsidRDefault="005B3D73" w:rsidP="005B3D73">
      <w:pPr>
        <w:shd w:val="clear" w:color="auto" w:fill="FFFFFF"/>
        <w:jc w:val="both"/>
        <w:rPr>
          <w:rFonts w:ascii="Calibri" w:hAnsi="Calibri" w:cs="Calibri"/>
          <w:color w:val="000000"/>
          <w:sz w:val="22"/>
          <w:szCs w:val="22"/>
        </w:rPr>
      </w:pPr>
      <w:r w:rsidRPr="005B3D73">
        <w:rPr>
          <w:color w:val="000000"/>
          <w:sz w:val="28"/>
          <w:szCs w:val="28"/>
        </w:rPr>
        <w:t>      И как напутствие хочу предложить такие слова: «Каждый педагог должен помнить: «Цели, которые вы ставите в развитии способностей одаренных детей, – реальны. Главное - верьте и действуйте».</w:t>
      </w:r>
    </w:p>
    <w:p w:rsidR="00E81A9D" w:rsidRDefault="00E81A9D" w:rsidP="00C5642C">
      <w:pPr>
        <w:jc w:val="both"/>
        <w:rPr>
          <w:b/>
          <w:color w:val="FF0000"/>
          <w:sz w:val="28"/>
          <w:szCs w:val="28"/>
        </w:rPr>
      </w:pPr>
    </w:p>
    <w:p w:rsidR="00FE5A25" w:rsidRPr="00F31640" w:rsidRDefault="00FE5A25" w:rsidP="00C5642C">
      <w:pPr>
        <w:jc w:val="both"/>
        <w:rPr>
          <w:b/>
          <w:sz w:val="28"/>
          <w:szCs w:val="28"/>
        </w:rPr>
      </w:pPr>
      <w:r w:rsidRPr="00F31640">
        <w:rPr>
          <w:b/>
          <w:sz w:val="28"/>
          <w:szCs w:val="28"/>
        </w:rPr>
        <w:t>2.5. Гендерный подход</w:t>
      </w:r>
      <w:r w:rsidR="000666D0" w:rsidRPr="00F31640">
        <w:rPr>
          <w:b/>
          <w:sz w:val="28"/>
          <w:szCs w:val="28"/>
        </w:rPr>
        <w:t>.</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Целью в гендерном  воспитания педагоги видят в возвращении традицио</w:t>
      </w:r>
      <w:r w:rsidRPr="004F60F2">
        <w:rPr>
          <w:color w:val="000000"/>
          <w:sz w:val="28"/>
          <w:szCs w:val="28"/>
        </w:rPr>
        <w:t>н</w:t>
      </w:r>
      <w:r w:rsidRPr="004F60F2">
        <w:rPr>
          <w:color w:val="000000"/>
          <w:sz w:val="28"/>
          <w:szCs w:val="28"/>
        </w:rPr>
        <w:t>ных гендерных ценностей. Педагогическая деятельность должна быть напра</w:t>
      </w:r>
      <w:r w:rsidRPr="004F60F2">
        <w:rPr>
          <w:color w:val="000000"/>
          <w:sz w:val="28"/>
          <w:szCs w:val="28"/>
        </w:rPr>
        <w:t>в</w:t>
      </w:r>
      <w:r w:rsidRPr="004F60F2">
        <w:rPr>
          <w:color w:val="000000"/>
          <w:sz w:val="28"/>
          <w:szCs w:val="28"/>
        </w:rPr>
        <w:t>лена на воспитание в мальчиках традиционных мужских качеств (активности, решительности, смелости, инициативности), а в девочках – традиционных же</w:t>
      </w:r>
      <w:r w:rsidRPr="004F60F2">
        <w:rPr>
          <w:color w:val="000000"/>
          <w:sz w:val="28"/>
          <w:szCs w:val="28"/>
        </w:rPr>
        <w:t>н</w:t>
      </w:r>
      <w:r w:rsidRPr="004F60F2">
        <w:rPr>
          <w:color w:val="000000"/>
          <w:sz w:val="28"/>
          <w:szCs w:val="28"/>
        </w:rPr>
        <w:t>ских качеств (доброты, сострадательности).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Особенно огромное внимание должно уделяться на это в дошкольном во</w:t>
      </w:r>
      <w:r w:rsidRPr="004F60F2">
        <w:rPr>
          <w:color w:val="000000"/>
          <w:sz w:val="28"/>
          <w:szCs w:val="28"/>
        </w:rPr>
        <w:t>з</w:t>
      </w:r>
      <w:r w:rsidRPr="004F60F2">
        <w:rPr>
          <w:color w:val="000000"/>
          <w:sz w:val="28"/>
          <w:szCs w:val="28"/>
        </w:rPr>
        <w:t>расте. Так как именно в дошкольном возрасте находятся истоки и условия ге</w:t>
      </w:r>
      <w:r w:rsidRPr="004F60F2">
        <w:rPr>
          <w:color w:val="000000"/>
          <w:sz w:val="28"/>
          <w:szCs w:val="28"/>
        </w:rPr>
        <w:t>н</w:t>
      </w:r>
      <w:r w:rsidRPr="004F60F2">
        <w:rPr>
          <w:color w:val="000000"/>
          <w:sz w:val="28"/>
          <w:szCs w:val="28"/>
        </w:rPr>
        <w:t>дерного воспитания, которые оказывают огромное влияние на этот процесс. Актуальность гендерного воспитания состоит в том, чтобы сформировалось у ребёнка устойчивое понятие своего пола: Я - девочка; Я - мальчик.</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Гендерная педагогика – наука о воспитании и обучении мальчиков и дев</w:t>
      </w:r>
      <w:r w:rsidRPr="004F60F2">
        <w:rPr>
          <w:color w:val="000000"/>
          <w:sz w:val="28"/>
          <w:szCs w:val="28"/>
        </w:rPr>
        <w:t>о</w:t>
      </w:r>
      <w:r w:rsidRPr="004F60F2">
        <w:rPr>
          <w:color w:val="000000"/>
          <w:sz w:val="28"/>
          <w:szCs w:val="28"/>
        </w:rPr>
        <w:t>чек, развитии их гендерного самосознания и ценностных ориентаций, генде</w:t>
      </w:r>
      <w:r w:rsidRPr="004F60F2">
        <w:rPr>
          <w:color w:val="000000"/>
          <w:sz w:val="28"/>
          <w:szCs w:val="28"/>
        </w:rPr>
        <w:t>р</w:t>
      </w:r>
      <w:r w:rsidRPr="004F60F2">
        <w:rPr>
          <w:color w:val="000000"/>
          <w:sz w:val="28"/>
          <w:szCs w:val="28"/>
        </w:rPr>
        <w:t>ного поведения, реализуемого в общении и деятельности посредством активн</w:t>
      </w:r>
      <w:r w:rsidRPr="004F60F2">
        <w:rPr>
          <w:color w:val="000000"/>
          <w:sz w:val="28"/>
          <w:szCs w:val="28"/>
        </w:rPr>
        <w:t>о</w:t>
      </w:r>
      <w:r w:rsidRPr="004F60F2">
        <w:rPr>
          <w:color w:val="000000"/>
          <w:sz w:val="28"/>
          <w:szCs w:val="28"/>
        </w:rPr>
        <w:t>го усвоения и воспроизведения социального опыта и культуры. Одна из задач, стоящих перед гендерной педагогикой – теоретическое обоснование гендерного воспитания дошкольников, выявление психолого-педагогических условий э</w:t>
      </w:r>
      <w:r w:rsidRPr="004F60F2">
        <w:rPr>
          <w:color w:val="000000"/>
          <w:sz w:val="28"/>
          <w:szCs w:val="28"/>
        </w:rPr>
        <w:t>ф</w:t>
      </w:r>
      <w:r w:rsidRPr="004F60F2">
        <w:rPr>
          <w:color w:val="000000"/>
          <w:sz w:val="28"/>
          <w:szCs w:val="28"/>
        </w:rPr>
        <w:t>фективного воспитания мальчиков и девочек в процессе их гендерной социал</w:t>
      </w:r>
      <w:r w:rsidRPr="004F60F2">
        <w:rPr>
          <w:color w:val="000000"/>
          <w:sz w:val="28"/>
          <w:szCs w:val="28"/>
        </w:rPr>
        <w:t>и</w:t>
      </w:r>
      <w:r w:rsidRPr="004F60F2">
        <w:rPr>
          <w:color w:val="000000"/>
          <w:sz w:val="28"/>
          <w:szCs w:val="28"/>
        </w:rPr>
        <w:t>зации, способствующих позитивному становлению индивидуальных маскули</w:t>
      </w:r>
      <w:r w:rsidRPr="004F60F2">
        <w:rPr>
          <w:color w:val="000000"/>
          <w:sz w:val="28"/>
          <w:szCs w:val="28"/>
        </w:rPr>
        <w:t>н</w:t>
      </w:r>
      <w:r w:rsidRPr="004F60F2">
        <w:rPr>
          <w:color w:val="000000"/>
          <w:sz w:val="28"/>
          <w:szCs w:val="28"/>
        </w:rPr>
        <w:t>ных, фемининных и андрогинных черт, предполагающих организацию педаг</w:t>
      </w:r>
      <w:r w:rsidRPr="004F60F2">
        <w:rPr>
          <w:color w:val="000000"/>
          <w:sz w:val="28"/>
          <w:szCs w:val="28"/>
        </w:rPr>
        <w:t>о</w:t>
      </w:r>
      <w:r w:rsidRPr="004F60F2">
        <w:rPr>
          <w:color w:val="000000"/>
          <w:sz w:val="28"/>
          <w:szCs w:val="28"/>
        </w:rPr>
        <w:t>гической помощи и поддержки в решении проблем, связанных с гендерной идентификацией и самореализацией личности в дошкольном возрасте.</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Гендерный подход в воспитании исходит из того, что в дошкольные обр</w:t>
      </w:r>
      <w:r w:rsidRPr="004F60F2">
        <w:rPr>
          <w:color w:val="000000"/>
          <w:sz w:val="28"/>
          <w:szCs w:val="28"/>
        </w:rPr>
        <w:t>а</w:t>
      </w:r>
      <w:r w:rsidRPr="004F60F2">
        <w:rPr>
          <w:color w:val="000000"/>
          <w:sz w:val="28"/>
          <w:szCs w:val="28"/>
        </w:rPr>
        <w:t>зовательные учреждения приходят не бесполые дети, а мальчики и девочки со своими социокультурными представлениями, личностными запросами, потре</w:t>
      </w:r>
      <w:r w:rsidRPr="004F60F2">
        <w:rPr>
          <w:color w:val="000000"/>
          <w:sz w:val="28"/>
          <w:szCs w:val="28"/>
        </w:rPr>
        <w:t>б</w:t>
      </w:r>
      <w:r w:rsidRPr="004F60F2">
        <w:rPr>
          <w:color w:val="000000"/>
          <w:sz w:val="28"/>
          <w:szCs w:val="28"/>
        </w:rPr>
        <w:t>ностями и определенным багажом гендерных стереотипов поведения. Генде</w:t>
      </w:r>
      <w:r w:rsidRPr="004F60F2">
        <w:rPr>
          <w:color w:val="000000"/>
          <w:sz w:val="28"/>
          <w:szCs w:val="28"/>
        </w:rPr>
        <w:t>р</w:t>
      </w:r>
      <w:r w:rsidRPr="004F60F2">
        <w:rPr>
          <w:color w:val="000000"/>
          <w:sz w:val="28"/>
          <w:szCs w:val="28"/>
        </w:rPr>
        <w:t>ное воспитание нацелено на помощь им в том, чтобы справиться с проблемами социализации, важной составной частью которой является самоидентификация личности как мальчика или девочки. Гендерное воспитание призвано соде</w:t>
      </w:r>
      <w:r w:rsidRPr="004F60F2">
        <w:rPr>
          <w:color w:val="000000"/>
          <w:sz w:val="28"/>
          <w:szCs w:val="28"/>
        </w:rPr>
        <w:t>й</w:t>
      </w:r>
      <w:r w:rsidRPr="004F60F2">
        <w:rPr>
          <w:color w:val="000000"/>
          <w:sz w:val="28"/>
          <w:szCs w:val="28"/>
        </w:rPr>
        <w:t>ствовать социализации и самоидентификации детей с учетом их пола и возра</w:t>
      </w:r>
      <w:r w:rsidRPr="004F60F2">
        <w:rPr>
          <w:color w:val="000000"/>
          <w:sz w:val="28"/>
          <w:szCs w:val="28"/>
        </w:rPr>
        <w:t>с</w:t>
      </w:r>
      <w:r w:rsidRPr="004F60F2">
        <w:rPr>
          <w:color w:val="000000"/>
          <w:sz w:val="28"/>
          <w:szCs w:val="28"/>
        </w:rPr>
        <w:t>та.</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Концепция гендерного воспитания дошкольников включает следующие составляющие:</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1) создание педагогических условий для естественного развития разли</w:t>
      </w:r>
      <w:r w:rsidRPr="004F60F2">
        <w:rPr>
          <w:color w:val="000000"/>
          <w:sz w:val="28"/>
          <w:szCs w:val="28"/>
        </w:rPr>
        <w:t>ч</w:t>
      </w:r>
      <w:r w:rsidRPr="004F60F2">
        <w:rPr>
          <w:color w:val="000000"/>
          <w:sz w:val="28"/>
          <w:szCs w:val="28"/>
        </w:rPr>
        <w:t>ных сфер индивидуальности мальчика/девочки;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2) целенаправленную педагогическую деятельность по гендерному восп</w:t>
      </w:r>
      <w:r w:rsidRPr="004F60F2">
        <w:rPr>
          <w:color w:val="000000"/>
          <w:sz w:val="28"/>
          <w:szCs w:val="28"/>
        </w:rPr>
        <w:t>и</w:t>
      </w:r>
      <w:r w:rsidRPr="004F60F2">
        <w:rPr>
          <w:color w:val="000000"/>
          <w:sz w:val="28"/>
          <w:szCs w:val="28"/>
        </w:rPr>
        <w:t>танию;</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3) упорядочение процесса гендерной социализации (индивидуальная п</w:t>
      </w:r>
      <w:r w:rsidRPr="004F60F2">
        <w:rPr>
          <w:color w:val="000000"/>
          <w:sz w:val="28"/>
          <w:szCs w:val="28"/>
        </w:rPr>
        <w:t>о</w:t>
      </w:r>
      <w:r w:rsidRPr="004F60F2">
        <w:rPr>
          <w:color w:val="000000"/>
          <w:sz w:val="28"/>
          <w:szCs w:val="28"/>
        </w:rPr>
        <w:t>мощь ребенку в саморегуляции гендерного поведения).</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Воспитание подрастающего поколения мы рассматриваем как целен</w:t>
      </w:r>
      <w:r w:rsidRPr="004F60F2">
        <w:rPr>
          <w:color w:val="000000"/>
          <w:sz w:val="28"/>
          <w:szCs w:val="28"/>
        </w:rPr>
        <w:t>а</w:t>
      </w:r>
      <w:r w:rsidRPr="004F60F2">
        <w:rPr>
          <w:color w:val="000000"/>
          <w:sz w:val="28"/>
          <w:szCs w:val="28"/>
        </w:rPr>
        <w:t>правленную педагогическую деятельность по развитию личности мальч</w:t>
      </w:r>
      <w:r w:rsidRPr="004F60F2">
        <w:rPr>
          <w:color w:val="000000"/>
          <w:sz w:val="28"/>
          <w:szCs w:val="28"/>
        </w:rPr>
        <w:t>и</w:t>
      </w:r>
      <w:r w:rsidRPr="004F60F2">
        <w:rPr>
          <w:color w:val="000000"/>
          <w:sz w:val="28"/>
          <w:szCs w:val="28"/>
        </w:rPr>
        <w:t>ка/девочки, различных сфер индивидуальности (интеллектуальной, мотивац</w:t>
      </w:r>
      <w:r w:rsidRPr="004F60F2">
        <w:rPr>
          <w:color w:val="000000"/>
          <w:sz w:val="28"/>
          <w:szCs w:val="28"/>
        </w:rPr>
        <w:t>и</w:t>
      </w:r>
      <w:r w:rsidRPr="004F60F2">
        <w:rPr>
          <w:color w:val="000000"/>
          <w:sz w:val="28"/>
          <w:szCs w:val="28"/>
        </w:rPr>
        <w:t xml:space="preserve">онной, </w:t>
      </w:r>
      <w:r w:rsidR="00905588" w:rsidRPr="004F60F2">
        <w:rPr>
          <w:color w:val="000000"/>
          <w:sz w:val="28"/>
          <w:szCs w:val="28"/>
        </w:rPr>
        <w:t>деятельности</w:t>
      </w:r>
      <w:r w:rsidRPr="004F60F2">
        <w:rPr>
          <w:color w:val="000000"/>
          <w:sz w:val="28"/>
          <w:szCs w:val="28"/>
        </w:rPr>
        <w:t xml:space="preserve">, эмоциональной, </w:t>
      </w:r>
      <w:r w:rsidR="00905588" w:rsidRPr="004F60F2">
        <w:rPr>
          <w:color w:val="000000"/>
          <w:sz w:val="28"/>
          <w:szCs w:val="28"/>
        </w:rPr>
        <w:t>само регуляции</w:t>
      </w:r>
      <w:r w:rsidRPr="004F60F2">
        <w:rPr>
          <w:color w:val="000000"/>
          <w:sz w:val="28"/>
          <w:szCs w:val="28"/>
        </w:rPr>
        <w:t>) и гендерному воспит</w:t>
      </w:r>
      <w:r w:rsidRPr="004F60F2">
        <w:rPr>
          <w:color w:val="000000"/>
          <w:sz w:val="28"/>
          <w:szCs w:val="28"/>
        </w:rPr>
        <w:t>а</w:t>
      </w:r>
      <w:r w:rsidRPr="004F60F2">
        <w:rPr>
          <w:color w:val="000000"/>
          <w:sz w:val="28"/>
          <w:szCs w:val="28"/>
        </w:rPr>
        <w:t>нию, направленному на овладение мальчиками/девочками гендерным репе</w:t>
      </w:r>
      <w:r w:rsidRPr="004F60F2">
        <w:rPr>
          <w:color w:val="000000"/>
          <w:sz w:val="28"/>
          <w:szCs w:val="28"/>
        </w:rPr>
        <w:t>р</w:t>
      </w:r>
      <w:r w:rsidRPr="004F60F2">
        <w:rPr>
          <w:color w:val="000000"/>
          <w:sz w:val="28"/>
          <w:szCs w:val="28"/>
        </w:rPr>
        <w:t>туаром, навыками соответствующего поведения и гендерной культурой вза</w:t>
      </w:r>
      <w:r w:rsidRPr="004F60F2">
        <w:rPr>
          <w:color w:val="000000"/>
          <w:sz w:val="28"/>
          <w:szCs w:val="28"/>
        </w:rPr>
        <w:t>и</w:t>
      </w:r>
      <w:r w:rsidRPr="004F60F2">
        <w:rPr>
          <w:color w:val="000000"/>
          <w:sz w:val="28"/>
          <w:szCs w:val="28"/>
        </w:rPr>
        <w:t>моотношений.</w:t>
      </w:r>
    </w:p>
    <w:p w:rsidR="00F31640" w:rsidRPr="0081362F" w:rsidRDefault="00F31640" w:rsidP="00F31640">
      <w:pPr>
        <w:shd w:val="clear" w:color="auto" w:fill="FFFFFF"/>
        <w:ind w:firstLine="568"/>
        <w:jc w:val="both"/>
        <w:rPr>
          <w:color w:val="000000"/>
          <w:sz w:val="28"/>
          <w:szCs w:val="28"/>
        </w:rPr>
      </w:pPr>
      <w:r w:rsidRPr="004F60F2">
        <w:rPr>
          <w:color w:val="000000"/>
          <w:sz w:val="28"/>
          <w:szCs w:val="28"/>
        </w:rPr>
        <w:t>Под гендерно-сбалансированным воспитательным пространством мы п</w:t>
      </w:r>
      <w:r w:rsidRPr="004F60F2">
        <w:rPr>
          <w:color w:val="000000"/>
          <w:sz w:val="28"/>
          <w:szCs w:val="28"/>
        </w:rPr>
        <w:t>о</w:t>
      </w:r>
      <w:r w:rsidRPr="004F60F2">
        <w:rPr>
          <w:color w:val="000000"/>
          <w:sz w:val="28"/>
          <w:szCs w:val="28"/>
        </w:rPr>
        <w:t>нимаем педагогизированную среду воспитания личности, дающую возмо</w:t>
      </w:r>
      <w:r w:rsidRPr="004F60F2">
        <w:rPr>
          <w:color w:val="000000"/>
          <w:sz w:val="28"/>
          <w:szCs w:val="28"/>
        </w:rPr>
        <w:t>ж</w:t>
      </w:r>
      <w:r w:rsidRPr="004F60F2">
        <w:rPr>
          <w:color w:val="000000"/>
          <w:sz w:val="28"/>
          <w:szCs w:val="28"/>
        </w:rPr>
        <w:t>ность мальчику и девочке дифференцировать себя от представителей другого пола, идентифицировать себя с представителями своего пола и развивать инд</w:t>
      </w:r>
      <w:r w:rsidRPr="004F60F2">
        <w:rPr>
          <w:color w:val="000000"/>
          <w:sz w:val="28"/>
          <w:szCs w:val="28"/>
        </w:rPr>
        <w:t>и</w:t>
      </w:r>
      <w:r w:rsidRPr="004F60F2">
        <w:rPr>
          <w:color w:val="000000"/>
          <w:sz w:val="28"/>
          <w:szCs w:val="28"/>
        </w:rPr>
        <w:t>видуальные гендерные качества личности и формы позитивного гендерного п</w:t>
      </w:r>
      <w:r w:rsidRPr="004F60F2">
        <w:rPr>
          <w:color w:val="000000"/>
          <w:sz w:val="28"/>
          <w:szCs w:val="28"/>
        </w:rPr>
        <w:t>о</w:t>
      </w:r>
      <w:r w:rsidRPr="004F60F2">
        <w:rPr>
          <w:color w:val="000000"/>
          <w:sz w:val="28"/>
          <w:szCs w:val="28"/>
        </w:rPr>
        <w:t>ведения. Такая среда воспитания и развития предполагает приобщение ребенка к принятой в обществе системе социальных ролей и взаимоотношений через освоение гендерных ролей, норм, ценностей, идеалов и морали современного общества. Для создания </w:t>
      </w:r>
      <w:r w:rsidRPr="0081362F">
        <w:rPr>
          <w:bCs/>
          <w:color w:val="000000"/>
          <w:sz w:val="28"/>
          <w:szCs w:val="28"/>
        </w:rPr>
        <w:t>гендерно-сбалансированного воспитательного пр</w:t>
      </w:r>
      <w:r w:rsidRPr="0081362F">
        <w:rPr>
          <w:bCs/>
          <w:color w:val="000000"/>
          <w:sz w:val="28"/>
          <w:szCs w:val="28"/>
        </w:rPr>
        <w:t>о</w:t>
      </w:r>
      <w:r w:rsidRPr="0081362F">
        <w:rPr>
          <w:bCs/>
          <w:color w:val="000000"/>
          <w:sz w:val="28"/>
          <w:szCs w:val="28"/>
        </w:rPr>
        <w:t>странства</w:t>
      </w:r>
      <w:r w:rsidRPr="0081362F">
        <w:rPr>
          <w:color w:val="000000"/>
          <w:sz w:val="28"/>
          <w:szCs w:val="28"/>
        </w:rPr>
        <w:t> следует:</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дополнение зон самореализации мальчиков/девочек (например, поощр</w:t>
      </w:r>
      <w:r w:rsidRPr="004F60F2">
        <w:rPr>
          <w:color w:val="000000"/>
          <w:sz w:val="28"/>
          <w:szCs w:val="28"/>
        </w:rPr>
        <w:t>е</w:t>
      </w:r>
      <w:r w:rsidRPr="004F60F2">
        <w:rPr>
          <w:color w:val="000000"/>
          <w:sz w:val="28"/>
          <w:szCs w:val="28"/>
        </w:rPr>
        <w:t>ние девочек к занятию спортом, а мальчиков ‒ к самообслуживанию);</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организация опыта равноправного сотрудничества мальчиков и девочек в совместной деятельности;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снятие традиционных культурных запретов на эмоциональное самов</w:t>
      </w:r>
      <w:r w:rsidRPr="004F60F2">
        <w:rPr>
          <w:color w:val="000000"/>
          <w:sz w:val="28"/>
          <w:szCs w:val="28"/>
        </w:rPr>
        <w:t>ы</w:t>
      </w:r>
      <w:r w:rsidRPr="004F60F2">
        <w:rPr>
          <w:color w:val="000000"/>
          <w:sz w:val="28"/>
          <w:szCs w:val="28"/>
        </w:rPr>
        <w:t>ражение мальчиков, поощрение их к выражению чувств;</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xml:space="preserve"> – создание у девочек опыта </w:t>
      </w:r>
      <w:r w:rsidR="00905588" w:rsidRPr="004F60F2">
        <w:rPr>
          <w:color w:val="000000"/>
          <w:sz w:val="28"/>
          <w:szCs w:val="28"/>
        </w:rPr>
        <w:t>само поощрения</w:t>
      </w:r>
      <w:r w:rsidRPr="004F60F2">
        <w:rPr>
          <w:color w:val="000000"/>
          <w:sz w:val="28"/>
          <w:szCs w:val="28"/>
        </w:rPr>
        <w:t xml:space="preserve"> и повышения самооценки;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создание условий для тренировки гендерной чувствительности (через тренинговые упражнения и игры, театрализацию, обмен ролями);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привлечение к воспитанию детей родителей того и другого пола.</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В процессе обучения важно учитывать, что девочки и мальчики восприн</w:t>
      </w:r>
      <w:r w:rsidRPr="004F60F2">
        <w:rPr>
          <w:color w:val="000000"/>
          <w:sz w:val="28"/>
          <w:szCs w:val="28"/>
        </w:rPr>
        <w:t>и</w:t>
      </w:r>
      <w:r w:rsidRPr="004F60F2">
        <w:rPr>
          <w:color w:val="000000"/>
          <w:sz w:val="28"/>
          <w:szCs w:val="28"/>
        </w:rPr>
        <w:t>мают информацию по-разному. Если для девочек важно слуховое восприятие, то для мальчиков предпочтительнее использовать визуальные средства, осн</w:t>
      </w:r>
      <w:r w:rsidRPr="004F60F2">
        <w:rPr>
          <w:color w:val="000000"/>
          <w:sz w:val="28"/>
          <w:szCs w:val="28"/>
        </w:rPr>
        <w:t>о</w:t>
      </w:r>
      <w:r w:rsidRPr="004F60F2">
        <w:rPr>
          <w:color w:val="000000"/>
          <w:sz w:val="28"/>
          <w:szCs w:val="28"/>
        </w:rPr>
        <w:t>ванные на зрительном восприятии.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Занятие по изобразительной деятельности следует проводить таким обр</w:t>
      </w:r>
      <w:r w:rsidRPr="004F60F2">
        <w:rPr>
          <w:color w:val="000000"/>
          <w:sz w:val="28"/>
          <w:szCs w:val="28"/>
        </w:rPr>
        <w:t>а</w:t>
      </w:r>
      <w:r w:rsidRPr="004F60F2">
        <w:rPr>
          <w:color w:val="000000"/>
          <w:sz w:val="28"/>
          <w:szCs w:val="28"/>
        </w:rPr>
        <w:t>зом, чтобы каждый ребенок, независимо от пола, мог выразить то, что ему эм</w:t>
      </w:r>
      <w:r w:rsidRPr="004F60F2">
        <w:rPr>
          <w:color w:val="000000"/>
          <w:sz w:val="28"/>
          <w:szCs w:val="28"/>
        </w:rPr>
        <w:t>о</w:t>
      </w:r>
      <w:r w:rsidRPr="004F60F2">
        <w:rPr>
          <w:color w:val="000000"/>
          <w:sz w:val="28"/>
          <w:szCs w:val="28"/>
        </w:rPr>
        <w:t>ционально значимо или интересно. Во время обучения на занятиях лепкой, а</w:t>
      </w:r>
      <w:r w:rsidRPr="004F60F2">
        <w:rPr>
          <w:color w:val="000000"/>
          <w:sz w:val="28"/>
          <w:szCs w:val="28"/>
        </w:rPr>
        <w:t>п</w:t>
      </w:r>
      <w:r w:rsidRPr="004F60F2">
        <w:rPr>
          <w:color w:val="000000"/>
          <w:sz w:val="28"/>
          <w:szCs w:val="28"/>
        </w:rPr>
        <w:t>пликацией или рисованием следует помнить, что движения кисти руки у мал</w:t>
      </w:r>
      <w:r w:rsidRPr="004F60F2">
        <w:rPr>
          <w:color w:val="000000"/>
          <w:sz w:val="28"/>
          <w:szCs w:val="28"/>
        </w:rPr>
        <w:t>ь</w:t>
      </w:r>
      <w:r w:rsidRPr="004F60F2">
        <w:rPr>
          <w:color w:val="000000"/>
          <w:sz w:val="28"/>
          <w:szCs w:val="28"/>
        </w:rPr>
        <w:t>чиков по своему развитию отстают от кисти девочек на 1,5 года.</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Оценивая результаты деятельности детей и их поведения, следует по</w:t>
      </w:r>
      <w:r w:rsidRPr="004F60F2">
        <w:rPr>
          <w:color w:val="000000"/>
          <w:sz w:val="28"/>
          <w:szCs w:val="28"/>
        </w:rPr>
        <w:t>м</w:t>
      </w:r>
      <w:r w:rsidRPr="004F60F2">
        <w:rPr>
          <w:color w:val="000000"/>
          <w:sz w:val="28"/>
          <w:szCs w:val="28"/>
        </w:rPr>
        <w:t>нить, что девочкам важна интонация и форма ее оценки. Положительная оценка в присутствии других детей или родителей очень значима для девочек. При этом для мальчиков важна оценка того, что он достиг результата. Каждый н</w:t>
      </w:r>
      <w:r w:rsidRPr="004F60F2">
        <w:rPr>
          <w:color w:val="000000"/>
          <w:sz w:val="28"/>
          <w:szCs w:val="28"/>
        </w:rPr>
        <w:t>о</w:t>
      </w:r>
      <w:r w:rsidRPr="004F60F2">
        <w:rPr>
          <w:color w:val="000000"/>
          <w:sz w:val="28"/>
          <w:szCs w:val="28"/>
        </w:rPr>
        <w:t>вый навык или результат, который удалось получить мальчику, положительно влияет на его личностный рост, позволяет гордиться самим собой и стараться достичь новые цели. Однако именно мальчикам свойственно при достижении определенного результата совершенствовать это умение, что приводит к рис</w:t>
      </w:r>
      <w:r w:rsidRPr="004F60F2">
        <w:rPr>
          <w:color w:val="000000"/>
          <w:sz w:val="28"/>
          <w:szCs w:val="28"/>
        </w:rPr>
        <w:t>о</w:t>
      </w:r>
      <w:r w:rsidRPr="004F60F2">
        <w:rPr>
          <w:color w:val="000000"/>
          <w:sz w:val="28"/>
          <w:szCs w:val="28"/>
        </w:rPr>
        <w:t>ванию или конструированию одного и того же. Это требует понимания со ст</w:t>
      </w:r>
      <w:r w:rsidRPr="004F60F2">
        <w:rPr>
          <w:color w:val="000000"/>
          <w:sz w:val="28"/>
          <w:szCs w:val="28"/>
        </w:rPr>
        <w:t>о</w:t>
      </w:r>
      <w:r w:rsidRPr="004F60F2">
        <w:rPr>
          <w:color w:val="000000"/>
          <w:sz w:val="28"/>
          <w:szCs w:val="28"/>
        </w:rPr>
        <w:t>роны педагога.</w:t>
      </w:r>
    </w:p>
    <w:p w:rsidR="00F31640" w:rsidRPr="00AD3AE4" w:rsidRDefault="00F31640" w:rsidP="00F31640">
      <w:pPr>
        <w:shd w:val="clear" w:color="auto" w:fill="FFFFFF"/>
        <w:ind w:firstLine="568"/>
        <w:jc w:val="both"/>
        <w:rPr>
          <w:b/>
          <w:color w:val="000000"/>
          <w:sz w:val="28"/>
          <w:szCs w:val="28"/>
        </w:rPr>
      </w:pPr>
      <w:r w:rsidRPr="00AD3AE4">
        <w:rPr>
          <w:b/>
          <w:color w:val="000000"/>
          <w:sz w:val="28"/>
          <w:szCs w:val="28"/>
        </w:rPr>
        <w:t>Игровая деятельность.</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Замечено, что стили и содержание игр у мальчиков и у девочек отличаю</w:t>
      </w:r>
      <w:r w:rsidRPr="004F60F2">
        <w:rPr>
          <w:color w:val="000000"/>
          <w:sz w:val="28"/>
          <w:szCs w:val="28"/>
        </w:rPr>
        <w:t>т</w:t>
      </w:r>
      <w:r w:rsidRPr="004F60F2">
        <w:rPr>
          <w:color w:val="000000"/>
          <w:sz w:val="28"/>
          <w:szCs w:val="28"/>
        </w:rPr>
        <w:t>ся друг от друга. Для мальчиков свойственны подвижные, шумные игры, для девочек – более тихие, на семейно-бытовые темы. Для воспитателей ближе вт</w:t>
      </w:r>
      <w:r w:rsidRPr="004F60F2">
        <w:rPr>
          <w:color w:val="000000"/>
          <w:sz w:val="28"/>
          <w:szCs w:val="28"/>
        </w:rPr>
        <w:t>о</w:t>
      </w:r>
      <w:r w:rsidRPr="004F60F2">
        <w:rPr>
          <w:color w:val="000000"/>
          <w:sz w:val="28"/>
          <w:szCs w:val="28"/>
        </w:rPr>
        <w:t>рой тип игр, так как не связан с вероятностью повышенного травматизма и ш</w:t>
      </w:r>
      <w:r w:rsidRPr="004F60F2">
        <w:rPr>
          <w:color w:val="000000"/>
          <w:sz w:val="28"/>
          <w:szCs w:val="28"/>
        </w:rPr>
        <w:t>у</w:t>
      </w:r>
      <w:r w:rsidRPr="004F60F2">
        <w:rPr>
          <w:color w:val="000000"/>
          <w:sz w:val="28"/>
          <w:szCs w:val="28"/>
        </w:rPr>
        <w:t>ма. В результате будущие мужчины лишаются истинно мальчишеских игр, и это имеет негативное влияние на их развитие как личности.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Воспитателю очень важно так организовать игровую деятельность детей, чтобы дети в процессе совместных игр имели бы возможность действовать с</w:t>
      </w:r>
      <w:r w:rsidRPr="004F60F2">
        <w:rPr>
          <w:color w:val="000000"/>
          <w:sz w:val="28"/>
          <w:szCs w:val="28"/>
        </w:rPr>
        <w:t>о</w:t>
      </w:r>
      <w:r w:rsidRPr="004F60F2">
        <w:rPr>
          <w:color w:val="000000"/>
          <w:sz w:val="28"/>
          <w:szCs w:val="28"/>
        </w:rPr>
        <w:t>обща, в соответствии с гендерными особенностями. При этом мальчики берут на себя мужские роли, девочки – женские. Помогает в этом и театрализованная деятельность.</w:t>
      </w:r>
    </w:p>
    <w:p w:rsidR="00F31640" w:rsidRPr="00AD3AE4" w:rsidRDefault="00F31640" w:rsidP="00F31640">
      <w:pPr>
        <w:shd w:val="clear" w:color="auto" w:fill="FFFFFF"/>
        <w:ind w:firstLine="568"/>
        <w:jc w:val="both"/>
        <w:rPr>
          <w:b/>
          <w:color w:val="000000"/>
          <w:sz w:val="28"/>
          <w:szCs w:val="28"/>
        </w:rPr>
      </w:pPr>
      <w:r w:rsidRPr="00AD3AE4">
        <w:rPr>
          <w:b/>
          <w:color w:val="000000"/>
          <w:sz w:val="28"/>
          <w:szCs w:val="28"/>
        </w:rPr>
        <w:t>Музыкальные занятия.</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Различные виды музыкальной деятельности можно проводить с учетом гендерных особенностей детей.</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Музыкально-ритмические движения учитывают гендерный подход сле-дующим образом – мальчики разучивают элементы танца и движения, требу</w:t>
      </w:r>
      <w:r w:rsidRPr="004F60F2">
        <w:rPr>
          <w:color w:val="000000"/>
          <w:sz w:val="28"/>
          <w:szCs w:val="28"/>
        </w:rPr>
        <w:t>ю</w:t>
      </w:r>
      <w:r w:rsidRPr="004F60F2">
        <w:rPr>
          <w:color w:val="000000"/>
          <w:sz w:val="28"/>
          <w:szCs w:val="28"/>
        </w:rPr>
        <w:t>щие ловкости, мужской силы (бравые солдаты, наездники), девочки учатся мя</w:t>
      </w:r>
      <w:r w:rsidRPr="004F60F2">
        <w:rPr>
          <w:color w:val="000000"/>
          <w:sz w:val="28"/>
          <w:szCs w:val="28"/>
        </w:rPr>
        <w:t>г</w:t>
      </w:r>
      <w:r w:rsidRPr="004F60F2">
        <w:rPr>
          <w:color w:val="000000"/>
          <w:sz w:val="28"/>
          <w:szCs w:val="28"/>
        </w:rPr>
        <w:t>кости и плавности движений (упражнения с лентами, мячам, хороводы).</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Разучивая танцы (кадриль, полька, вальс), мальчики получают навыки в</w:t>
      </w:r>
      <w:r w:rsidRPr="004F60F2">
        <w:rPr>
          <w:color w:val="000000"/>
          <w:sz w:val="28"/>
          <w:szCs w:val="28"/>
        </w:rPr>
        <w:t>е</w:t>
      </w:r>
      <w:r w:rsidRPr="004F60F2">
        <w:rPr>
          <w:color w:val="000000"/>
          <w:sz w:val="28"/>
          <w:szCs w:val="28"/>
        </w:rPr>
        <w:t>дущего партнера, девочки учатся изящным и грациозным элементам танца.</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Игра на музыкальных инструментах организуется дифференцированно – мальчики играют на барабанах, ложках, девочки - на колокольчиках и бубнах.</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Игры и песни о девочках и мальчиках способствуют развитию у ребенка представления о своем поле и его позитивному принятию.</w:t>
      </w:r>
    </w:p>
    <w:p w:rsidR="00F31640" w:rsidRPr="00AD3AE4" w:rsidRDefault="00F31640" w:rsidP="00F31640">
      <w:pPr>
        <w:shd w:val="clear" w:color="auto" w:fill="FFFFFF"/>
        <w:ind w:firstLine="568"/>
        <w:jc w:val="both"/>
        <w:rPr>
          <w:b/>
          <w:color w:val="000000"/>
          <w:sz w:val="28"/>
          <w:szCs w:val="28"/>
        </w:rPr>
      </w:pPr>
      <w:r w:rsidRPr="00AD3AE4">
        <w:rPr>
          <w:b/>
          <w:color w:val="000000"/>
          <w:sz w:val="28"/>
          <w:szCs w:val="28"/>
        </w:rPr>
        <w:t>Театрализованная деятельность.</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Один из приемов гендерного воспитания проявляется в театрализованной деятельности. Мужские и женские костюмы, сказки и стихи, постановка спе</w:t>
      </w:r>
      <w:r w:rsidRPr="004F60F2">
        <w:rPr>
          <w:color w:val="000000"/>
          <w:sz w:val="28"/>
          <w:szCs w:val="28"/>
        </w:rPr>
        <w:t>к</w:t>
      </w:r>
      <w:r w:rsidRPr="004F60F2">
        <w:rPr>
          <w:color w:val="000000"/>
          <w:sz w:val="28"/>
          <w:szCs w:val="28"/>
        </w:rPr>
        <w:t>таклей, посредством синтеза музыки, художественного слова и танца, позвол</w:t>
      </w:r>
      <w:r w:rsidRPr="004F60F2">
        <w:rPr>
          <w:color w:val="000000"/>
          <w:sz w:val="28"/>
          <w:szCs w:val="28"/>
        </w:rPr>
        <w:t>я</w:t>
      </w:r>
      <w:r w:rsidRPr="004F60F2">
        <w:rPr>
          <w:color w:val="000000"/>
          <w:sz w:val="28"/>
          <w:szCs w:val="28"/>
        </w:rPr>
        <w:t>ют овладеть традиционными свойствами личности – женственности для дев</w:t>
      </w:r>
      <w:r w:rsidRPr="004F60F2">
        <w:rPr>
          <w:color w:val="000000"/>
          <w:sz w:val="28"/>
          <w:szCs w:val="28"/>
        </w:rPr>
        <w:t>о</w:t>
      </w:r>
      <w:r w:rsidRPr="004F60F2">
        <w:rPr>
          <w:color w:val="000000"/>
          <w:sz w:val="28"/>
          <w:szCs w:val="28"/>
        </w:rPr>
        <w:t>чек и мужественности для мальчиков. Одно из проявлений такого подхода – о</w:t>
      </w:r>
      <w:r w:rsidRPr="004F60F2">
        <w:rPr>
          <w:color w:val="000000"/>
          <w:sz w:val="28"/>
          <w:szCs w:val="28"/>
        </w:rPr>
        <w:t>р</w:t>
      </w:r>
      <w:r w:rsidRPr="004F60F2">
        <w:rPr>
          <w:color w:val="000000"/>
          <w:sz w:val="28"/>
          <w:szCs w:val="28"/>
        </w:rPr>
        <w:t>ганизация тематических праздников для девочек и для мальчиков.</w:t>
      </w:r>
    </w:p>
    <w:p w:rsidR="00F31640" w:rsidRPr="00AD3AE4" w:rsidRDefault="00F31640" w:rsidP="00F31640">
      <w:pPr>
        <w:shd w:val="clear" w:color="auto" w:fill="FFFFFF"/>
        <w:ind w:firstLine="568"/>
        <w:jc w:val="both"/>
        <w:rPr>
          <w:b/>
          <w:color w:val="000000"/>
          <w:sz w:val="28"/>
          <w:szCs w:val="28"/>
        </w:rPr>
      </w:pPr>
      <w:r w:rsidRPr="00AD3AE4">
        <w:rPr>
          <w:b/>
          <w:color w:val="000000"/>
          <w:sz w:val="28"/>
          <w:szCs w:val="28"/>
        </w:rPr>
        <w:t>Физическое воспитание.</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Мальчики и девочки занимаются вместе, но методические приемы учит</w:t>
      </w:r>
      <w:r w:rsidRPr="004F60F2">
        <w:rPr>
          <w:color w:val="000000"/>
          <w:sz w:val="28"/>
          <w:szCs w:val="28"/>
        </w:rPr>
        <w:t>ы</w:t>
      </w:r>
      <w:r w:rsidRPr="004F60F2">
        <w:rPr>
          <w:color w:val="000000"/>
          <w:sz w:val="28"/>
          <w:szCs w:val="28"/>
        </w:rPr>
        <w:t>вают гендерные особенности: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различие в выборе упражнений только для девочек (работа с лентами) или только для мальчиков (работа на канате)</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различие в продолжительности занятия (девочки прыгают 1 минуту, мальчики – 1,5)</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различие в дозировке (девочки делают упражнение 5 раз, мальчики 10)</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различие в обучении определенным двигательным движениям (прыжки со скакалкой легче выполнять девочкам, а метать на дальность – мальчикам, это требует разных методических подходов – выбор подготовительных упра</w:t>
      </w:r>
      <w:r w:rsidRPr="004F60F2">
        <w:rPr>
          <w:color w:val="000000"/>
          <w:sz w:val="28"/>
          <w:szCs w:val="28"/>
        </w:rPr>
        <w:t>ж</w:t>
      </w:r>
      <w:r w:rsidRPr="004F60F2">
        <w:rPr>
          <w:color w:val="000000"/>
          <w:sz w:val="28"/>
          <w:szCs w:val="28"/>
        </w:rPr>
        <w:t>нений, вспомогательного оборудования, разного числа подходов)</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различие в выборе оборудования (девочкам более легкие гантели, мал</w:t>
      </w:r>
      <w:r w:rsidRPr="004F60F2">
        <w:rPr>
          <w:color w:val="000000"/>
          <w:sz w:val="28"/>
          <w:szCs w:val="28"/>
        </w:rPr>
        <w:t>ь</w:t>
      </w:r>
      <w:r w:rsidRPr="004F60F2">
        <w:rPr>
          <w:color w:val="000000"/>
          <w:sz w:val="28"/>
          <w:szCs w:val="28"/>
        </w:rPr>
        <w:t>чикам – более тяжелые)</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ориентировка в пространстве (для мальчиков характерно дальнее зрение. Для девочек – ближнее, исходя из этого мальчикам выделяется большая часть зала, нежели девочкам)</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различие в требованиях к качеству исполнения упражнений (от мальчи-ков требуется больше ритмичности, четкости, от девочек – пластичности, гр</w:t>
      </w:r>
      <w:r w:rsidRPr="004F60F2">
        <w:rPr>
          <w:color w:val="000000"/>
          <w:sz w:val="28"/>
          <w:szCs w:val="28"/>
        </w:rPr>
        <w:t>а</w:t>
      </w:r>
      <w:r w:rsidRPr="004F60F2">
        <w:rPr>
          <w:color w:val="000000"/>
          <w:sz w:val="28"/>
          <w:szCs w:val="28"/>
        </w:rPr>
        <w:t>циозности)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в подвижных играх распределение ролей определенным образом (дево</w:t>
      </w:r>
      <w:r w:rsidRPr="004F60F2">
        <w:rPr>
          <w:color w:val="000000"/>
          <w:sz w:val="28"/>
          <w:szCs w:val="28"/>
        </w:rPr>
        <w:t>ч</w:t>
      </w:r>
      <w:r w:rsidRPr="004F60F2">
        <w:rPr>
          <w:color w:val="000000"/>
          <w:sz w:val="28"/>
          <w:szCs w:val="28"/>
        </w:rPr>
        <w:t>ки – пчелки, мальчики – медведи)</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 - акцентирование внимания на том, что есть мужские и женские виды спорта.</w:t>
      </w:r>
    </w:p>
    <w:p w:rsidR="00F31640" w:rsidRPr="00F31640" w:rsidRDefault="00F31640" w:rsidP="00F31640">
      <w:pPr>
        <w:shd w:val="clear" w:color="auto" w:fill="FFFFFF"/>
        <w:ind w:firstLine="568"/>
        <w:jc w:val="both"/>
        <w:rPr>
          <w:color w:val="000000"/>
          <w:sz w:val="28"/>
          <w:szCs w:val="28"/>
        </w:rPr>
      </w:pPr>
      <w:r w:rsidRPr="004F60F2">
        <w:rPr>
          <w:color w:val="000000"/>
          <w:sz w:val="28"/>
          <w:szCs w:val="28"/>
        </w:rPr>
        <w:t>Девочек и мальчиков нельзя воспитывать одинаково. Но есть определе</w:t>
      </w:r>
      <w:r w:rsidRPr="004F60F2">
        <w:rPr>
          <w:color w:val="000000"/>
          <w:sz w:val="28"/>
          <w:szCs w:val="28"/>
        </w:rPr>
        <w:t>н</w:t>
      </w:r>
      <w:r w:rsidRPr="004F60F2">
        <w:rPr>
          <w:color w:val="000000"/>
          <w:sz w:val="28"/>
          <w:szCs w:val="28"/>
        </w:rPr>
        <w:t>ные ценности, нормы поведения и запреты, которые должны усвоить все, нез</w:t>
      </w:r>
      <w:r w:rsidRPr="004F60F2">
        <w:rPr>
          <w:color w:val="000000"/>
          <w:sz w:val="28"/>
          <w:szCs w:val="28"/>
        </w:rPr>
        <w:t>а</w:t>
      </w:r>
      <w:r w:rsidRPr="004F60F2">
        <w:rPr>
          <w:color w:val="000000"/>
          <w:sz w:val="28"/>
          <w:szCs w:val="28"/>
        </w:rPr>
        <w:t>висимо от пола, важные в любом обществе: толерантность, уважение к себе и другим, умение делать выбор, умение нести ответственность, милосердие.</w:t>
      </w:r>
    </w:p>
    <w:p w:rsidR="00F31640" w:rsidRPr="004F60F2" w:rsidRDefault="00F31640" w:rsidP="00C5642C">
      <w:pPr>
        <w:jc w:val="both"/>
        <w:rPr>
          <w:b/>
          <w:color w:val="FF0000"/>
          <w:sz w:val="28"/>
          <w:szCs w:val="28"/>
        </w:rPr>
      </w:pPr>
    </w:p>
    <w:p w:rsidR="00FE5A25" w:rsidRPr="00A00932" w:rsidRDefault="00FE5A25" w:rsidP="00C5642C">
      <w:pPr>
        <w:jc w:val="both"/>
        <w:rPr>
          <w:b/>
          <w:sz w:val="28"/>
          <w:szCs w:val="28"/>
        </w:rPr>
      </w:pPr>
      <w:r w:rsidRPr="00A00932">
        <w:rPr>
          <w:b/>
          <w:sz w:val="28"/>
          <w:szCs w:val="28"/>
        </w:rPr>
        <w:t>2.6. Корекционно</w:t>
      </w:r>
      <w:r w:rsidR="000666D0" w:rsidRPr="00A00932">
        <w:rPr>
          <w:b/>
          <w:sz w:val="28"/>
          <w:szCs w:val="28"/>
        </w:rPr>
        <w:t xml:space="preserve"> </w:t>
      </w:r>
      <w:r w:rsidRPr="00A00932">
        <w:rPr>
          <w:b/>
          <w:sz w:val="28"/>
          <w:szCs w:val="28"/>
        </w:rPr>
        <w:t>- развивающая работа с детьми с ограниченными во</w:t>
      </w:r>
      <w:r w:rsidRPr="00A00932">
        <w:rPr>
          <w:b/>
          <w:sz w:val="28"/>
          <w:szCs w:val="28"/>
        </w:rPr>
        <w:t>з</w:t>
      </w:r>
      <w:r w:rsidRPr="00A00932">
        <w:rPr>
          <w:b/>
          <w:sz w:val="28"/>
          <w:szCs w:val="28"/>
        </w:rPr>
        <w:t>можностями здоровья</w:t>
      </w:r>
      <w:r w:rsidR="000666D0" w:rsidRPr="00A00932">
        <w:rPr>
          <w:b/>
          <w:sz w:val="28"/>
          <w:szCs w:val="28"/>
        </w:rPr>
        <w:t>.</w:t>
      </w:r>
    </w:p>
    <w:p w:rsidR="00D44C0B" w:rsidRPr="00A00932" w:rsidRDefault="00A00932" w:rsidP="00C5642C">
      <w:pPr>
        <w:jc w:val="both"/>
        <w:rPr>
          <w:sz w:val="28"/>
          <w:szCs w:val="28"/>
        </w:rPr>
      </w:pPr>
      <w:r>
        <w:rPr>
          <w:sz w:val="28"/>
          <w:szCs w:val="28"/>
        </w:rPr>
        <w:t xml:space="preserve">       </w:t>
      </w:r>
      <w:r w:rsidR="00D44C0B" w:rsidRPr="00A00932">
        <w:rPr>
          <w:sz w:val="28"/>
          <w:szCs w:val="28"/>
        </w:rPr>
        <w:t>Дети с ограниченными возможностями здоровья (далее ОВЗ) – дети име</w:t>
      </w:r>
      <w:r w:rsidR="00D44C0B" w:rsidRPr="00A00932">
        <w:rPr>
          <w:sz w:val="28"/>
          <w:szCs w:val="28"/>
        </w:rPr>
        <w:t>ю</w:t>
      </w:r>
      <w:r w:rsidR="00D44C0B" w:rsidRPr="00A00932">
        <w:rPr>
          <w:sz w:val="28"/>
          <w:szCs w:val="28"/>
        </w:rPr>
        <w:t>щие недостатки в физическом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Дети с ОВЗ могут иметь инв</w:t>
      </w:r>
      <w:r w:rsidR="00D44C0B" w:rsidRPr="00A00932">
        <w:rPr>
          <w:sz w:val="28"/>
          <w:szCs w:val="28"/>
        </w:rPr>
        <w:t>а</w:t>
      </w:r>
      <w:r w:rsidR="00D44C0B" w:rsidRPr="00A00932">
        <w:rPr>
          <w:sz w:val="28"/>
          <w:szCs w:val="28"/>
        </w:rPr>
        <w:t>лидность, которая устанавливается медицинским учреждением. Статус «реб</w:t>
      </w:r>
      <w:r w:rsidR="00D44C0B" w:rsidRPr="00A00932">
        <w:rPr>
          <w:sz w:val="28"/>
          <w:szCs w:val="28"/>
        </w:rPr>
        <w:t>е</w:t>
      </w:r>
      <w:r w:rsidR="00D44C0B" w:rsidRPr="00A00932">
        <w:rPr>
          <w:sz w:val="28"/>
          <w:szCs w:val="28"/>
        </w:rPr>
        <w:t>нок с ОВЗ» устанавливается уже с раннего возраста. Согласно последним ст</w:t>
      </w:r>
      <w:r w:rsidR="00D44C0B" w:rsidRPr="00A00932">
        <w:rPr>
          <w:sz w:val="28"/>
          <w:szCs w:val="28"/>
        </w:rPr>
        <w:t>а</w:t>
      </w:r>
      <w:r w:rsidR="00D44C0B" w:rsidRPr="00A00932">
        <w:rPr>
          <w:sz w:val="28"/>
          <w:szCs w:val="28"/>
        </w:rPr>
        <w:t>тистическим данным неуклонно возрастает количество детей дошкольного во</w:t>
      </w:r>
      <w:r w:rsidR="00D44C0B" w:rsidRPr="00A00932">
        <w:rPr>
          <w:sz w:val="28"/>
          <w:szCs w:val="28"/>
        </w:rPr>
        <w:t>з</w:t>
      </w:r>
      <w:r w:rsidR="00D44C0B" w:rsidRPr="00A00932">
        <w:rPr>
          <w:sz w:val="28"/>
          <w:szCs w:val="28"/>
        </w:rPr>
        <w:t>раста с ОВЗ.</w:t>
      </w:r>
    </w:p>
    <w:p w:rsidR="001777C0" w:rsidRPr="00A00932" w:rsidRDefault="00A00932" w:rsidP="00C5642C">
      <w:pPr>
        <w:jc w:val="both"/>
        <w:rPr>
          <w:sz w:val="28"/>
          <w:szCs w:val="28"/>
        </w:rPr>
      </w:pPr>
      <w:r>
        <w:rPr>
          <w:sz w:val="28"/>
          <w:szCs w:val="28"/>
        </w:rPr>
        <w:t xml:space="preserve">      </w:t>
      </w:r>
      <w:r w:rsidR="001777C0" w:rsidRPr="00A00932">
        <w:rPr>
          <w:sz w:val="28"/>
          <w:szCs w:val="28"/>
        </w:rPr>
        <w:t>Как организовать педагогический процесс, учитывая интересы и возможн</w:t>
      </w:r>
      <w:r w:rsidR="001777C0" w:rsidRPr="00A00932">
        <w:rPr>
          <w:sz w:val="28"/>
          <w:szCs w:val="28"/>
        </w:rPr>
        <w:t>о</w:t>
      </w:r>
      <w:r w:rsidR="001777C0" w:rsidRPr="00A00932">
        <w:rPr>
          <w:sz w:val="28"/>
          <w:szCs w:val="28"/>
        </w:rPr>
        <w:t>сти каждого ребенка, включая ребенка с ОВЗ? Ребенок с ОВЗ нуждается в ос</w:t>
      </w:r>
      <w:r w:rsidR="001777C0" w:rsidRPr="00A00932">
        <w:rPr>
          <w:sz w:val="28"/>
          <w:szCs w:val="28"/>
        </w:rPr>
        <w:t>о</w:t>
      </w:r>
      <w:r w:rsidR="001777C0" w:rsidRPr="00A00932">
        <w:rPr>
          <w:sz w:val="28"/>
          <w:szCs w:val="28"/>
        </w:rPr>
        <w:t>бых психологических и коррекционно-развивающих условиях развития и об</w:t>
      </w:r>
      <w:r w:rsidR="001777C0" w:rsidRPr="00A00932">
        <w:rPr>
          <w:sz w:val="28"/>
          <w:szCs w:val="28"/>
        </w:rPr>
        <w:t>у</w:t>
      </w:r>
      <w:r w:rsidR="001777C0" w:rsidRPr="00A00932">
        <w:rPr>
          <w:sz w:val="28"/>
          <w:szCs w:val="28"/>
        </w:rPr>
        <w:t>чения, предусматривающих сопровождение специалистами и тьютором в д</w:t>
      </w:r>
      <w:r w:rsidR="001777C0" w:rsidRPr="00A00932">
        <w:rPr>
          <w:sz w:val="28"/>
          <w:szCs w:val="28"/>
        </w:rPr>
        <w:t>о</w:t>
      </w:r>
      <w:r w:rsidR="001777C0" w:rsidRPr="00A00932">
        <w:rPr>
          <w:sz w:val="28"/>
          <w:szCs w:val="28"/>
        </w:rPr>
        <w:t>школьном учреждении. Однако в рамках создания этих условий первоочере</w:t>
      </w:r>
      <w:r w:rsidR="001777C0" w:rsidRPr="00A00932">
        <w:rPr>
          <w:sz w:val="28"/>
          <w:szCs w:val="28"/>
        </w:rPr>
        <w:t>д</w:t>
      </w:r>
      <w:r w:rsidR="001777C0" w:rsidRPr="00A00932">
        <w:rPr>
          <w:sz w:val="28"/>
          <w:szCs w:val="28"/>
        </w:rPr>
        <w:t>ным становится вопрос о ходе первоначальной адаптации таких детей к ДОО.</w:t>
      </w:r>
    </w:p>
    <w:p w:rsidR="001777C0" w:rsidRPr="00A00932" w:rsidRDefault="00A00932" w:rsidP="00C5642C">
      <w:pPr>
        <w:jc w:val="both"/>
        <w:rPr>
          <w:sz w:val="28"/>
          <w:szCs w:val="28"/>
        </w:rPr>
      </w:pPr>
      <w:r>
        <w:rPr>
          <w:sz w:val="28"/>
          <w:szCs w:val="28"/>
        </w:rPr>
        <w:t xml:space="preserve">      </w:t>
      </w:r>
      <w:r w:rsidR="001777C0" w:rsidRPr="00A00932">
        <w:rPr>
          <w:sz w:val="28"/>
          <w:szCs w:val="28"/>
        </w:rPr>
        <w:t>Дети с отклонениями в развитии испытывают сложности в получении и</w:t>
      </w:r>
      <w:r w:rsidR="001777C0" w:rsidRPr="00A00932">
        <w:rPr>
          <w:sz w:val="28"/>
          <w:szCs w:val="28"/>
        </w:rPr>
        <w:t>н</w:t>
      </w:r>
      <w:r w:rsidR="001777C0" w:rsidRPr="00A00932">
        <w:rPr>
          <w:sz w:val="28"/>
          <w:szCs w:val="28"/>
        </w:rPr>
        <w:t>формации: скованные в передвижении и использовании сенсорных каналов восприятия, они не могут овладеть всем многообразием человеческого опыта, остающегося вне сферы досягаемости. Дети с ограниченными возможностями здоровья частично лишены возможности предметно-практической деятельн</w:t>
      </w:r>
      <w:r w:rsidR="001777C0" w:rsidRPr="00A00932">
        <w:rPr>
          <w:sz w:val="28"/>
          <w:szCs w:val="28"/>
        </w:rPr>
        <w:t>о</w:t>
      </w:r>
      <w:r w:rsidR="001777C0" w:rsidRPr="00A00932">
        <w:rPr>
          <w:sz w:val="28"/>
          <w:szCs w:val="28"/>
        </w:rPr>
        <w:t>сти, ограничены в игровой деятельности, что негативно сказывается на форм</w:t>
      </w:r>
      <w:r w:rsidR="001777C0" w:rsidRPr="00A00932">
        <w:rPr>
          <w:sz w:val="28"/>
          <w:szCs w:val="28"/>
        </w:rPr>
        <w:t>и</w:t>
      </w:r>
      <w:r w:rsidR="001777C0" w:rsidRPr="00A00932">
        <w:rPr>
          <w:sz w:val="28"/>
          <w:szCs w:val="28"/>
        </w:rPr>
        <w:t>ровании высших психических функций. Потеря слуха на одно ухо или пораж</w:t>
      </w:r>
      <w:r w:rsidR="001777C0" w:rsidRPr="00A00932">
        <w:rPr>
          <w:sz w:val="28"/>
          <w:szCs w:val="28"/>
        </w:rPr>
        <w:t>е</w:t>
      </w:r>
      <w:r w:rsidR="001777C0" w:rsidRPr="00A00932">
        <w:rPr>
          <w:sz w:val="28"/>
          <w:szCs w:val="28"/>
        </w:rPr>
        <w:t>ние зрения на один глаз не обязательно ведёт к отклонению в развитии, п</w:t>
      </w:r>
      <w:r w:rsidR="001777C0" w:rsidRPr="00A00932">
        <w:rPr>
          <w:sz w:val="28"/>
          <w:szCs w:val="28"/>
        </w:rPr>
        <w:t>о</w:t>
      </w:r>
      <w:r w:rsidR="001777C0" w:rsidRPr="00A00932">
        <w:rPr>
          <w:sz w:val="28"/>
          <w:szCs w:val="28"/>
        </w:rPr>
        <w:t xml:space="preserve">скольку в этих случаях сохраняется возможность воспринимать звуковые и зрительные сигналы сохраненными анализаторами. Наличие того или иного дефекта не предопределяет неправильного развития, с точки зрения общества. </w:t>
      </w:r>
      <w:r w:rsidR="00015EA7">
        <w:rPr>
          <w:sz w:val="28"/>
          <w:szCs w:val="28"/>
        </w:rPr>
        <w:t xml:space="preserve">    </w:t>
      </w:r>
      <w:r w:rsidR="001777C0" w:rsidRPr="00A00932">
        <w:rPr>
          <w:sz w:val="28"/>
          <w:szCs w:val="28"/>
        </w:rPr>
        <w:t>Группа дошкольников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w:t>
      </w:r>
      <w:r>
        <w:rPr>
          <w:sz w:val="28"/>
          <w:szCs w:val="28"/>
        </w:rPr>
        <w:t xml:space="preserve">ата, интеллекта, с выраженными </w:t>
      </w:r>
      <w:r w:rsidR="001777C0" w:rsidRPr="00A00932">
        <w:rPr>
          <w:sz w:val="28"/>
          <w:szCs w:val="28"/>
        </w:rPr>
        <w:t xml:space="preserve"> расстройствами эмоционально-волевой сферы, с задержкой и комплексными нарушениями развития</w:t>
      </w:r>
    </w:p>
    <w:p w:rsidR="00015EA7" w:rsidRDefault="00A00932" w:rsidP="00C5642C">
      <w:pPr>
        <w:jc w:val="both"/>
        <w:rPr>
          <w:sz w:val="28"/>
          <w:szCs w:val="28"/>
        </w:rPr>
      </w:pPr>
      <w:r>
        <w:rPr>
          <w:sz w:val="28"/>
          <w:szCs w:val="28"/>
        </w:rPr>
        <w:t xml:space="preserve">         </w:t>
      </w:r>
      <w:r w:rsidR="008A7CDF" w:rsidRPr="00A00932">
        <w:rPr>
          <w:sz w:val="28"/>
          <w:szCs w:val="28"/>
        </w:rPr>
        <w:t>В дошкольной организации коррекционную работу с детьми с ОВЗ пров</w:t>
      </w:r>
      <w:r w:rsidR="008A7CDF" w:rsidRPr="00A00932">
        <w:rPr>
          <w:sz w:val="28"/>
          <w:szCs w:val="28"/>
        </w:rPr>
        <w:t>о</w:t>
      </w:r>
      <w:r w:rsidR="008A7CDF" w:rsidRPr="00A00932">
        <w:rPr>
          <w:sz w:val="28"/>
          <w:szCs w:val="28"/>
        </w:rPr>
        <w:t>дят медицинские работники, психологи, дефектологи, логопеды, воспитатели, инструктора по физической культуре, музыкальные руководители и социал</w:t>
      </w:r>
      <w:r w:rsidR="008A7CDF" w:rsidRPr="00A00932">
        <w:rPr>
          <w:sz w:val="28"/>
          <w:szCs w:val="28"/>
        </w:rPr>
        <w:t>ь</w:t>
      </w:r>
      <w:r w:rsidR="008A7CDF" w:rsidRPr="00A00932">
        <w:rPr>
          <w:sz w:val="28"/>
          <w:szCs w:val="28"/>
        </w:rPr>
        <w:t>ные педагоги. Чем раньше начинается организация и проведение коррекцио</w:t>
      </w:r>
      <w:r w:rsidR="008A7CDF" w:rsidRPr="00A00932">
        <w:rPr>
          <w:sz w:val="28"/>
          <w:szCs w:val="28"/>
        </w:rPr>
        <w:t>н</w:t>
      </w:r>
      <w:r w:rsidR="008A7CDF" w:rsidRPr="00A00932">
        <w:rPr>
          <w:sz w:val="28"/>
          <w:szCs w:val="28"/>
        </w:rPr>
        <w:t>ной работы, тем успешнее осуществляется преодоление дефекта и его после</w:t>
      </w:r>
      <w:r w:rsidR="008A7CDF" w:rsidRPr="00A00932">
        <w:rPr>
          <w:sz w:val="28"/>
          <w:szCs w:val="28"/>
        </w:rPr>
        <w:t>д</w:t>
      </w:r>
      <w:r w:rsidR="008A7CDF" w:rsidRPr="00A00932">
        <w:rPr>
          <w:sz w:val="28"/>
          <w:szCs w:val="28"/>
        </w:rPr>
        <w:t>ствий. Модель коррекционной деятельности в ДОО представляет собой целос</w:t>
      </w:r>
      <w:r w:rsidR="008A7CDF" w:rsidRPr="00A00932">
        <w:rPr>
          <w:sz w:val="28"/>
          <w:szCs w:val="28"/>
        </w:rPr>
        <w:t>т</w:t>
      </w:r>
      <w:r w:rsidR="008A7CDF" w:rsidRPr="00A00932">
        <w:rPr>
          <w:sz w:val="28"/>
          <w:szCs w:val="28"/>
        </w:rPr>
        <w:t xml:space="preserve">ную систему индивидуальной психолого–педагогической работы с ребенком с ОВЗ всех специалистов в едином коммуникативноориентированном алгоритме. </w:t>
      </w:r>
    </w:p>
    <w:p w:rsidR="001777C0" w:rsidRPr="00A00932" w:rsidRDefault="00015EA7" w:rsidP="00C5642C">
      <w:pPr>
        <w:jc w:val="both"/>
        <w:rPr>
          <w:sz w:val="28"/>
          <w:szCs w:val="28"/>
        </w:rPr>
      </w:pPr>
      <w:r>
        <w:rPr>
          <w:sz w:val="28"/>
          <w:szCs w:val="28"/>
        </w:rPr>
        <w:t xml:space="preserve">       </w:t>
      </w:r>
      <w:r w:rsidR="008A7CDF" w:rsidRPr="00A00932">
        <w:rPr>
          <w:sz w:val="28"/>
          <w:szCs w:val="28"/>
        </w:rPr>
        <w:t>Так, индивидуальные занятия с логопедом, психологом, дефектологом, а также занятия в мини-группах с несколькими специалистами и со всей группой в кр</w:t>
      </w:r>
      <w:r>
        <w:rPr>
          <w:sz w:val="28"/>
          <w:szCs w:val="28"/>
        </w:rPr>
        <w:t>угу, так же как и другие виды</w:t>
      </w:r>
      <w:r w:rsidR="008A7CDF" w:rsidRPr="00A00932">
        <w:rPr>
          <w:sz w:val="28"/>
          <w:szCs w:val="28"/>
        </w:rPr>
        <w:t xml:space="preserve"> организованной деятельности в саду, – все это может рассматриваться как «среда отношений» для решения смысловых жизненных задач. Логопеды, дефектологи, педагоги и психологи рассматрив</w:t>
      </w:r>
      <w:r w:rsidR="008A7CDF" w:rsidRPr="00A00932">
        <w:rPr>
          <w:sz w:val="28"/>
          <w:szCs w:val="28"/>
        </w:rPr>
        <w:t>а</w:t>
      </w:r>
      <w:r w:rsidR="008A7CDF" w:rsidRPr="00A00932">
        <w:rPr>
          <w:sz w:val="28"/>
          <w:szCs w:val="28"/>
        </w:rPr>
        <w:t>ют возможности освоения разных форм обучения и принципов воспитания д</w:t>
      </w:r>
      <w:r w:rsidR="008A7CDF" w:rsidRPr="00A00932">
        <w:rPr>
          <w:sz w:val="28"/>
          <w:szCs w:val="28"/>
        </w:rPr>
        <w:t>е</w:t>
      </w:r>
      <w:r w:rsidR="008A7CDF" w:rsidRPr="00A00932">
        <w:rPr>
          <w:sz w:val="28"/>
          <w:szCs w:val="28"/>
        </w:rPr>
        <w:t>тей с ОВЗ, позволяющее дать им полноценное образование и реализацию их потребностей, так считают Н.Н. Малофеев, О.А. Денисова, Е.А. Ямбург. Одн</w:t>
      </w:r>
      <w:r w:rsidR="008A7CDF" w:rsidRPr="00A00932">
        <w:rPr>
          <w:sz w:val="28"/>
          <w:szCs w:val="28"/>
        </w:rPr>
        <w:t>а</w:t>
      </w:r>
      <w:r w:rsidR="008A7CDF" w:rsidRPr="00A00932">
        <w:rPr>
          <w:sz w:val="28"/>
          <w:szCs w:val="28"/>
        </w:rPr>
        <w:t>ко основные принципы коррекционной работы с детьми с ОВЗ у специалистов различаются. Педагоги особое внимание уделяют принципу интеграции обр</w:t>
      </w:r>
      <w:r w:rsidR="008A7CDF" w:rsidRPr="00A00932">
        <w:rPr>
          <w:sz w:val="28"/>
          <w:szCs w:val="28"/>
        </w:rPr>
        <w:t>а</w:t>
      </w:r>
      <w:r w:rsidR="008A7CDF" w:rsidRPr="00A00932">
        <w:rPr>
          <w:sz w:val="28"/>
          <w:szCs w:val="28"/>
        </w:rPr>
        <w:t>зовательных областей и предпочитают интегративный подход</w:t>
      </w:r>
    </w:p>
    <w:p w:rsidR="00BB129A" w:rsidRDefault="00015EA7" w:rsidP="00C5642C">
      <w:pPr>
        <w:jc w:val="both"/>
        <w:rPr>
          <w:sz w:val="28"/>
          <w:szCs w:val="28"/>
        </w:rPr>
      </w:pPr>
      <w:r>
        <w:rPr>
          <w:sz w:val="28"/>
          <w:szCs w:val="28"/>
        </w:rPr>
        <w:t xml:space="preserve">       </w:t>
      </w:r>
      <w:r w:rsidR="008A7CDF" w:rsidRPr="00A00932">
        <w:rPr>
          <w:sz w:val="28"/>
          <w:szCs w:val="28"/>
        </w:rPr>
        <w:t xml:space="preserve">Авторы программы «От рождения до школы» в работе с детьми с ОВЗ </w:t>
      </w:r>
      <w:r>
        <w:rPr>
          <w:sz w:val="28"/>
          <w:szCs w:val="28"/>
        </w:rPr>
        <w:t xml:space="preserve">  </w:t>
      </w:r>
      <w:r w:rsidR="008A7CDF" w:rsidRPr="00A00932">
        <w:rPr>
          <w:sz w:val="28"/>
          <w:szCs w:val="28"/>
        </w:rPr>
        <w:t xml:space="preserve"> ди</w:t>
      </w:r>
      <w:r>
        <w:rPr>
          <w:sz w:val="28"/>
          <w:szCs w:val="28"/>
        </w:rPr>
        <w:t xml:space="preserve">фференцированного подходов» </w:t>
      </w:r>
      <w:r w:rsidR="008A7CDF" w:rsidRPr="00A00932">
        <w:rPr>
          <w:sz w:val="28"/>
          <w:szCs w:val="28"/>
        </w:rPr>
        <w:t>и следующих общедидактическим и спец</w:t>
      </w:r>
      <w:r w:rsidR="008A7CDF" w:rsidRPr="00A00932">
        <w:rPr>
          <w:sz w:val="28"/>
          <w:szCs w:val="28"/>
        </w:rPr>
        <w:t>и</w:t>
      </w:r>
      <w:r w:rsidR="008A7CDF" w:rsidRPr="00A00932">
        <w:rPr>
          <w:sz w:val="28"/>
          <w:szCs w:val="28"/>
        </w:rPr>
        <w:t xml:space="preserve">альным принципам коррекционной педагогики: </w:t>
      </w:r>
    </w:p>
    <w:p w:rsidR="00BB129A" w:rsidRDefault="008A7CDF" w:rsidP="00C5642C">
      <w:pPr>
        <w:jc w:val="both"/>
        <w:rPr>
          <w:sz w:val="28"/>
          <w:szCs w:val="28"/>
        </w:rPr>
      </w:pPr>
      <w:r w:rsidRPr="00A00932">
        <w:rPr>
          <w:sz w:val="28"/>
          <w:szCs w:val="28"/>
        </w:rPr>
        <w:t>–</w:t>
      </w:r>
      <w:r w:rsidR="00F361BA">
        <w:rPr>
          <w:sz w:val="28"/>
          <w:szCs w:val="28"/>
        </w:rPr>
        <w:t xml:space="preserve"> </w:t>
      </w:r>
      <w:r w:rsidRPr="00A00932">
        <w:rPr>
          <w:sz w:val="28"/>
          <w:szCs w:val="28"/>
        </w:rPr>
        <w:t>принцип индивидуального подхода, который предполагает изучение психол</w:t>
      </w:r>
      <w:r w:rsidRPr="00A00932">
        <w:rPr>
          <w:sz w:val="28"/>
          <w:szCs w:val="28"/>
        </w:rPr>
        <w:t>о</w:t>
      </w:r>
      <w:r w:rsidRPr="00A00932">
        <w:rPr>
          <w:sz w:val="28"/>
          <w:szCs w:val="28"/>
        </w:rPr>
        <w:t>го – педагогически</w:t>
      </w:r>
      <w:r w:rsidR="00015EA7">
        <w:rPr>
          <w:sz w:val="28"/>
          <w:szCs w:val="28"/>
        </w:rPr>
        <w:t>х и возрастных особенностей в</w:t>
      </w:r>
      <w:r w:rsidRPr="00A00932">
        <w:rPr>
          <w:sz w:val="28"/>
          <w:szCs w:val="28"/>
        </w:rPr>
        <w:t xml:space="preserve"> развитии детей с ОВЗ (в с</w:t>
      </w:r>
      <w:r w:rsidRPr="00A00932">
        <w:rPr>
          <w:sz w:val="28"/>
          <w:szCs w:val="28"/>
        </w:rPr>
        <w:t>о</w:t>
      </w:r>
      <w:r w:rsidRPr="00A00932">
        <w:rPr>
          <w:sz w:val="28"/>
          <w:szCs w:val="28"/>
        </w:rPr>
        <w:t>ответствии с имеющимися у них нарушениями в развитии) и разработку соо</w:t>
      </w:r>
      <w:r w:rsidRPr="00A00932">
        <w:rPr>
          <w:sz w:val="28"/>
          <w:szCs w:val="28"/>
        </w:rPr>
        <w:t>т</w:t>
      </w:r>
      <w:r w:rsidRPr="00A00932">
        <w:rPr>
          <w:sz w:val="28"/>
          <w:szCs w:val="28"/>
        </w:rPr>
        <w:t>ветствующих мер педагогического воздействия с учетом выявленных особе</w:t>
      </w:r>
      <w:r w:rsidRPr="00A00932">
        <w:rPr>
          <w:sz w:val="28"/>
          <w:szCs w:val="28"/>
        </w:rPr>
        <w:t>н</w:t>
      </w:r>
      <w:r w:rsidRPr="00A00932">
        <w:rPr>
          <w:sz w:val="28"/>
          <w:szCs w:val="28"/>
        </w:rPr>
        <w:t>ностей (выбор форм, методов и средств обучения с учетом индивидуальных о</w:t>
      </w:r>
      <w:r w:rsidRPr="00A00932">
        <w:rPr>
          <w:sz w:val="28"/>
          <w:szCs w:val="28"/>
        </w:rPr>
        <w:t>б</w:t>
      </w:r>
      <w:r w:rsidRPr="00A00932">
        <w:rPr>
          <w:sz w:val="28"/>
          <w:szCs w:val="28"/>
        </w:rPr>
        <w:t xml:space="preserve">разовательных потребностей каждого ребенка с ОВЗ); </w:t>
      </w:r>
      <w:r w:rsidR="00F361BA">
        <w:rPr>
          <w:sz w:val="28"/>
          <w:szCs w:val="28"/>
        </w:rPr>
        <w:t xml:space="preserve">                 </w:t>
      </w:r>
      <w:r w:rsidRPr="00A00932">
        <w:rPr>
          <w:sz w:val="28"/>
          <w:szCs w:val="28"/>
        </w:rPr>
        <w:t xml:space="preserve">– принцип поддержки самостоятельной активности ребенка, который реализуется с целью формирования социально активной личности; </w:t>
      </w:r>
      <w:r w:rsidR="00F361BA">
        <w:rPr>
          <w:sz w:val="28"/>
          <w:szCs w:val="28"/>
        </w:rPr>
        <w:t xml:space="preserve">                     </w:t>
      </w:r>
      <w:r w:rsidRPr="00A00932">
        <w:rPr>
          <w:sz w:val="28"/>
          <w:szCs w:val="28"/>
        </w:rPr>
        <w:t>– принцип социал</w:t>
      </w:r>
      <w:r w:rsidRPr="00A00932">
        <w:rPr>
          <w:sz w:val="28"/>
          <w:szCs w:val="28"/>
        </w:rPr>
        <w:t>ь</w:t>
      </w:r>
      <w:r w:rsidRPr="00A00932">
        <w:rPr>
          <w:sz w:val="28"/>
          <w:szCs w:val="28"/>
        </w:rPr>
        <w:t>ного взаимодействия, в ходе реализации которого в дошкольной образовател</w:t>
      </w:r>
      <w:r w:rsidRPr="00A00932">
        <w:rPr>
          <w:sz w:val="28"/>
          <w:szCs w:val="28"/>
        </w:rPr>
        <w:t>ь</w:t>
      </w:r>
      <w:r w:rsidRPr="00A00932">
        <w:rPr>
          <w:sz w:val="28"/>
          <w:szCs w:val="28"/>
        </w:rPr>
        <w:t>ной организации создаются условия для понимания и принятия друг другом всех участников образовательных отношений с целью достижения плодотво</w:t>
      </w:r>
      <w:r w:rsidRPr="00A00932">
        <w:rPr>
          <w:sz w:val="28"/>
          <w:szCs w:val="28"/>
        </w:rPr>
        <w:t>р</w:t>
      </w:r>
      <w:r w:rsidRPr="00A00932">
        <w:rPr>
          <w:sz w:val="28"/>
          <w:szCs w:val="28"/>
        </w:rPr>
        <w:t xml:space="preserve">ного взаимодействия на гуманистической основе; </w:t>
      </w:r>
      <w:r w:rsidR="00BB129A">
        <w:rPr>
          <w:sz w:val="28"/>
          <w:szCs w:val="28"/>
        </w:rPr>
        <w:t xml:space="preserve">                        </w:t>
      </w:r>
      <w:r w:rsidRPr="00A00932">
        <w:rPr>
          <w:sz w:val="28"/>
          <w:szCs w:val="28"/>
        </w:rPr>
        <w:t>–</w:t>
      </w:r>
      <w:r w:rsidR="00BB129A">
        <w:rPr>
          <w:sz w:val="28"/>
          <w:szCs w:val="28"/>
        </w:rPr>
        <w:t xml:space="preserve"> </w:t>
      </w:r>
      <w:r w:rsidRPr="00A00932">
        <w:rPr>
          <w:sz w:val="28"/>
          <w:szCs w:val="28"/>
        </w:rPr>
        <w:t>принцип междисциплинарного подхода, предполагающий совместную деятельность специалистов разного профиля к определению и разработке методов и средств инклюзивного образования: воспитателей, педагогов, логопедов, социальных педагогов, дефектологов, медицинских работников и т.д.). Все эти специалисты работают в комбинированных группах дошкольной организации, регулярно проводят диагностику детей, совместно разрабатывают образовательный план действий, направленный как на конкретного ребенка, так и на группу в целом;</w:t>
      </w:r>
    </w:p>
    <w:p w:rsidR="00BB129A" w:rsidRDefault="008A7CDF" w:rsidP="00C5642C">
      <w:pPr>
        <w:jc w:val="both"/>
        <w:rPr>
          <w:sz w:val="28"/>
          <w:szCs w:val="28"/>
        </w:rPr>
      </w:pPr>
      <w:r w:rsidRPr="00A00932">
        <w:rPr>
          <w:sz w:val="28"/>
          <w:szCs w:val="28"/>
        </w:rPr>
        <w:t xml:space="preserve"> – принцип вариативности, который означает, что в комбинированной группе создается вариативная образовательная (предметно– пространственная) среда, т.е. в такой группе обязательно находятся необходимые для детей с ОВЗ разв</w:t>
      </w:r>
      <w:r w:rsidRPr="00A00932">
        <w:rPr>
          <w:sz w:val="28"/>
          <w:szCs w:val="28"/>
        </w:rPr>
        <w:t>и</w:t>
      </w:r>
      <w:r w:rsidRPr="00A00932">
        <w:rPr>
          <w:sz w:val="28"/>
          <w:szCs w:val="28"/>
        </w:rPr>
        <w:t>вающие и дидактические пособия, наглядные материалы, средства обучения, а воспитатели используют разнообразные формы и методы организации деятел</w:t>
      </w:r>
      <w:r w:rsidRPr="00A00932">
        <w:rPr>
          <w:sz w:val="28"/>
          <w:szCs w:val="28"/>
        </w:rPr>
        <w:t>ь</w:t>
      </w:r>
      <w:r w:rsidRPr="00A00932">
        <w:rPr>
          <w:sz w:val="28"/>
          <w:szCs w:val="28"/>
        </w:rPr>
        <w:t xml:space="preserve">ности таких детей; </w:t>
      </w:r>
    </w:p>
    <w:p w:rsidR="008A7CDF" w:rsidRPr="00A00932" w:rsidRDefault="008A7CDF" w:rsidP="00C5642C">
      <w:pPr>
        <w:jc w:val="both"/>
        <w:rPr>
          <w:sz w:val="28"/>
          <w:szCs w:val="28"/>
        </w:rPr>
      </w:pPr>
      <w:r w:rsidRPr="00A00932">
        <w:rPr>
          <w:sz w:val="28"/>
          <w:szCs w:val="28"/>
        </w:rPr>
        <w:t>– принцип партнерского взаимодействия с семьей.</w:t>
      </w:r>
    </w:p>
    <w:p w:rsidR="00DB5C32" w:rsidRPr="00A00932" w:rsidRDefault="00DB5C32" w:rsidP="00C5642C">
      <w:pPr>
        <w:jc w:val="both"/>
        <w:rPr>
          <w:sz w:val="28"/>
          <w:szCs w:val="28"/>
        </w:rPr>
      </w:pPr>
      <w:r w:rsidRPr="00A00932">
        <w:rPr>
          <w:sz w:val="28"/>
          <w:szCs w:val="28"/>
        </w:rPr>
        <w:t>Предметно–пространственная развивающая среда строится как доступная и безопасная, содержательно</w:t>
      </w:r>
      <w:r w:rsidR="00BB129A">
        <w:rPr>
          <w:sz w:val="28"/>
          <w:szCs w:val="28"/>
        </w:rPr>
        <w:t xml:space="preserve"> </w:t>
      </w:r>
      <w:r w:rsidRPr="00A00932">
        <w:rPr>
          <w:sz w:val="28"/>
          <w:szCs w:val="28"/>
        </w:rPr>
        <w:t>–насыщенная, трансформируемая, полифункци</w:t>
      </w:r>
      <w:r w:rsidRPr="00A00932">
        <w:rPr>
          <w:sz w:val="28"/>
          <w:szCs w:val="28"/>
        </w:rPr>
        <w:t>о</w:t>
      </w:r>
      <w:r w:rsidRPr="00A00932">
        <w:rPr>
          <w:sz w:val="28"/>
          <w:szCs w:val="28"/>
        </w:rPr>
        <w:t>нальная, вариативная; с учетом индивидуальных и возрастных особенностей детей с ОВЗ; соответствует адаптированной образовательной программе ДОО; имеет современное физкультурно</w:t>
      </w:r>
      <w:r w:rsidR="00BB129A">
        <w:rPr>
          <w:sz w:val="28"/>
          <w:szCs w:val="28"/>
        </w:rPr>
        <w:t xml:space="preserve"> </w:t>
      </w:r>
      <w:r w:rsidRPr="00A00932">
        <w:rPr>
          <w:sz w:val="28"/>
          <w:szCs w:val="28"/>
        </w:rPr>
        <w:t>– оздаровительное оборудование, развива</w:t>
      </w:r>
      <w:r w:rsidRPr="00A00932">
        <w:rPr>
          <w:sz w:val="28"/>
          <w:szCs w:val="28"/>
        </w:rPr>
        <w:t>ю</w:t>
      </w:r>
      <w:r w:rsidRPr="00A00932">
        <w:rPr>
          <w:sz w:val="28"/>
          <w:szCs w:val="28"/>
        </w:rPr>
        <w:t>щие интерактивные центры и центр релаксации для детей с ОВЗ.</w:t>
      </w:r>
    </w:p>
    <w:p w:rsidR="00BB129A" w:rsidRDefault="00DB5C32" w:rsidP="00C5642C">
      <w:pPr>
        <w:jc w:val="both"/>
        <w:rPr>
          <w:sz w:val="28"/>
          <w:szCs w:val="28"/>
        </w:rPr>
      </w:pPr>
      <w:r w:rsidRPr="00A00932">
        <w:rPr>
          <w:sz w:val="28"/>
          <w:szCs w:val="28"/>
        </w:rPr>
        <w:t>Еще одним условием успешного обучения детей с ОВЗ является организация групповых и индивидуальных занятий, которые дополняют коррекционную р</w:t>
      </w:r>
      <w:r w:rsidRPr="00A00932">
        <w:rPr>
          <w:sz w:val="28"/>
          <w:szCs w:val="28"/>
        </w:rPr>
        <w:t>а</w:t>
      </w:r>
      <w:r w:rsidRPr="00A00932">
        <w:rPr>
          <w:sz w:val="28"/>
          <w:szCs w:val="28"/>
        </w:rPr>
        <w:t>боту и направлены на преодоление специфических трудностей и недостатков, характерных обучающимся с ОВЗ. Индивидуальные коррекционные занятия с ребёнком с ОВЗ</w:t>
      </w:r>
      <w:r w:rsidR="00BB129A">
        <w:rPr>
          <w:sz w:val="28"/>
          <w:szCs w:val="28"/>
        </w:rPr>
        <w:t xml:space="preserve"> имеют следующие направления:</w:t>
      </w:r>
    </w:p>
    <w:p w:rsidR="00BB129A" w:rsidRDefault="00DB5C32" w:rsidP="00C5642C">
      <w:pPr>
        <w:jc w:val="both"/>
        <w:rPr>
          <w:sz w:val="28"/>
          <w:szCs w:val="28"/>
        </w:rPr>
      </w:pPr>
      <w:r w:rsidRPr="00A00932">
        <w:rPr>
          <w:sz w:val="28"/>
          <w:szCs w:val="28"/>
        </w:rPr>
        <w:t xml:space="preserve"> </w:t>
      </w:r>
      <w:r w:rsidRPr="00A00932">
        <w:rPr>
          <w:sz w:val="28"/>
          <w:szCs w:val="28"/>
        </w:rPr>
        <w:sym w:font="Symbol" w:char="F02D"/>
      </w:r>
      <w:r w:rsidRPr="00A00932">
        <w:rPr>
          <w:sz w:val="28"/>
          <w:szCs w:val="28"/>
        </w:rPr>
        <w:t xml:space="preserve"> формирование положительного эмоционального контакта с ребёнком, чу</w:t>
      </w:r>
      <w:r w:rsidRPr="00A00932">
        <w:rPr>
          <w:sz w:val="28"/>
          <w:szCs w:val="28"/>
        </w:rPr>
        <w:t>в</w:t>
      </w:r>
      <w:r w:rsidRPr="00A00932">
        <w:rPr>
          <w:sz w:val="28"/>
          <w:szCs w:val="28"/>
        </w:rPr>
        <w:t>ство доверия к педагогу, стимулирование эмоционального общения;</w:t>
      </w:r>
      <w:r w:rsidR="00BB129A">
        <w:rPr>
          <w:sz w:val="28"/>
          <w:szCs w:val="28"/>
        </w:rPr>
        <w:t xml:space="preserve">                    </w:t>
      </w:r>
      <w:r w:rsidRPr="00A00932">
        <w:rPr>
          <w:sz w:val="28"/>
          <w:szCs w:val="28"/>
        </w:rPr>
        <w:t xml:space="preserve"> </w:t>
      </w:r>
      <w:r w:rsidRPr="00A00932">
        <w:rPr>
          <w:sz w:val="28"/>
          <w:szCs w:val="28"/>
        </w:rPr>
        <w:sym w:font="Symbol" w:char="F02D"/>
      </w:r>
      <w:r w:rsidRPr="00A00932">
        <w:rPr>
          <w:sz w:val="28"/>
          <w:szCs w:val="28"/>
        </w:rPr>
        <w:t xml:space="preserve"> формирование эмоционального голосового и двигательного реагирования р</w:t>
      </w:r>
      <w:r w:rsidRPr="00A00932">
        <w:rPr>
          <w:sz w:val="28"/>
          <w:szCs w:val="28"/>
        </w:rPr>
        <w:t>е</w:t>
      </w:r>
      <w:r w:rsidRPr="00A00932">
        <w:rPr>
          <w:sz w:val="28"/>
          <w:szCs w:val="28"/>
        </w:rPr>
        <w:t>бёнка на ласковое обращение к нему взрослого, активизация внимания ребёнка к имени, обучение его откликаться на своё имя, узнавать педагога;</w:t>
      </w:r>
      <w:r w:rsidR="00BB129A">
        <w:rPr>
          <w:sz w:val="28"/>
          <w:szCs w:val="28"/>
        </w:rPr>
        <w:t xml:space="preserve">                 </w:t>
      </w:r>
      <w:r w:rsidRPr="00A00932">
        <w:rPr>
          <w:sz w:val="28"/>
          <w:szCs w:val="28"/>
        </w:rPr>
        <w:t xml:space="preserve"> </w:t>
      </w:r>
      <w:r w:rsidRPr="00A00932">
        <w:rPr>
          <w:sz w:val="28"/>
          <w:szCs w:val="28"/>
        </w:rPr>
        <w:sym w:font="Symbol" w:char="F02D"/>
      </w:r>
      <w:r w:rsidRPr="00A00932">
        <w:rPr>
          <w:sz w:val="28"/>
          <w:szCs w:val="28"/>
        </w:rPr>
        <w:t xml:space="preserve"> формирование интереса к игрушкам и действиям с ними, включение ребёнка в совместную предметно-игровую деятельность; </w:t>
      </w:r>
    </w:p>
    <w:p w:rsidR="00DB5C32" w:rsidRPr="00A00932" w:rsidRDefault="00DB5C32" w:rsidP="00C5642C">
      <w:pPr>
        <w:jc w:val="both"/>
        <w:rPr>
          <w:sz w:val="28"/>
          <w:szCs w:val="28"/>
        </w:rPr>
      </w:pPr>
      <w:r w:rsidRPr="00A00932">
        <w:rPr>
          <w:sz w:val="28"/>
          <w:szCs w:val="28"/>
        </w:rPr>
        <w:sym w:font="Symbol" w:char="F02D"/>
      </w:r>
      <w:r w:rsidRPr="00A00932">
        <w:rPr>
          <w:sz w:val="28"/>
          <w:szCs w:val="28"/>
        </w:rPr>
        <w:t xml:space="preserve"> развитие познавательной сферы посредством сенсомоторной деятельности; </w:t>
      </w:r>
      <w:r w:rsidR="00BB129A">
        <w:rPr>
          <w:sz w:val="28"/>
          <w:szCs w:val="28"/>
        </w:rPr>
        <w:t xml:space="preserve">             </w:t>
      </w:r>
      <w:r w:rsidRPr="00A00932">
        <w:rPr>
          <w:sz w:val="28"/>
          <w:szCs w:val="28"/>
        </w:rPr>
        <w:sym w:font="Symbol" w:char="F02D"/>
      </w:r>
      <w:r w:rsidRPr="00A00932">
        <w:rPr>
          <w:sz w:val="28"/>
          <w:szCs w:val="28"/>
        </w:rPr>
        <w:t xml:space="preserve"> релаксационные упражнения (звуковые, тактильные) с использованием се</w:t>
      </w:r>
      <w:r w:rsidRPr="00A00932">
        <w:rPr>
          <w:sz w:val="28"/>
          <w:szCs w:val="28"/>
        </w:rPr>
        <w:t>н</w:t>
      </w:r>
      <w:r w:rsidRPr="00A00932">
        <w:rPr>
          <w:sz w:val="28"/>
          <w:szCs w:val="28"/>
        </w:rPr>
        <w:t>сорного оборудования, музыкального сопровождения.</w:t>
      </w:r>
    </w:p>
    <w:p w:rsidR="00DB5C32" w:rsidRPr="00A00932" w:rsidRDefault="00561363" w:rsidP="00C5642C">
      <w:pPr>
        <w:jc w:val="both"/>
        <w:rPr>
          <w:sz w:val="28"/>
          <w:szCs w:val="28"/>
        </w:rPr>
      </w:pPr>
      <w:r>
        <w:rPr>
          <w:sz w:val="28"/>
          <w:szCs w:val="28"/>
        </w:rPr>
        <w:t xml:space="preserve">         </w:t>
      </w:r>
      <w:r w:rsidR="0085504E" w:rsidRPr="00A00932">
        <w:rPr>
          <w:sz w:val="28"/>
          <w:szCs w:val="28"/>
        </w:rPr>
        <w:t>В рамках индивидуальных занятий проводятся занятия по развитию и об</w:t>
      </w:r>
      <w:r w:rsidR="0085504E" w:rsidRPr="00A00932">
        <w:rPr>
          <w:sz w:val="28"/>
          <w:szCs w:val="28"/>
        </w:rPr>
        <w:t>о</w:t>
      </w:r>
      <w:r w:rsidR="0085504E" w:rsidRPr="00A00932">
        <w:rPr>
          <w:sz w:val="28"/>
          <w:szCs w:val="28"/>
        </w:rPr>
        <w:t>гащению сенсорного опыта, стимуляции тактильных и двигательных ощущ</w:t>
      </w:r>
      <w:r w:rsidR="0085504E" w:rsidRPr="00A00932">
        <w:rPr>
          <w:sz w:val="28"/>
          <w:szCs w:val="28"/>
        </w:rPr>
        <w:t>е</w:t>
      </w:r>
      <w:r w:rsidR="0085504E" w:rsidRPr="00A00932">
        <w:rPr>
          <w:sz w:val="28"/>
          <w:szCs w:val="28"/>
        </w:rPr>
        <w:t>ний, а также развитие зрительного восприятия посредством дидактических игр, сенсорного оборудования, песка и воды.</w:t>
      </w:r>
    </w:p>
    <w:p w:rsidR="00561363" w:rsidRDefault="00561363" w:rsidP="00C5642C">
      <w:pPr>
        <w:jc w:val="both"/>
        <w:rPr>
          <w:sz w:val="28"/>
          <w:szCs w:val="28"/>
        </w:rPr>
      </w:pPr>
      <w:r>
        <w:rPr>
          <w:sz w:val="28"/>
          <w:szCs w:val="28"/>
        </w:rPr>
        <w:t xml:space="preserve">        </w:t>
      </w:r>
      <w:r w:rsidR="00A00932" w:rsidRPr="00A00932">
        <w:rPr>
          <w:sz w:val="28"/>
          <w:szCs w:val="28"/>
        </w:rPr>
        <w:t>Для более эффективной коррекционно–развивающей работы с детьми с ограниченными возможностями здоровья в дошкольной образовательной орг</w:t>
      </w:r>
      <w:r w:rsidR="00A00932" w:rsidRPr="00A00932">
        <w:rPr>
          <w:sz w:val="28"/>
          <w:szCs w:val="28"/>
        </w:rPr>
        <w:t>а</w:t>
      </w:r>
      <w:r w:rsidR="00A00932" w:rsidRPr="00A00932">
        <w:rPr>
          <w:sz w:val="28"/>
          <w:szCs w:val="28"/>
        </w:rPr>
        <w:t>низации и наиболее качественного усвоения изучаемого материала использ</w:t>
      </w:r>
      <w:r w:rsidR="00A00932" w:rsidRPr="00A00932">
        <w:rPr>
          <w:sz w:val="28"/>
          <w:szCs w:val="28"/>
        </w:rPr>
        <w:t>у</w:t>
      </w:r>
      <w:r w:rsidR="00A00932" w:rsidRPr="00A00932">
        <w:rPr>
          <w:sz w:val="28"/>
          <w:szCs w:val="28"/>
        </w:rPr>
        <w:t xml:space="preserve">ются различные методы. </w:t>
      </w:r>
    </w:p>
    <w:p w:rsidR="00561363" w:rsidRDefault="00A00932" w:rsidP="00C5642C">
      <w:pPr>
        <w:jc w:val="both"/>
        <w:rPr>
          <w:sz w:val="28"/>
          <w:szCs w:val="28"/>
        </w:rPr>
      </w:pPr>
      <w:r w:rsidRPr="00A00932">
        <w:rPr>
          <w:sz w:val="28"/>
          <w:szCs w:val="28"/>
        </w:rPr>
        <w:t xml:space="preserve">1. Словесные (вопросы, объяснение, беседа, рассказ). </w:t>
      </w:r>
    </w:p>
    <w:p w:rsidR="00561363" w:rsidRDefault="00A00932" w:rsidP="00C5642C">
      <w:pPr>
        <w:jc w:val="both"/>
        <w:rPr>
          <w:sz w:val="28"/>
          <w:szCs w:val="28"/>
        </w:rPr>
      </w:pPr>
      <w:r w:rsidRPr="00A00932">
        <w:rPr>
          <w:sz w:val="28"/>
          <w:szCs w:val="28"/>
        </w:rPr>
        <w:t>2. Наглядные (экскурсии, наблюдения, демонстрация различных наглядных и</w:t>
      </w:r>
      <w:r w:rsidRPr="00A00932">
        <w:rPr>
          <w:sz w:val="28"/>
          <w:szCs w:val="28"/>
        </w:rPr>
        <w:t>л</w:t>
      </w:r>
      <w:r w:rsidRPr="00A00932">
        <w:rPr>
          <w:sz w:val="28"/>
          <w:szCs w:val="28"/>
        </w:rPr>
        <w:t xml:space="preserve">люстраций, схем). </w:t>
      </w:r>
    </w:p>
    <w:p w:rsidR="00A00932" w:rsidRPr="00A00932" w:rsidRDefault="00A00932" w:rsidP="00C5642C">
      <w:pPr>
        <w:jc w:val="both"/>
        <w:rPr>
          <w:sz w:val="28"/>
          <w:szCs w:val="28"/>
        </w:rPr>
      </w:pPr>
      <w:r w:rsidRPr="00A00932">
        <w:rPr>
          <w:sz w:val="28"/>
          <w:szCs w:val="28"/>
        </w:rPr>
        <w:t>3. Практические (практические упражнения, графические работы).</w:t>
      </w:r>
    </w:p>
    <w:p w:rsidR="00DB5C32" w:rsidRPr="00A00932" w:rsidRDefault="00DB5C32" w:rsidP="00C5642C">
      <w:pPr>
        <w:jc w:val="both"/>
        <w:rPr>
          <w:b/>
          <w:color w:val="FF0000"/>
          <w:sz w:val="28"/>
          <w:szCs w:val="28"/>
        </w:rPr>
      </w:pPr>
    </w:p>
    <w:p w:rsidR="00790108" w:rsidRPr="000516A4" w:rsidRDefault="00273859" w:rsidP="007E0EA2">
      <w:pPr>
        <w:jc w:val="both"/>
        <w:rPr>
          <w:b/>
          <w:color w:val="000000"/>
          <w:sz w:val="28"/>
          <w:szCs w:val="28"/>
        </w:rPr>
      </w:pPr>
      <w:r>
        <w:rPr>
          <w:b/>
          <w:bCs/>
          <w:color w:val="000000"/>
          <w:sz w:val="28"/>
          <w:szCs w:val="28"/>
        </w:rPr>
        <w:t>2.7</w:t>
      </w:r>
      <w:r w:rsidR="00690C18">
        <w:rPr>
          <w:b/>
          <w:bCs/>
          <w:color w:val="000000"/>
          <w:sz w:val="28"/>
          <w:szCs w:val="28"/>
        </w:rPr>
        <w:t>.</w:t>
      </w:r>
      <w:r w:rsidR="00790108" w:rsidRPr="000516A4">
        <w:rPr>
          <w:b/>
          <w:bCs/>
          <w:color w:val="000000"/>
          <w:sz w:val="28"/>
          <w:szCs w:val="28"/>
        </w:rPr>
        <w:t>Особенности образовательной деятельности разных видов и культу</w:t>
      </w:r>
      <w:r w:rsidR="00790108" w:rsidRPr="000516A4">
        <w:rPr>
          <w:b/>
          <w:bCs/>
          <w:color w:val="000000"/>
          <w:sz w:val="28"/>
          <w:szCs w:val="28"/>
        </w:rPr>
        <w:t>р</w:t>
      </w:r>
      <w:r w:rsidR="00790108" w:rsidRPr="000516A4">
        <w:rPr>
          <w:b/>
          <w:bCs/>
          <w:color w:val="000000"/>
          <w:sz w:val="28"/>
          <w:szCs w:val="28"/>
        </w:rPr>
        <w:t>ных практик. Основные направления работы группы.</w:t>
      </w:r>
      <w:r w:rsidR="005C4CFE" w:rsidRPr="000516A4">
        <w:rPr>
          <w:b/>
          <w:bCs/>
          <w:color w:val="000000"/>
          <w:sz w:val="28"/>
          <w:szCs w:val="28"/>
        </w:rPr>
        <w:t>*</w:t>
      </w:r>
    </w:p>
    <w:p w:rsidR="00790108" w:rsidRPr="000516A4" w:rsidRDefault="00790108" w:rsidP="007E0EA2">
      <w:pPr>
        <w:ind w:firstLine="426"/>
        <w:jc w:val="both"/>
        <w:rPr>
          <w:color w:val="000000"/>
          <w:sz w:val="28"/>
          <w:szCs w:val="28"/>
        </w:rPr>
      </w:pPr>
      <w:r w:rsidRPr="000516A4">
        <w:rPr>
          <w:color w:val="000000"/>
          <w:sz w:val="28"/>
          <w:szCs w:val="28"/>
        </w:rPr>
        <w:t>Развитие ребенка в образовательном процессе детского сада осуществляется целостно в процессе всей его жизнедеятельности. В то же время освоение л</w:t>
      </w:r>
      <w:r w:rsidRPr="000516A4">
        <w:rPr>
          <w:color w:val="000000"/>
          <w:sz w:val="28"/>
          <w:szCs w:val="28"/>
        </w:rPr>
        <w:t>ю</w:t>
      </w:r>
      <w:r w:rsidRPr="000516A4">
        <w:rPr>
          <w:color w:val="000000"/>
          <w:sz w:val="28"/>
          <w:szCs w:val="28"/>
        </w:rPr>
        <w:t>бого вида деятельности требует обучения общим и специальным умениям, н</w:t>
      </w:r>
      <w:r w:rsidRPr="000516A4">
        <w:rPr>
          <w:color w:val="000000"/>
          <w:sz w:val="28"/>
          <w:szCs w:val="28"/>
        </w:rPr>
        <w:t>е</w:t>
      </w:r>
      <w:r w:rsidRPr="000516A4">
        <w:rPr>
          <w:color w:val="000000"/>
          <w:sz w:val="28"/>
          <w:szCs w:val="28"/>
        </w:rPr>
        <w:t>обходимым для ее осуществления.</w:t>
      </w:r>
    </w:p>
    <w:p w:rsidR="00790108" w:rsidRPr="000516A4" w:rsidRDefault="00790108" w:rsidP="007E0EA2">
      <w:pPr>
        <w:ind w:firstLine="426"/>
        <w:jc w:val="both"/>
        <w:rPr>
          <w:color w:val="000000"/>
          <w:sz w:val="28"/>
          <w:szCs w:val="28"/>
        </w:rPr>
      </w:pPr>
      <w:r w:rsidRPr="000516A4">
        <w:rPr>
          <w:color w:val="000000"/>
          <w:sz w:val="28"/>
          <w:szCs w:val="28"/>
        </w:rPr>
        <w:t>Особенностью организации образовательной деятельности по программе «От рождения до школы"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w:t>
      </w:r>
      <w:r w:rsidRPr="000516A4">
        <w:rPr>
          <w:color w:val="000000"/>
          <w:sz w:val="28"/>
          <w:szCs w:val="28"/>
        </w:rPr>
        <w:t>е</w:t>
      </w:r>
      <w:r w:rsidRPr="000516A4">
        <w:rPr>
          <w:color w:val="000000"/>
          <w:sz w:val="28"/>
          <w:szCs w:val="28"/>
        </w:rPr>
        <w:t>направленно организуется педагогом с целью решения определенных задач развития, воспитания и обучения. Образовательная ситуация протекает в ко</w:t>
      </w:r>
      <w:r w:rsidRPr="000516A4">
        <w:rPr>
          <w:color w:val="000000"/>
          <w:sz w:val="28"/>
          <w:szCs w:val="28"/>
        </w:rPr>
        <w:t>н</w:t>
      </w:r>
      <w:r w:rsidRPr="000516A4">
        <w:rPr>
          <w:color w:val="000000"/>
          <w:sz w:val="28"/>
          <w:szCs w:val="28"/>
        </w:rPr>
        <w:t>кретный временной период образовательной деятельности. Особенностью о</w:t>
      </w:r>
      <w:r w:rsidRPr="000516A4">
        <w:rPr>
          <w:color w:val="000000"/>
          <w:sz w:val="28"/>
          <w:szCs w:val="28"/>
        </w:rPr>
        <w:t>б</w:t>
      </w:r>
      <w:r w:rsidRPr="000516A4">
        <w:rPr>
          <w:color w:val="000000"/>
          <w:sz w:val="28"/>
          <w:szCs w:val="28"/>
        </w:rPr>
        <w:t>разовательной ситуации является появление образовательного результата (пр</w:t>
      </w:r>
      <w:r w:rsidRPr="000516A4">
        <w:rPr>
          <w:color w:val="000000"/>
          <w:sz w:val="28"/>
          <w:szCs w:val="28"/>
        </w:rPr>
        <w:t>о</w:t>
      </w:r>
      <w:r w:rsidRPr="000516A4">
        <w:rPr>
          <w:color w:val="000000"/>
          <w:sz w:val="28"/>
          <w:szCs w:val="28"/>
        </w:rPr>
        <w:t>дукта) в ходе специально организованного взаимодействия воспитателя и р</w:t>
      </w:r>
      <w:r w:rsidRPr="000516A4">
        <w:rPr>
          <w:color w:val="000000"/>
          <w:sz w:val="28"/>
          <w:szCs w:val="28"/>
        </w:rPr>
        <w:t>е</w:t>
      </w:r>
      <w:r w:rsidRPr="000516A4">
        <w:rPr>
          <w:color w:val="000000"/>
          <w:sz w:val="28"/>
          <w:szCs w:val="28"/>
        </w:rPr>
        <w:t>бен</w:t>
      </w:r>
      <w:r w:rsidR="00791E23">
        <w:rPr>
          <w:color w:val="000000"/>
          <w:sz w:val="28"/>
          <w:szCs w:val="28"/>
        </w:rPr>
        <w:t xml:space="preserve">ка. Такие продукты могут быть, </w:t>
      </w:r>
      <w:r w:rsidRPr="000516A4">
        <w:rPr>
          <w:color w:val="000000"/>
          <w:sz w:val="28"/>
          <w:szCs w:val="28"/>
        </w:rPr>
        <w:t>как материальными (рассказ, рисунок, п</w:t>
      </w:r>
      <w:r w:rsidRPr="000516A4">
        <w:rPr>
          <w:color w:val="000000"/>
          <w:sz w:val="28"/>
          <w:szCs w:val="28"/>
        </w:rPr>
        <w:t>о</w:t>
      </w:r>
      <w:r w:rsidRPr="000516A4">
        <w:rPr>
          <w:color w:val="000000"/>
          <w:sz w:val="28"/>
          <w:szCs w:val="28"/>
        </w:rPr>
        <w:t>делка,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790108" w:rsidRPr="000516A4" w:rsidRDefault="00790108" w:rsidP="007E0EA2">
      <w:pPr>
        <w:ind w:firstLine="426"/>
        <w:jc w:val="both"/>
        <w:rPr>
          <w:color w:val="000000"/>
          <w:sz w:val="28"/>
          <w:szCs w:val="28"/>
        </w:rPr>
      </w:pPr>
      <w:r w:rsidRPr="000516A4">
        <w:rPr>
          <w:color w:val="000000"/>
          <w:sz w:val="28"/>
          <w:szCs w:val="28"/>
        </w:rPr>
        <w:t>Преимущественно образовательные ситуации носят</w:t>
      </w:r>
      <w:r w:rsidR="00791E23">
        <w:rPr>
          <w:color w:val="000000"/>
          <w:sz w:val="28"/>
          <w:szCs w:val="28"/>
        </w:rPr>
        <w:t xml:space="preserve"> </w:t>
      </w:r>
      <w:r w:rsidRPr="000516A4">
        <w:rPr>
          <w:i/>
          <w:iCs/>
          <w:color w:val="000000"/>
          <w:sz w:val="28"/>
          <w:szCs w:val="28"/>
        </w:rPr>
        <w:t>комплексный характер,</w:t>
      </w:r>
      <w:r w:rsidR="00791E23">
        <w:rPr>
          <w:i/>
          <w:iCs/>
          <w:color w:val="000000"/>
          <w:sz w:val="28"/>
          <w:szCs w:val="28"/>
        </w:rPr>
        <w:t xml:space="preserve"> </w:t>
      </w:r>
      <w:r w:rsidRPr="000516A4">
        <w:rPr>
          <w:color w:val="000000"/>
          <w:sz w:val="28"/>
          <w:szCs w:val="28"/>
        </w:rPr>
        <w:t>включают задачи, реализуемые в разных видах деятельности на одном темат</w:t>
      </w:r>
      <w:r w:rsidRPr="000516A4">
        <w:rPr>
          <w:color w:val="000000"/>
          <w:sz w:val="28"/>
          <w:szCs w:val="28"/>
        </w:rPr>
        <w:t>и</w:t>
      </w:r>
      <w:r w:rsidRPr="000516A4">
        <w:rPr>
          <w:color w:val="000000"/>
          <w:sz w:val="28"/>
          <w:szCs w:val="28"/>
        </w:rPr>
        <w:t>ческом содержании.</w:t>
      </w:r>
    </w:p>
    <w:p w:rsidR="00790108" w:rsidRPr="000516A4" w:rsidRDefault="00790108" w:rsidP="007E0EA2">
      <w:pPr>
        <w:ind w:firstLine="426"/>
        <w:jc w:val="both"/>
        <w:rPr>
          <w:color w:val="000000"/>
          <w:sz w:val="28"/>
          <w:szCs w:val="28"/>
        </w:rPr>
      </w:pPr>
      <w:r w:rsidRPr="000516A4">
        <w:rPr>
          <w:color w:val="000000"/>
          <w:sz w:val="28"/>
          <w:szCs w:val="28"/>
        </w:rPr>
        <w:t>Образовательные ситуации использу</w:t>
      </w:r>
      <w:r w:rsidR="00F5299F" w:rsidRPr="000516A4">
        <w:rPr>
          <w:color w:val="000000"/>
          <w:sz w:val="28"/>
          <w:szCs w:val="28"/>
        </w:rPr>
        <w:t xml:space="preserve">ются в процессе непосредственно </w:t>
      </w:r>
      <w:r w:rsidRPr="000516A4">
        <w:rPr>
          <w:color w:val="000000"/>
          <w:sz w:val="28"/>
          <w:szCs w:val="28"/>
        </w:rPr>
        <w:t>орг</w:t>
      </w:r>
      <w:r w:rsidRPr="000516A4">
        <w:rPr>
          <w:color w:val="000000"/>
          <w:sz w:val="28"/>
          <w:szCs w:val="28"/>
        </w:rPr>
        <w:t>а</w:t>
      </w:r>
      <w:r w:rsidRPr="000516A4">
        <w:rPr>
          <w:color w:val="000000"/>
          <w:sz w:val="28"/>
          <w:szCs w:val="28"/>
        </w:rPr>
        <w:t>низованной образовательной деятельности. Главными задачами таких образ</w:t>
      </w:r>
      <w:r w:rsidRPr="000516A4">
        <w:rPr>
          <w:color w:val="000000"/>
          <w:sz w:val="28"/>
          <w:szCs w:val="28"/>
        </w:rPr>
        <w:t>о</w:t>
      </w:r>
      <w:r w:rsidRPr="000516A4">
        <w:rPr>
          <w:color w:val="000000"/>
          <w:sz w:val="28"/>
          <w:szCs w:val="28"/>
        </w:rPr>
        <w:t>вательных ситуаций являются формирование у детей новых умений в разных видах деятельности и представлений, обобщение знаний по теме, развитие сп</w:t>
      </w:r>
      <w:r w:rsidRPr="000516A4">
        <w:rPr>
          <w:color w:val="000000"/>
          <w:sz w:val="28"/>
          <w:szCs w:val="28"/>
        </w:rPr>
        <w:t>о</w:t>
      </w:r>
      <w:r w:rsidRPr="000516A4">
        <w:rPr>
          <w:color w:val="000000"/>
          <w:sz w:val="28"/>
          <w:szCs w:val="28"/>
        </w:rPr>
        <w:t>собности рассуждать и делать выводы.</w:t>
      </w:r>
    </w:p>
    <w:p w:rsidR="00790108" w:rsidRPr="000516A4" w:rsidRDefault="00790108" w:rsidP="007E0EA2">
      <w:pPr>
        <w:ind w:firstLine="426"/>
        <w:jc w:val="both"/>
        <w:rPr>
          <w:color w:val="000000"/>
          <w:sz w:val="28"/>
          <w:szCs w:val="28"/>
        </w:rPr>
      </w:pPr>
      <w:r w:rsidRPr="000516A4">
        <w:rPr>
          <w:color w:val="000000"/>
          <w:sz w:val="28"/>
          <w:szCs w:val="28"/>
        </w:rPr>
        <w:t>Воспитатель создает разнообразные образовательные ситуации, побужда</w:t>
      </w:r>
      <w:r w:rsidRPr="000516A4">
        <w:rPr>
          <w:color w:val="000000"/>
          <w:sz w:val="28"/>
          <w:szCs w:val="28"/>
        </w:rPr>
        <w:t>ю</w:t>
      </w:r>
      <w:r w:rsidRPr="000516A4">
        <w:rPr>
          <w:color w:val="000000"/>
          <w:sz w:val="28"/>
          <w:szCs w:val="28"/>
        </w:rPr>
        <w:t>щие детей применять свои знания и умения, активно искать новые пути реш</w:t>
      </w:r>
      <w:r w:rsidRPr="000516A4">
        <w:rPr>
          <w:color w:val="000000"/>
          <w:sz w:val="28"/>
          <w:szCs w:val="28"/>
        </w:rPr>
        <w:t>е</w:t>
      </w:r>
      <w:r w:rsidRPr="000516A4">
        <w:rPr>
          <w:color w:val="000000"/>
          <w:sz w:val="28"/>
          <w:szCs w:val="28"/>
        </w:rPr>
        <w:t>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w:t>
      </w:r>
      <w:r w:rsidRPr="000516A4">
        <w:rPr>
          <w:color w:val="000000"/>
          <w:sz w:val="28"/>
          <w:szCs w:val="28"/>
        </w:rPr>
        <w:t>а</w:t>
      </w:r>
      <w:r w:rsidRPr="000516A4">
        <w:rPr>
          <w:color w:val="000000"/>
          <w:sz w:val="28"/>
          <w:szCs w:val="28"/>
        </w:rPr>
        <w:t>чу. Активно используются игровые приемы, разнообразные виды наглядности, в том числе схемы, предметные и условно-графические модели. Назначение о</w:t>
      </w:r>
      <w:r w:rsidRPr="000516A4">
        <w:rPr>
          <w:color w:val="000000"/>
          <w:sz w:val="28"/>
          <w:szCs w:val="28"/>
        </w:rPr>
        <w:t>б</w:t>
      </w:r>
      <w:r w:rsidRPr="000516A4">
        <w:rPr>
          <w:color w:val="000000"/>
          <w:sz w:val="28"/>
          <w:szCs w:val="28"/>
        </w:rPr>
        <w:t>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w:t>
      </w:r>
      <w:r w:rsidRPr="000516A4">
        <w:rPr>
          <w:color w:val="000000"/>
          <w:sz w:val="28"/>
          <w:szCs w:val="28"/>
        </w:rPr>
        <w:t>ш</w:t>
      </w:r>
      <w:r w:rsidRPr="000516A4">
        <w:rPr>
          <w:color w:val="000000"/>
          <w:sz w:val="28"/>
          <w:szCs w:val="28"/>
        </w:rPr>
        <w:t>ное и активное участие в образовательных ситуациях подготавливает детей к будущему школьному обучению.</w:t>
      </w:r>
    </w:p>
    <w:p w:rsidR="00790108" w:rsidRPr="000516A4" w:rsidRDefault="00790108" w:rsidP="007E0EA2">
      <w:pPr>
        <w:ind w:firstLine="426"/>
        <w:jc w:val="both"/>
        <w:rPr>
          <w:color w:val="000000"/>
          <w:sz w:val="28"/>
          <w:szCs w:val="28"/>
        </w:rPr>
      </w:pPr>
      <w:r w:rsidRPr="000516A4">
        <w:rPr>
          <w:color w:val="000000"/>
          <w:sz w:val="28"/>
          <w:szCs w:val="28"/>
        </w:rPr>
        <w:t>Воспитатель также широко использует ситуации выбора (практического и морального). Предоставление дошкольникам реальных прав практического в</w:t>
      </w:r>
      <w:r w:rsidRPr="000516A4">
        <w:rPr>
          <w:color w:val="000000"/>
          <w:sz w:val="28"/>
          <w:szCs w:val="28"/>
        </w:rPr>
        <w:t>ы</w:t>
      </w:r>
      <w:r w:rsidRPr="000516A4">
        <w:rPr>
          <w:color w:val="000000"/>
          <w:sz w:val="28"/>
          <w:szCs w:val="28"/>
        </w:rPr>
        <w:t>бора средств, цели, задач и условий своей деятельности создает почву для ли</w:t>
      </w:r>
      <w:r w:rsidRPr="000516A4">
        <w:rPr>
          <w:color w:val="000000"/>
          <w:sz w:val="28"/>
          <w:szCs w:val="28"/>
        </w:rPr>
        <w:t>ч</w:t>
      </w:r>
      <w:r w:rsidRPr="000516A4">
        <w:rPr>
          <w:color w:val="000000"/>
          <w:sz w:val="28"/>
          <w:szCs w:val="28"/>
        </w:rPr>
        <w:t>ного самовыражения и самостоятельности.</w:t>
      </w:r>
    </w:p>
    <w:p w:rsidR="00790108" w:rsidRPr="000516A4" w:rsidRDefault="00790108" w:rsidP="007E0EA2">
      <w:pPr>
        <w:ind w:firstLine="426"/>
        <w:jc w:val="both"/>
        <w:rPr>
          <w:color w:val="000000"/>
          <w:sz w:val="28"/>
          <w:szCs w:val="28"/>
        </w:rPr>
      </w:pPr>
      <w:r w:rsidRPr="000516A4">
        <w:rPr>
          <w:color w:val="000000"/>
          <w:sz w:val="28"/>
          <w:szCs w:val="28"/>
        </w:rPr>
        <w:t>Образовательные ситуации могут включаться </w:t>
      </w:r>
      <w:r w:rsidRPr="000516A4">
        <w:rPr>
          <w:i/>
          <w:iCs/>
          <w:color w:val="000000"/>
          <w:sz w:val="28"/>
          <w:szCs w:val="28"/>
        </w:rPr>
        <w:t>в образовательную деятел</w:t>
      </w:r>
      <w:r w:rsidRPr="000516A4">
        <w:rPr>
          <w:i/>
          <w:iCs/>
          <w:color w:val="000000"/>
          <w:sz w:val="28"/>
          <w:szCs w:val="28"/>
        </w:rPr>
        <w:t>ь</w:t>
      </w:r>
      <w:r w:rsidRPr="000516A4">
        <w:rPr>
          <w:i/>
          <w:iCs/>
          <w:color w:val="000000"/>
          <w:sz w:val="28"/>
          <w:szCs w:val="28"/>
        </w:rPr>
        <w:t>ность в режимных моментах.</w:t>
      </w:r>
      <w:r w:rsidR="000516A4">
        <w:rPr>
          <w:i/>
          <w:iCs/>
          <w:color w:val="000000"/>
          <w:sz w:val="28"/>
          <w:szCs w:val="28"/>
        </w:rPr>
        <w:t xml:space="preserve"> </w:t>
      </w:r>
      <w:r w:rsidRPr="000516A4">
        <w:rPr>
          <w:color w:val="000000"/>
          <w:sz w:val="28"/>
          <w:szCs w:val="28"/>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790108" w:rsidRPr="000516A4" w:rsidRDefault="00790108" w:rsidP="007E0EA2">
      <w:pPr>
        <w:ind w:firstLine="426"/>
        <w:jc w:val="both"/>
        <w:rPr>
          <w:color w:val="000000"/>
          <w:sz w:val="28"/>
          <w:szCs w:val="28"/>
        </w:rPr>
      </w:pPr>
      <w:r w:rsidRPr="000516A4">
        <w:rPr>
          <w:color w:val="000000"/>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w:t>
      </w:r>
      <w:r w:rsidRPr="000516A4">
        <w:rPr>
          <w:color w:val="000000"/>
          <w:sz w:val="28"/>
          <w:szCs w:val="28"/>
        </w:rPr>
        <w:t>е</w:t>
      </w:r>
      <w:r w:rsidRPr="000516A4">
        <w:rPr>
          <w:color w:val="000000"/>
          <w:sz w:val="28"/>
          <w:szCs w:val="28"/>
        </w:rPr>
        <w:t>рез привлечение внимания детей к материалам для экспериментирования и и</w:t>
      </w:r>
      <w:r w:rsidRPr="000516A4">
        <w:rPr>
          <w:color w:val="000000"/>
          <w:sz w:val="28"/>
          <w:szCs w:val="28"/>
        </w:rPr>
        <w:t>с</w:t>
      </w:r>
      <w:r w:rsidRPr="000516A4">
        <w:rPr>
          <w:color w:val="000000"/>
          <w:sz w:val="28"/>
          <w:szCs w:val="28"/>
        </w:rPr>
        <w:t>следовательской деятельности, для продуктивного творчества.</w:t>
      </w:r>
    </w:p>
    <w:p w:rsidR="00790108" w:rsidRPr="000516A4" w:rsidRDefault="00790108" w:rsidP="007E0EA2">
      <w:pPr>
        <w:ind w:firstLine="426"/>
        <w:jc w:val="both"/>
        <w:rPr>
          <w:color w:val="000000"/>
          <w:sz w:val="28"/>
          <w:szCs w:val="28"/>
        </w:rPr>
      </w:pPr>
      <w:r w:rsidRPr="000516A4">
        <w:rPr>
          <w:color w:val="000000"/>
          <w:sz w:val="28"/>
          <w:szCs w:val="28"/>
        </w:rPr>
        <w:t>Ситуационный подход дополняет принцип</w:t>
      </w:r>
      <w:r w:rsidR="00791E23">
        <w:rPr>
          <w:color w:val="000000"/>
          <w:sz w:val="28"/>
          <w:szCs w:val="28"/>
        </w:rPr>
        <w:t xml:space="preserve"> </w:t>
      </w:r>
      <w:r w:rsidRPr="000516A4">
        <w:rPr>
          <w:i/>
          <w:iCs/>
          <w:color w:val="000000"/>
          <w:sz w:val="28"/>
          <w:szCs w:val="28"/>
        </w:rPr>
        <w:t>продуктивности образовател</w:t>
      </w:r>
      <w:r w:rsidRPr="000516A4">
        <w:rPr>
          <w:i/>
          <w:iCs/>
          <w:color w:val="000000"/>
          <w:sz w:val="28"/>
          <w:szCs w:val="28"/>
        </w:rPr>
        <w:t>ь</w:t>
      </w:r>
      <w:r w:rsidRPr="000516A4">
        <w:rPr>
          <w:i/>
          <w:iCs/>
          <w:color w:val="000000"/>
          <w:sz w:val="28"/>
          <w:szCs w:val="28"/>
        </w:rPr>
        <w:t xml:space="preserve">ной деятельности, </w:t>
      </w:r>
      <w:r w:rsidRPr="000516A4">
        <w:rPr>
          <w:color w:val="000000"/>
          <w:sz w:val="28"/>
          <w:szCs w:val="28"/>
        </w:rPr>
        <w:t>который связан с получением какого-либо продукта, кот</w:t>
      </w:r>
      <w:r w:rsidRPr="000516A4">
        <w:rPr>
          <w:color w:val="000000"/>
          <w:sz w:val="28"/>
          <w:szCs w:val="28"/>
        </w:rPr>
        <w:t>о</w:t>
      </w:r>
      <w:r w:rsidRPr="000516A4">
        <w:rPr>
          <w:color w:val="000000"/>
          <w:sz w:val="28"/>
          <w:szCs w:val="28"/>
        </w:rPr>
        <w:t>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w:t>
      </w:r>
      <w:r w:rsidRPr="000516A4">
        <w:rPr>
          <w:color w:val="000000"/>
          <w:sz w:val="28"/>
          <w:szCs w:val="28"/>
        </w:rPr>
        <w:t>о</w:t>
      </w:r>
      <w:r w:rsidRPr="000516A4">
        <w:rPr>
          <w:color w:val="000000"/>
          <w:sz w:val="28"/>
          <w:szCs w:val="28"/>
        </w:rPr>
        <w:t>сти ребенка в образовательной деятельности разнообразного содержания. Эт</w:t>
      </w:r>
      <w:r w:rsidRPr="000516A4">
        <w:rPr>
          <w:color w:val="000000"/>
          <w:sz w:val="28"/>
          <w:szCs w:val="28"/>
        </w:rPr>
        <w:t>о</w:t>
      </w:r>
      <w:r w:rsidRPr="000516A4">
        <w:rPr>
          <w:color w:val="000000"/>
          <w:sz w:val="28"/>
          <w:szCs w:val="28"/>
        </w:rPr>
        <w:t>му способствуют современные</w:t>
      </w:r>
      <w:r w:rsidR="00791E23">
        <w:rPr>
          <w:color w:val="000000"/>
          <w:sz w:val="28"/>
          <w:szCs w:val="28"/>
        </w:rPr>
        <w:t xml:space="preserve"> </w:t>
      </w:r>
      <w:r w:rsidRPr="000516A4">
        <w:rPr>
          <w:i/>
          <w:iCs/>
          <w:color w:val="000000"/>
          <w:sz w:val="28"/>
          <w:szCs w:val="28"/>
        </w:rPr>
        <w:t>способы организации образовательного проце</w:t>
      </w:r>
      <w:r w:rsidRPr="000516A4">
        <w:rPr>
          <w:i/>
          <w:iCs/>
          <w:color w:val="000000"/>
          <w:sz w:val="28"/>
          <w:szCs w:val="28"/>
        </w:rPr>
        <w:t>с</w:t>
      </w:r>
      <w:r w:rsidRPr="000516A4">
        <w:rPr>
          <w:i/>
          <w:iCs/>
          <w:color w:val="000000"/>
          <w:sz w:val="28"/>
          <w:szCs w:val="28"/>
        </w:rPr>
        <w:t>са</w:t>
      </w:r>
      <w:r w:rsidR="00791E23">
        <w:rPr>
          <w:i/>
          <w:iCs/>
          <w:color w:val="000000"/>
          <w:sz w:val="28"/>
          <w:szCs w:val="28"/>
        </w:rPr>
        <w:t xml:space="preserve"> </w:t>
      </w:r>
      <w:r w:rsidRPr="000516A4">
        <w:rPr>
          <w:color w:val="000000"/>
          <w:sz w:val="28"/>
          <w:szCs w:val="28"/>
        </w:rPr>
        <w:t>с использованием детских проектов, игр-оболочек и игр-путешествий, ко</w:t>
      </w:r>
      <w:r w:rsidRPr="000516A4">
        <w:rPr>
          <w:color w:val="000000"/>
          <w:sz w:val="28"/>
          <w:szCs w:val="28"/>
        </w:rPr>
        <w:t>л</w:t>
      </w:r>
      <w:r w:rsidRPr="000516A4">
        <w:rPr>
          <w:color w:val="000000"/>
          <w:sz w:val="28"/>
          <w:szCs w:val="28"/>
        </w:rPr>
        <w:t>лекционирования, экспериментирования, ведения детских дневников и журн</w:t>
      </w:r>
      <w:r w:rsidRPr="000516A4">
        <w:rPr>
          <w:color w:val="000000"/>
          <w:sz w:val="28"/>
          <w:szCs w:val="28"/>
        </w:rPr>
        <w:t>а</w:t>
      </w:r>
      <w:r w:rsidRPr="000516A4">
        <w:rPr>
          <w:color w:val="000000"/>
          <w:sz w:val="28"/>
          <w:szCs w:val="28"/>
        </w:rPr>
        <w:t>лов, создания спектаклей-коллажей и многое другое.</w:t>
      </w:r>
    </w:p>
    <w:p w:rsidR="00790108" w:rsidRPr="000516A4" w:rsidRDefault="00790108" w:rsidP="007E0EA2">
      <w:pPr>
        <w:ind w:firstLine="426"/>
        <w:jc w:val="both"/>
        <w:rPr>
          <w:color w:val="000000"/>
          <w:sz w:val="28"/>
          <w:szCs w:val="28"/>
        </w:rPr>
      </w:pPr>
      <w:r w:rsidRPr="000516A4">
        <w:rPr>
          <w:b/>
          <w:bCs/>
          <w:color w:val="000000"/>
          <w:sz w:val="28"/>
          <w:szCs w:val="28"/>
        </w:rPr>
        <w:t>Непосредственно образовательная деятельность</w:t>
      </w:r>
      <w:r w:rsidR="000516A4">
        <w:rPr>
          <w:b/>
          <w:bCs/>
          <w:color w:val="000000"/>
          <w:sz w:val="28"/>
          <w:szCs w:val="28"/>
        </w:rPr>
        <w:t xml:space="preserve"> </w:t>
      </w:r>
      <w:r w:rsidRPr="000516A4">
        <w:rPr>
          <w:color w:val="000000"/>
          <w:sz w:val="28"/>
          <w:szCs w:val="28"/>
        </w:rPr>
        <w:t>основана на организ</w:t>
      </w:r>
      <w:r w:rsidRPr="000516A4">
        <w:rPr>
          <w:color w:val="000000"/>
          <w:sz w:val="28"/>
          <w:szCs w:val="28"/>
        </w:rPr>
        <w:t>а</w:t>
      </w:r>
      <w:r w:rsidRPr="000516A4">
        <w:rPr>
          <w:color w:val="000000"/>
          <w:sz w:val="28"/>
          <w:szCs w:val="28"/>
        </w:rPr>
        <w:t>ции педагогом видов деятельности, заданных ФГОС дошкольного образования.</w:t>
      </w:r>
    </w:p>
    <w:p w:rsidR="00790108" w:rsidRPr="000516A4" w:rsidRDefault="00790108" w:rsidP="007E0EA2">
      <w:pPr>
        <w:ind w:firstLine="426"/>
        <w:jc w:val="both"/>
        <w:rPr>
          <w:color w:val="000000"/>
          <w:sz w:val="28"/>
          <w:szCs w:val="28"/>
        </w:rPr>
      </w:pPr>
      <w:r w:rsidRPr="000516A4">
        <w:rPr>
          <w:b/>
          <w:bCs/>
          <w:color w:val="000000"/>
          <w:sz w:val="28"/>
          <w:szCs w:val="28"/>
        </w:rPr>
        <w:t>Игровая деятельность</w:t>
      </w:r>
      <w:r w:rsidR="00791E23">
        <w:rPr>
          <w:b/>
          <w:bCs/>
          <w:color w:val="000000"/>
          <w:sz w:val="28"/>
          <w:szCs w:val="28"/>
        </w:rPr>
        <w:t xml:space="preserve"> </w:t>
      </w:r>
      <w:r w:rsidRPr="000516A4">
        <w:rPr>
          <w:color w:val="000000"/>
          <w:sz w:val="28"/>
          <w:szCs w:val="28"/>
        </w:rPr>
        <w:t>является ведущей деятельностью ребенка дошкол</w:t>
      </w:r>
      <w:r w:rsidRPr="000516A4">
        <w:rPr>
          <w:color w:val="000000"/>
          <w:sz w:val="28"/>
          <w:szCs w:val="28"/>
        </w:rPr>
        <w:t>ь</w:t>
      </w:r>
      <w:r w:rsidRPr="000516A4">
        <w:rPr>
          <w:color w:val="000000"/>
          <w:sz w:val="28"/>
          <w:szCs w:val="28"/>
        </w:rPr>
        <w:t>ного возраста. В организованной образовательной деятельности она выступает в качестве основы для интеграции всех других видов деятельности ребенка д</w:t>
      </w:r>
      <w:r w:rsidRPr="000516A4">
        <w:rPr>
          <w:color w:val="000000"/>
          <w:sz w:val="28"/>
          <w:szCs w:val="28"/>
        </w:rPr>
        <w:t>о</w:t>
      </w:r>
      <w:r w:rsidRPr="000516A4">
        <w:rPr>
          <w:color w:val="000000"/>
          <w:sz w:val="28"/>
          <w:szCs w:val="28"/>
        </w:rPr>
        <w:t>школьного возраста. В  средней группе игровая деятельность является основой решения всех образовательных задач. В сетке непосредственно образовател</w:t>
      </w:r>
      <w:r w:rsidRPr="000516A4">
        <w:rPr>
          <w:color w:val="000000"/>
          <w:sz w:val="28"/>
          <w:szCs w:val="28"/>
        </w:rPr>
        <w:t>ь</w:t>
      </w:r>
      <w:r w:rsidRPr="000516A4">
        <w:rPr>
          <w:color w:val="000000"/>
          <w:sz w:val="28"/>
          <w:szCs w:val="28"/>
        </w:rPr>
        <w:t>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790108" w:rsidRPr="000516A4" w:rsidRDefault="00790108" w:rsidP="007E0EA2">
      <w:pPr>
        <w:ind w:firstLine="426"/>
        <w:jc w:val="both"/>
        <w:rPr>
          <w:color w:val="000000"/>
          <w:sz w:val="28"/>
          <w:szCs w:val="28"/>
        </w:rPr>
      </w:pPr>
      <w:r w:rsidRPr="000516A4">
        <w:rPr>
          <w:color w:val="000000"/>
          <w:sz w:val="28"/>
          <w:szCs w:val="28"/>
        </w:rPr>
        <w:t>Игровая деятельность представлена в образовательном процессе в разноо</w:t>
      </w:r>
      <w:r w:rsidRPr="000516A4">
        <w:rPr>
          <w:color w:val="000000"/>
          <w:sz w:val="28"/>
          <w:szCs w:val="28"/>
        </w:rPr>
        <w:t>б</w:t>
      </w:r>
      <w:r w:rsidRPr="000516A4">
        <w:rPr>
          <w:color w:val="000000"/>
          <w:sz w:val="28"/>
          <w:szCs w:val="28"/>
        </w:rPr>
        <w:t>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790108" w:rsidRPr="000516A4" w:rsidRDefault="00790108" w:rsidP="007E0EA2">
      <w:pPr>
        <w:ind w:firstLine="426"/>
        <w:jc w:val="both"/>
        <w:rPr>
          <w:color w:val="000000"/>
          <w:sz w:val="28"/>
          <w:szCs w:val="28"/>
        </w:rPr>
      </w:pPr>
      <w:r w:rsidRPr="000516A4">
        <w:rPr>
          <w:color w:val="000000"/>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BB001C" w:rsidRPr="000516A4" w:rsidRDefault="00BB001C" w:rsidP="007E0EA2">
      <w:pPr>
        <w:pStyle w:val="a7"/>
        <w:ind w:left="0"/>
        <w:jc w:val="both"/>
        <w:rPr>
          <w:b/>
          <w:sz w:val="28"/>
          <w:szCs w:val="28"/>
        </w:rPr>
      </w:pPr>
      <w:r w:rsidRPr="000516A4">
        <w:rPr>
          <w:b/>
          <w:sz w:val="28"/>
          <w:szCs w:val="28"/>
        </w:rPr>
        <w:t>Образовательная деятельность осуществляется на протяжении всего вр</w:t>
      </w:r>
      <w:r w:rsidRPr="000516A4">
        <w:rPr>
          <w:b/>
          <w:sz w:val="28"/>
          <w:szCs w:val="28"/>
        </w:rPr>
        <w:t>е</w:t>
      </w:r>
      <w:r w:rsidRPr="000516A4">
        <w:rPr>
          <w:b/>
          <w:sz w:val="28"/>
          <w:szCs w:val="28"/>
        </w:rPr>
        <w:t>мени нахождения ребенка в дошкольной организации.</w:t>
      </w:r>
    </w:p>
    <w:p w:rsidR="00BB001C" w:rsidRPr="000516A4" w:rsidRDefault="00BB001C" w:rsidP="007E0EA2">
      <w:pPr>
        <w:pStyle w:val="a7"/>
        <w:ind w:left="0"/>
        <w:jc w:val="both"/>
        <w:rPr>
          <w:sz w:val="28"/>
          <w:szCs w:val="28"/>
        </w:rPr>
      </w:pPr>
      <w:r w:rsidRPr="000516A4">
        <w:rPr>
          <w:sz w:val="28"/>
          <w:szCs w:val="28"/>
        </w:rPr>
        <w:t xml:space="preserve"> Это: Совместная (партнерская) деятельность педагога с детьми:</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 Образовательная деятельность в режимных моментах;</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 Организованная образовательная деятельность;</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 Самостоятельная деятельность детей.</w:t>
      </w:r>
    </w:p>
    <w:p w:rsidR="00BB001C" w:rsidRPr="000516A4" w:rsidRDefault="00BB001C" w:rsidP="007E0EA2">
      <w:pPr>
        <w:pStyle w:val="a7"/>
        <w:ind w:left="0"/>
        <w:jc w:val="both"/>
        <w:rPr>
          <w:sz w:val="28"/>
          <w:szCs w:val="28"/>
        </w:rPr>
      </w:pPr>
      <w:r w:rsidRPr="000516A4">
        <w:rPr>
          <w:b/>
          <w:sz w:val="28"/>
          <w:szCs w:val="28"/>
        </w:rPr>
        <w:t>Образовательная деятельность осуществляется в различных видах де</w:t>
      </w:r>
      <w:r w:rsidRPr="000516A4">
        <w:rPr>
          <w:b/>
          <w:sz w:val="28"/>
          <w:szCs w:val="28"/>
        </w:rPr>
        <w:t>я</w:t>
      </w:r>
      <w:r w:rsidRPr="000516A4">
        <w:rPr>
          <w:b/>
          <w:sz w:val="28"/>
          <w:szCs w:val="28"/>
        </w:rPr>
        <w:t xml:space="preserve">тельности </w:t>
      </w:r>
      <w:r w:rsidRPr="000516A4">
        <w:rPr>
          <w:sz w:val="28"/>
          <w:szCs w:val="28"/>
        </w:rPr>
        <w:t>и охватывает структурные единицы, представляющие определенные направления развития и образования детей (образовательные области):</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Социально-коммуникативное развитие;</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Познавательное развитие;</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Речевое развитие;</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Художественно-эстетическое развитие;</w:t>
      </w:r>
    </w:p>
    <w:p w:rsidR="00BB001C" w:rsidRPr="000516A4" w:rsidRDefault="00BB001C" w:rsidP="007E0EA2">
      <w:pPr>
        <w:pStyle w:val="a7"/>
        <w:ind w:left="0"/>
        <w:jc w:val="both"/>
        <w:rPr>
          <w:sz w:val="28"/>
          <w:szCs w:val="28"/>
        </w:rPr>
      </w:pPr>
      <w:r w:rsidRPr="000516A4">
        <w:rPr>
          <w:sz w:val="28"/>
          <w:szCs w:val="28"/>
        </w:rPr>
        <w:tab/>
      </w:r>
      <w:r w:rsidRPr="000516A4">
        <w:rPr>
          <w:sz w:val="28"/>
          <w:szCs w:val="28"/>
        </w:rPr>
        <w:tab/>
        <w:t>Физическое развитие.</w:t>
      </w:r>
    </w:p>
    <w:p w:rsidR="00BB001C" w:rsidRPr="000516A4" w:rsidRDefault="00BB001C" w:rsidP="007E0EA2">
      <w:pPr>
        <w:pStyle w:val="a7"/>
        <w:ind w:left="0"/>
        <w:jc w:val="both"/>
        <w:rPr>
          <w:b/>
          <w:sz w:val="28"/>
          <w:szCs w:val="28"/>
        </w:rPr>
      </w:pPr>
      <w:r w:rsidRPr="000516A4">
        <w:rPr>
          <w:b/>
          <w:sz w:val="28"/>
          <w:szCs w:val="28"/>
        </w:rPr>
        <w:t>Содержание образовательных областей  реализовывается в различных в</w:t>
      </w:r>
      <w:r w:rsidRPr="000516A4">
        <w:rPr>
          <w:b/>
          <w:sz w:val="28"/>
          <w:szCs w:val="28"/>
        </w:rPr>
        <w:t>и</w:t>
      </w:r>
      <w:r w:rsidRPr="000516A4">
        <w:rPr>
          <w:b/>
          <w:sz w:val="28"/>
          <w:szCs w:val="28"/>
        </w:rPr>
        <w:t>дах деятельности:</w:t>
      </w:r>
    </w:p>
    <w:p w:rsidR="00BB001C" w:rsidRPr="000516A4" w:rsidRDefault="00BB001C" w:rsidP="007E0EA2">
      <w:pPr>
        <w:pStyle w:val="a7"/>
        <w:ind w:left="0"/>
        <w:jc w:val="both"/>
        <w:rPr>
          <w:sz w:val="28"/>
          <w:szCs w:val="28"/>
        </w:rPr>
      </w:pPr>
      <w:r w:rsidRPr="000516A4">
        <w:rPr>
          <w:sz w:val="28"/>
          <w:szCs w:val="28"/>
        </w:rPr>
        <w:t>- игровая деятельность,</w:t>
      </w:r>
      <w:r w:rsidR="0086501D">
        <w:rPr>
          <w:sz w:val="28"/>
          <w:szCs w:val="28"/>
        </w:rPr>
        <w:t xml:space="preserve"> </w:t>
      </w:r>
      <w:r w:rsidRPr="000516A4">
        <w:rPr>
          <w:sz w:val="28"/>
          <w:szCs w:val="28"/>
        </w:rPr>
        <w:t xml:space="preserve">включая сюжетно-ролевую игру, игру с правилами и другие виды игр; </w:t>
      </w:r>
    </w:p>
    <w:p w:rsidR="00BB001C" w:rsidRPr="000516A4" w:rsidRDefault="00BB001C" w:rsidP="007E0EA2">
      <w:pPr>
        <w:pStyle w:val="a7"/>
        <w:ind w:left="0"/>
        <w:jc w:val="both"/>
        <w:rPr>
          <w:sz w:val="28"/>
          <w:szCs w:val="28"/>
        </w:rPr>
      </w:pPr>
      <w:r w:rsidRPr="000516A4">
        <w:rPr>
          <w:sz w:val="28"/>
          <w:szCs w:val="28"/>
        </w:rPr>
        <w:t>- коммуникативная (общение и взаимодействие со вз</w:t>
      </w:r>
      <w:r w:rsidR="000516A4">
        <w:rPr>
          <w:sz w:val="28"/>
          <w:szCs w:val="28"/>
        </w:rPr>
        <w:t xml:space="preserve">рослыми и сверстниками); </w:t>
      </w:r>
      <w:r w:rsidRPr="000516A4">
        <w:rPr>
          <w:sz w:val="28"/>
          <w:szCs w:val="28"/>
        </w:rPr>
        <w:t xml:space="preserve">- познавательно-исследовательская (исследование объектов окружающего мира и экспериментирования с ними); </w:t>
      </w:r>
    </w:p>
    <w:p w:rsidR="00BB001C" w:rsidRPr="000516A4" w:rsidRDefault="00BB001C" w:rsidP="007E0EA2">
      <w:pPr>
        <w:pStyle w:val="a7"/>
        <w:ind w:left="0"/>
        <w:jc w:val="both"/>
        <w:rPr>
          <w:sz w:val="28"/>
          <w:szCs w:val="28"/>
        </w:rPr>
      </w:pPr>
      <w:r w:rsidRPr="000516A4">
        <w:rPr>
          <w:sz w:val="28"/>
          <w:szCs w:val="28"/>
        </w:rPr>
        <w:t>- восприятие художественной литературы и фольклора;</w:t>
      </w:r>
    </w:p>
    <w:p w:rsidR="000516A4" w:rsidRDefault="00BB001C" w:rsidP="007E0EA2">
      <w:pPr>
        <w:pStyle w:val="a7"/>
        <w:ind w:left="0"/>
        <w:jc w:val="both"/>
        <w:rPr>
          <w:sz w:val="28"/>
          <w:szCs w:val="28"/>
        </w:rPr>
      </w:pPr>
      <w:r w:rsidRPr="000516A4">
        <w:rPr>
          <w:sz w:val="28"/>
          <w:szCs w:val="28"/>
        </w:rPr>
        <w:t>- самообслуживание и элементарный бытовой тр</w:t>
      </w:r>
      <w:r w:rsidR="000516A4">
        <w:rPr>
          <w:sz w:val="28"/>
          <w:szCs w:val="28"/>
        </w:rPr>
        <w:t xml:space="preserve">уд (в помещении и на улице); </w:t>
      </w:r>
    </w:p>
    <w:p w:rsidR="00BB001C" w:rsidRPr="000516A4" w:rsidRDefault="00BB001C" w:rsidP="007E0EA2">
      <w:pPr>
        <w:pStyle w:val="a7"/>
        <w:ind w:left="0"/>
        <w:jc w:val="both"/>
        <w:rPr>
          <w:sz w:val="28"/>
          <w:szCs w:val="28"/>
        </w:rPr>
      </w:pPr>
      <w:r w:rsidRPr="000516A4">
        <w:rPr>
          <w:sz w:val="28"/>
          <w:szCs w:val="28"/>
        </w:rPr>
        <w:t>- конструирование из разного материала, включая конструкторы, модули, бум</w:t>
      </w:r>
      <w:r w:rsidRPr="000516A4">
        <w:rPr>
          <w:sz w:val="28"/>
          <w:szCs w:val="28"/>
        </w:rPr>
        <w:t>а</w:t>
      </w:r>
      <w:r w:rsidRPr="000516A4">
        <w:rPr>
          <w:sz w:val="28"/>
          <w:szCs w:val="28"/>
        </w:rPr>
        <w:t>гу, природный и иной материал;</w:t>
      </w:r>
    </w:p>
    <w:p w:rsidR="00BB001C" w:rsidRPr="000516A4" w:rsidRDefault="00BB001C" w:rsidP="007E0EA2">
      <w:pPr>
        <w:pStyle w:val="a7"/>
        <w:ind w:left="0"/>
        <w:jc w:val="both"/>
        <w:rPr>
          <w:sz w:val="28"/>
          <w:szCs w:val="28"/>
        </w:rPr>
      </w:pPr>
      <w:r w:rsidRPr="000516A4">
        <w:rPr>
          <w:sz w:val="28"/>
          <w:szCs w:val="28"/>
        </w:rPr>
        <w:t>- изобразительная (рисование, лепка, аппликация);</w:t>
      </w:r>
    </w:p>
    <w:p w:rsidR="00BB001C" w:rsidRPr="000516A4" w:rsidRDefault="00BB001C" w:rsidP="007E0EA2">
      <w:pPr>
        <w:pStyle w:val="a7"/>
        <w:ind w:left="0"/>
        <w:jc w:val="both"/>
        <w:rPr>
          <w:sz w:val="28"/>
          <w:szCs w:val="28"/>
        </w:rPr>
      </w:pPr>
      <w:r w:rsidRPr="000516A4">
        <w:rPr>
          <w:sz w:val="28"/>
          <w:szCs w:val="28"/>
        </w:rPr>
        <w:t>- музыкальная (восприятие и понимание смысла музыкальных произведений, пение, музыкально-ритмические движения, игры на детских музыкальных и</w:t>
      </w:r>
      <w:r w:rsidRPr="000516A4">
        <w:rPr>
          <w:sz w:val="28"/>
          <w:szCs w:val="28"/>
        </w:rPr>
        <w:t>н</w:t>
      </w:r>
      <w:r w:rsidRPr="000516A4">
        <w:rPr>
          <w:sz w:val="28"/>
          <w:szCs w:val="28"/>
        </w:rPr>
        <w:t>струментах) ;</w:t>
      </w:r>
    </w:p>
    <w:p w:rsidR="00BB001C" w:rsidRPr="000516A4" w:rsidRDefault="00BB001C" w:rsidP="007E0EA2">
      <w:pPr>
        <w:pStyle w:val="a7"/>
        <w:ind w:left="0"/>
        <w:jc w:val="both"/>
        <w:rPr>
          <w:sz w:val="28"/>
          <w:szCs w:val="28"/>
        </w:rPr>
      </w:pPr>
      <w:r w:rsidRPr="000516A4">
        <w:rPr>
          <w:sz w:val="28"/>
          <w:szCs w:val="28"/>
        </w:rPr>
        <w:t>- двигательная (овладение основными движениями) формы активности ребенка.</w:t>
      </w:r>
    </w:p>
    <w:p w:rsidR="00BB001C" w:rsidRPr="000516A4" w:rsidRDefault="00BB001C" w:rsidP="007E0EA2">
      <w:pPr>
        <w:pStyle w:val="a7"/>
        <w:ind w:left="0"/>
        <w:jc w:val="both"/>
        <w:rPr>
          <w:sz w:val="28"/>
          <w:szCs w:val="28"/>
        </w:rPr>
      </w:pPr>
      <w:r w:rsidRPr="000516A4">
        <w:rPr>
          <w:b/>
          <w:sz w:val="28"/>
          <w:szCs w:val="28"/>
        </w:rPr>
        <w:t>Организация образовательной деятельности</w:t>
      </w:r>
      <w:r w:rsidRPr="000516A4">
        <w:rPr>
          <w:sz w:val="28"/>
          <w:szCs w:val="28"/>
        </w:rPr>
        <w:t xml:space="preserve"> представляет собой организ</w:t>
      </w:r>
      <w:r w:rsidRPr="000516A4">
        <w:rPr>
          <w:sz w:val="28"/>
          <w:szCs w:val="28"/>
        </w:rPr>
        <w:t>а</w:t>
      </w:r>
      <w:r w:rsidRPr="000516A4">
        <w:rPr>
          <w:sz w:val="28"/>
          <w:szCs w:val="28"/>
        </w:rPr>
        <w:t>цию совместной деятельности педагога с детьми:</w:t>
      </w:r>
    </w:p>
    <w:p w:rsidR="00BB001C" w:rsidRPr="000516A4" w:rsidRDefault="00BB001C" w:rsidP="007E0EA2">
      <w:pPr>
        <w:pStyle w:val="a7"/>
        <w:ind w:left="0"/>
        <w:jc w:val="both"/>
        <w:rPr>
          <w:sz w:val="28"/>
          <w:szCs w:val="28"/>
        </w:rPr>
      </w:pPr>
      <w:r w:rsidRPr="000516A4">
        <w:rPr>
          <w:sz w:val="28"/>
          <w:szCs w:val="28"/>
        </w:rPr>
        <w:t>- с одним ребенком;</w:t>
      </w:r>
    </w:p>
    <w:p w:rsidR="00BB001C" w:rsidRPr="000516A4" w:rsidRDefault="00BB001C" w:rsidP="007E0EA2">
      <w:pPr>
        <w:pStyle w:val="a7"/>
        <w:ind w:left="0"/>
        <w:jc w:val="both"/>
        <w:rPr>
          <w:sz w:val="28"/>
          <w:szCs w:val="28"/>
        </w:rPr>
      </w:pPr>
      <w:r w:rsidRPr="000516A4">
        <w:rPr>
          <w:sz w:val="28"/>
          <w:szCs w:val="28"/>
        </w:rPr>
        <w:t>- с подгруппой детей;</w:t>
      </w:r>
    </w:p>
    <w:p w:rsidR="00BB001C" w:rsidRPr="000516A4" w:rsidRDefault="00BB001C" w:rsidP="007E0EA2">
      <w:pPr>
        <w:pStyle w:val="a7"/>
        <w:ind w:left="0"/>
        <w:jc w:val="both"/>
        <w:rPr>
          <w:sz w:val="28"/>
          <w:szCs w:val="28"/>
        </w:rPr>
      </w:pPr>
      <w:r w:rsidRPr="000516A4">
        <w:rPr>
          <w:sz w:val="28"/>
          <w:szCs w:val="28"/>
        </w:rPr>
        <w:t>- с целой группой детей.</w:t>
      </w:r>
    </w:p>
    <w:p w:rsidR="00BB001C" w:rsidRPr="000516A4" w:rsidRDefault="00BB001C" w:rsidP="007E0EA2">
      <w:pPr>
        <w:pStyle w:val="a7"/>
        <w:ind w:left="0"/>
        <w:jc w:val="both"/>
        <w:rPr>
          <w:sz w:val="28"/>
          <w:szCs w:val="28"/>
        </w:rPr>
      </w:pPr>
      <w:r w:rsidRPr="000516A4">
        <w:rPr>
          <w:sz w:val="28"/>
          <w:szCs w:val="28"/>
        </w:rPr>
        <w:t>Выбор количества детей зависит от:</w:t>
      </w:r>
    </w:p>
    <w:p w:rsidR="00BB001C" w:rsidRPr="000516A4" w:rsidRDefault="00BB001C" w:rsidP="007E0EA2">
      <w:pPr>
        <w:pStyle w:val="a7"/>
        <w:ind w:left="0"/>
        <w:jc w:val="both"/>
        <w:rPr>
          <w:sz w:val="28"/>
          <w:szCs w:val="28"/>
        </w:rPr>
      </w:pPr>
      <w:r w:rsidRPr="000516A4">
        <w:rPr>
          <w:sz w:val="28"/>
          <w:szCs w:val="28"/>
        </w:rPr>
        <w:t>- индивидуальных особенностей детей;</w:t>
      </w:r>
    </w:p>
    <w:p w:rsidR="00BB001C" w:rsidRPr="000516A4" w:rsidRDefault="00BB001C" w:rsidP="007E0EA2">
      <w:pPr>
        <w:pStyle w:val="a7"/>
        <w:ind w:left="0"/>
        <w:jc w:val="both"/>
        <w:rPr>
          <w:sz w:val="28"/>
          <w:szCs w:val="28"/>
        </w:rPr>
      </w:pPr>
      <w:r w:rsidRPr="000516A4">
        <w:rPr>
          <w:sz w:val="28"/>
          <w:szCs w:val="28"/>
        </w:rPr>
        <w:t>- вида деятельности (игровая, познавательно- исследовательская, двигательная, продуктивная) их интереса к данному занятию;</w:t>
      </w:r>
    </w:p>
    <w:p w:rsidR="00BB001C" w:rsidRPr="000516A4" w:rsidRDefault="00BB001C" w:rsidP="007E0EA2">
      <w:pPr>
        <w:pStyle w:val="a7"/>
        <w:ind w:left="0"/>
        <w:jc w:val="both"/>
        <w:rPr>
          <w:sz w:val="28"/>
          <w:szCs w:val="28"/>
        </w:rPr>
      </w:pPr>
      <w:r w:rsidRPr="000516A4">
        <w:rPr>
          <w:sz w:val="28"/>
          <w:szCs w:val="28"/>
        </w:rPr>
        <w:t>- сложности материала;</w:t>
      </w:r>
    </w:p>
    <w:p w:rsidR="00BB001C" w:rsidRPr="000516A4" w:rsidRDefault="00BB001C" w:rsidP="007E0EA2">
      <w:pPr>
        <w:pStyle w:val="a7"/>
        <w:ind w:left="0"/>
        <w:jc w:val="both"/>
        <w:rPr>
          <w:sz w:val="28"/>
          <w:szCs w:val="28"/>
        </w:rPr>
      </w:pPr>
      <w:r w:rsidRPr="000516A4">
        <w:rPr>
          <w:sz w:val="28"/>
          <w:szCs w:val="28"/>
        </w:rPr>
        <w:t>Но необходимо помнить, что каждый ребенок должен получить одинаковые стартовые возможности для обучения в школе.</w:t>
      </w:r>
    </w:p>
    <w:p w:rsidR="00BB001C" w:rsidRPr="000516A4" w:rsidRDefault="00BB001C" w:rsidP="007E0EA2">
      <w:pPr>
        <w:pStyle w:val="a7"/>
        <w:ind w:left="0"/>
        <w:jc w:val="both"/>
        <w:rPr>
          <w:sz w:val="28"/>
          <w:szCs w:val="28"/>
        </w:rPr>
      </w:pPr>
      <w:r w:rsidRPr="000516A4">
        <w:rPr>
          <w:b/>
          <w:sz w:val="28"/>
          <w:szCs w:val="28"/>
        </w:rPr>
        <w:t>Главная особенность организации образовательной деятельности</w:t>
      </w:r>
      <w:r w:rsidRPr="000516A4">
        <w:rPr>
          <w:sz w:val="28"/>
          <w:szCs w:val="28"/>
        </w:rPr>
        <w:t xml:space="preserve"> на совр</w:t>
      </w:r>
      <w:r w:rsidRPr="000516A4">
        <w:rPr>
          <w:sz w:val="28"/>
          <w:szCs w:val="28"/>
        </w:rPr>
        <w:t>е</w:t>
      </w:r>
      <w:r w:rsidRPr="000516A4">
        <w:rPr>
          <w:sz w:val="28"/>
          <w:szCs w:val="28"/>
        </w:rPr>
        <w:t>менном этапе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w:t>
      </w:r>
      <w:r w:rsidR="00F63BA0">
        <w:rPr>
          <w:sz w:val="28"/>
          <w:szCs w:val="28"/>
        </w:rPr>
        <w:t>тельности, игровых, проблемно -</w:t>
      </w:r>
      <w:r w:rsidRPr="000516A4">
        <w:rPr>
          <w:sz w:val="28"/>
          <w:szCs w:val="28"/>
        </w:rPr>
        <w:t>обучающих сит</w:t>
      </w:r>
      <w:r w:rsidRPr="000516A4">
        <w:rPr>
          <w:sz w:val="28"/>
          <w:szCs w:val="28"/>
        </w:rPr>
        <w:t>у</w:t>
      </w:r>
      <w:r w:rsidRPr="000516A4">
        <w:rPr>
          <w:sz w:val="28"/>
          <w:szCs w:val="28"/>
        </w:rPr>
        <w:t>аций в рамках интеграции образовательных областей.</w:t>
      </w:r>
    </w:p>
    <w:p w:rsidR="00BB001C" w:rsidRPr="000516A4" w:rsidRDefault="00BB001C" w:rsidP="007E0EA2">
      <w:pPr>
        <w:pStyle w:val="a7"/>
        <w:ind w:left="0"/>
        <w:jc w:val="both"/>
        <w:rPr>
          <w:sz w:val="28"/>
          <w:szCs w:val="28"/>
        </w:rPr>
      </w:pPr>
      <w:r w:rsidRPr="000516A4">
        <w:rPr>
          <w:sz w:val="28"/>
          <w:szCs w:val="28"/>
        </w:rPr>
        <w:t>Таким образом, "занятие" как специально организованная форма учебной де</w:t>
      </w:r>
      <w:r w:rsidRPr="000516A4">
        <w:rPr>
          <w:sz w:val="28"/>
          <w:szCs w:val="28"/>
        </w:rPr>
        <w:t>я</w:t>
      </w:r>
      <w:r w:rsidRPr="000516A4">
        <w:rPr>
          <w:sz w:val="28"/>
          <w:szCs w:val="28"/>
        </w:rPr>
        <w:t>тельности</w:t>
      </w:r>
      <w:r w:rsidR="00F0749C">
        <w:rPr>
          <w:sz w:val="28"/>
          <w:szCs w:val="28"/>
        </w:rPr>
        <w:t> </w:t>
      </w:r>
      <w:r w:rsidRPr="000516A4">
        <w:rPr>
          <w:sz w:val="28"/>
          <w:szCs w:val="28"/>
        </w:rPr>
        <w:t>отменяется. Занятием должна стать интересная для детей, специал</w:t>
      </w:r>
      <w:r w:rsidRPr="000516A4">
        <w:rPr>
          <w:sz w:val="28"/>
          <w:szCs w:val="28"/>
        </w:rPr>
        <w:t>ь</w:t>
      </w:r>
      <w:r w:rsidRPr="000516A4">
        <w:rPr>
          <w:sz w:val="28"/>
          <w:szCs w:val="28"/>
        </w:rPr>
        <w:t>но организованная воспитателем специфическая детская деятельность, подр</w:t>
      </w:r>
      <w:r w:rsidRPr="000516A4">
        <w:rPr>
          <w:sz w:val="28"/>
          <w:szCs w:val="28"/>
        </w:rPr>
        <w:t>а</w:t>
      </w:r>
      <w:r w:rsidRPr="000516A4">
        <w:rPr>
          <w:sz w:val="28"/>
          <w:szCs w:val="28"/>
        </w:rPr>
        <w:t>зумевающая их активность, деловое взаимодействие и общение, накопление детьми определенной информации об окружающем мире, формирование опр</w:t>
      </w:r>
      <w:r w:rsidRPr="000516A4">
        <w:rPr>
          <w:sz w:val="28"/>
          <w:szCs w:val="28"/>
        </w:rPr>
        <w:t>е</w:t>
      </w:r>
      <w:r w:rsidRPr="000516A4">
        <w:rPr>
          <w:sz w:val="28"/>
          <w:szCs w:val="28"/>
        </w:rPr>
        <w:t>деленных знаний, умений и навыков. но процесс обучения остается.</w:t>
      </w:r>
    </w:p>
    <w:p w:rsidR="00BB001C" w:rsidRPr="000516A4" w:rsidRDefault="00BB001C" w:rsidP="007E0EA2">
      <w:pPr>
        <w:pStyle w:val="a7"/>
        <w:ind w:left="0"/>
        <w:jc w:val="both"/>
        <w:rPr>
          <w:b/>
          <w:sz w:val="28"/>
          <w:szCs w:val="28"/>
        </w:rPr>
      </w:pPr>
      <w:r w:rsidRPr="000516A4">
        <w:rPr>
          <w:b/>
          <w:sz w:val="28"/>
          <w:szCs w:val="28"/>
        </w:rPr>
        <w:t>Организованная образовательная деятельность через организацию де</w:t>
      </w:r>
      <w:r w:rsidRPr="000516A4">
        <w:rPr>
          <w:b/>
          <w:sz w:val="28"/>
          <w:szCs w:val="28"/>
        </w:rPr>
        <w:t>т</w:t>
      </w:r>
      <w:r w:rsidRPr="000516A4">
        <w:rPr>
          <w:b/>
          <w:sz w:val="28"/>
          <w:szCs w:val="28"/>
        </w:rPr>
        <w:t>ских видов деятельности:</w:t>
      </w:r>
    </w:p>
    <w:p w:rsidR="00BB001C" w:rsidRPr="000516A4" w:rsidRDefault="00BB001C" w:rsidP="007E0EA2">
      <w:pPr>
        <w:pStyle w:val="a7"/>
        <w:numPr>
          <w:ilvl w:val="0"/>
          <w:numId w:val="2"/>
        </w:numPr>
        <w:ind w:left="0" w:firstLine="0"/>
        <w:jc w:val="both"/>
        <w:rPr>
          <w:sz w:val="28"/>
          <w:szCs w:val="28"/>
        </w:rPr>
      </w:pPr>
      <w:r w:rsidRPr="000516A4">
        <w:rPr>
          <w:sz w:val="28"/>
          <w:szCs w:val="28"/>
        </w:rPr>
        <w:t>Ребенок и взрослый - оба субъекты взаимодействия. Они равны по знач</w:t>
      </w:r>
      <w:r w:rsidRPr="000516A4">
        <w:rPr>
          <w:sz w:val="28"/>
          <w:szCs w:val="28"/>
        </w:rPr>
        <w:t>и</w:t>
      </w:r>
      <w:r w:rsidRPr="000516A4">
        <w:rPr>
          <w:sz w:val="28"/>
          <w:szCs w:val="28"/>
        </w:rPr>
        <w:t>мости. Каждый в равной степени ценен. Хотя взрослый, конечно, и старше, и опытнее.</w:t>
      </w:r>
    </w:p>
    <w:p w:rsidR="00BB001C" w:rsidRPr="000516A4" w:rsidRDefault="00BB001C" w:rsidP="007E0EA2">
      <w:pPr>
        <w:pStyle w:val="a7"/>
        <w:numPr>
          <w:ilvl w:val="0"/>
          <w:numId w:val="2"/>
        </w:numPr>
        <w:ind w:left="0" w:firstLine="0"/>
        <w:jc w:val="both"/>
        <w:rPr>
          <w:sz w:val="28"/>
          <w:szCs w:val="28"/>
        </w:rPr>
      </w:pPr>
      <w:r w:rsidRPr="000516A4">
        <w:rPr>
          <w:sz w:val="28"/>
          <w:szCs w:val="28"/>
        </w:rPr>
        <w:t>Активность ребенка по крайней мере не меньше, чем активность взросл</w:t>
      </w:r>
      <w:r w:rsidRPr="000516A4">
        <w:rPr>
          <w:sz w:val="28"/>
          <w:szCs w:val="28"/>
        </w:rPr>
        <w:t>о</w:t>
      </w:r>
      <w:r w:rsidRPr="000516A4">
        <w:rPr>
          <w:sz w:val="28"/>
          <w:szCs w:val="28"/>
        </w:rPr>
        <w:t>го.</w:t>
      </w:r>
    </w:p>
    <w:p w:rsidR="00BB001C" w:rsidRPr="000516A4" w:rsidRDefault="00BB001C" w:rsidP="007E0EA2">
      <w:pPr>
        <w:pStyle w:val="a7"/>
        <w:numPr>
          <w:ilvl w:val="0"/>
          <w:numId w:val="2"/>
        </w:numPr>
        <w:ind w:left="0" w:firstLine="0"/>
        <w:jc w:val="both"/>
        <w:rPr>
          <w:sz w:val="28"/>
          <w:szCs w:val="28"/>
        </w:rPr>
      </w:pPr>
      <w:r w:rsidRPr="000516A4">
        <w:rPr>
          <w:sz w:val="28"/>
          <w:szCs w:val="28"/>
        </w:rPr>
        <w:t>Основная деятельность - это так называемые детские виды деятельности. Цель - подлинная активность (деятельность) детей, а освоение знаний, умений и навыков - побочный эффект этой активности.</w:t>
      </w:r>
    </w:p>
    <w:p w:rsidR="00BB001C" w:rsidRPr="000516A4" w:rsidRDefault="00BB001C" w:rsidP="007E0EA2">
      <w:pPr>
        <w:pStyle w:val="a7"/>
        <w:numPr>
          <w:ilvl w:val="0"/>
          <w:numId w:val="2"/>
        </w:numPr>
        <w:ind w:left="0" w:firstLine="0"/>
        <w:jc w:val="both"/>
        <w:rPr>
          <w:sz w:val="28"/>
          <w:szCs w:val="28"/>
        </w:rPr>
      </w:pPr>
      <w:r w:rsidRPr="000516A4">
        <w:rPr>
          <w:sz w:val="28"/>
          <w:szCs w:val="28"/>
        </w:rPr>
        <w:t>Основная модель организации образовательного процесса - совместная деятельность взрослого и ребенка.</w:t>
      </w:r>
    </w:p>
    <w:p w:rsidR="00BB001C" w:rsidRPr="000516A4" w:rsidRDefault="00BB001C" w:rsidP="007E0EA2">
      <w:pPr>
        <w:pStyle w:val="a7"/>
        <w:numPr>
          <w:ilvl w:val="0"/>
          <w:numId w:val="2"/>
        </w:numPr>
        <w:ind w:left="0" w:firstLine="0"/>
        <w:jc w:val="both"/>
        <w:rPr>
          <w:sz w:val="28"/>
          <w:szCs w:val="28"/>
        </w:rPr>
      </w:pPr>
      <w:r w:rsidRPr="000516A4">
        <w:rPr>
          <w:sz w:val="28"/>
          <w:szCs w:val="28"/>
        </w:rPr>
        <w:t>Основные формы работы с детьми - рассматривание, наблюдения, бес</w:t>
      </w:r>
      <w:r w:rsidRPr="000516A4">
        <w:rPr>
          <w:sz w:val="28"/>
          <w:szCs w:val="28"/>
        </w:rPr>
        <w:t>е</w:t>
      </w:r>
      <w:r w:rsidRPr="000516A4">
        <w:rPr>
          <w:sz w:val="28"/>
          <w:szCs w:val="28"/>
        </w:rPr>
        <w:t>ды, разговоры, экспериментирование, исследования, коллекционирование, чт</w:t>
      </w:r>
      <w:r w:rsidRPr="000516A4">
        <w:rPr>
          <w:sz w:val="28"/>
          <w:szCs w:val="28"/>
        </w:rPr>
        <w:t>е</w:t>
      </w:r>
      <w:r w:rsidRPr="000516A4">
        <w:rPr>
          <w:sz w:val="28"/>
          <w:szCs w:val="28"/>
        </w:rPr>
        <w:t>ние, реализация проектов, мастерская и т.д.</w:t>
      </w:r>
    </w:p>
    <w:p w:rsidR="00BB001C" w:rsidRPr="000516A4" w:rsidRDefault="00BB001C" w:rsidP="007E0EA2">
      <w:pPr>
        <w:pStyle w:val="a7"/>
        <w:numPr>
          <w:ilvl w:val="0"/>
          <w:numId w:val="2"/>
        </w:numPr>
        <w:ind w:left="0" w:firstLine="0"/>
        <w:jc w:val="both"/>
        <w:rPr>
          <w:sz w:val="28"/>
          <w:szCs w:val="28"/>
        </w:rPr>
      </w:pPr>
      <w:r w:rsidRPr="000516A4">
        <w:rPr>
          <w:sz w:val="28"/>
          <w:szCs w:val="28"/>
        </w:rPr>
        <w:t>Применяются в основном так называемые опосредованные методы об</w:t>
      </w:r>
      <w:r w:rsidRPr="000516A4">
        <w:rPr>
          <w:sz w:val="28"/>
          <w:szCs w:val="28"/>
        </w:rPr>
        <w:t>у</w:t>
      </w:r>
      <w:r w:rsidRPr="000516A4">
        <w:rPr>
          <w:sz w:val="28"/>
          <w:szCs w:val="28"/>
        </w:rPr>
        <w:t>чения (при частичном использовании прямых)</w:t>
      </w:r>
    </w:p>
    <w:p w:rsidR="00BB001C" w:rsidRPr="000516A4" w:rsidRDefault="00BB001C" w:rsidP="007E0EA2">
      <w:pPr>
        <w:pStyle w:val="a7"/>
        <w:numPr>
          <w:ilvl w:val="0"/>
          <w:numId w:val="2"/>
        </w:numPr>
        <w:ind w:left="0" w:firstLine="0"/>
        <w:jc w:val="both"/>
        <w:rPr>
          <w:sz w:val="28"/>
          <w:szCs w:val="28"/>
        </w:rPr>
      </w:pPr>
      <w:r w:rsidRPr="000516A4">
        <w:rPr>
          <w:sz w:val="28"/>
          <w:szCs w:val="28"/>
        </w:rPr>
        <w:t>Мотивы обучения, осуществляемого как организация детских видов де</w:t>
      </w:r>
      <w:r w:rsidRPr="000516A4">
        <w:rPr>
          <w:sz w:val="28"/>
          <w:szCs w:val="28"/>
        </w:rPr>
        <w:t>я</w:t>
      </w:r>
      <w:r w:rsidRPr="000516A4">
        <w:rPr>
          <w:sz w:val="28"/>
          <w:szCs w:val="28"/>
        </w:rPr>
        <w:t>тельности, связаны в первую очередь с интересом детей к этим видам деятел</w:t>
      </w:r>
      <w:r w:rsidRPr="000516A4">
        <w:rPr>
          <w:sz w:val="28"/>
          <w:szCs w:val="28"/>
        </w:rPr>
        <w:t>ь</w:t>
      </w:r>
      <w:r w:rsidRPr="000516A4">
        <w:rPr>
          <w:sz w:val="28"/>
          <w:szCs w:val="28"/>
        </w:rPr>
        <w:t>ности.</w:t>
      </w:r>
    </w:p>
    <w:p w:rsidR="00BB001C" w:rsidRPr="000516A4" w:rsidRDefault="00BB001C" w:rsidP="007E0EA2">
      <w:pPr>
        <w:pStyle w:val="a7"/>
        <w:numPr>
          <w:ilvl w:val="0"/>
          <w:numId w:val="2"/>
        </w:numPr>
        <w:ind w:left="0" w:firstLine="0"/>
        <w:jc w:val="both"/>
        <w:rPr>
          <w:sz w:val="28"/>
          <w:szCs w:val="28"/>
        </w:rPr>
      </w:pPr>
      <w:r w:rsidRPr="000516A4">
        <w:rPr>
          <w:sz w:val="28"/>
          <w:szCs w:val="28"/>
        </w:rPr>
        <w:t>Допускаются так называемые свободные "вход" и "выход" детей, что в</w:t>
      </w:r>
      <w:r w:rsidRPr="000516A4">
        <w:rPr>
          <w:sz w:val="28"/>
          <w:szCs w:val="28"/>
        </w:rPr>
        <w:t>о</w:t>
      </w:r>
      <w:r w:rsidRPr="000516A4">
        <w:rPr>
          <w:sz w:val="28"/>
          <w:szCs w:val="28"/>
        </w:rPr>
        <w:t>все не предполагает провозглашения анархии в детском саду. Уважая ребенка, его состояние, настроение, предпочтение и интересы, взрослый обязан пред</w:t>
      </w:r>
      <w:r w:rsidRPr="000516A4">
        <w:rPr>
          <w:sz w:val="28"/>
          <w:szCs w:val="28"/>
        </w:rPr>
        <w:t>о</w:t>
      </w:r>
      <w:r w:rsidRPr="000516A4">
        <w:rPr>
          <w:sz w:val="28"/>
          <w:szCs w:val="28"/>
        </w:rPr>
        <w:t>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w:t>
      </w:r>
      <w:r w:rsidR="00F0749C">
        <w:t> </w:t>
      </w:r>
      <w:r w:rsidRPr="000516A4">
        <w:rPr>
          <w:sz w:val="28"/>
          <w:szCs w:val="28"/>
        </w:rPr>
        <w:t>дела.</w:t>
      </w:r>
    </w:p>
    <w:p w:rsidR="00BB001C" w:rsidRPr="000516A4" w:rsidRDefault="00BB001C" w:rsidP="007E0EA2">
      <w:pPr>
        <w:pStyle w:val="a7"/>
        <w:numPr>
          <w:ilvl w:val="0"/>
          <w:numId w:val="2"/>
        </w:numPr>
        <w:ind w:left="0" w:firstLine="0"/>
        <w:jc w:val="both"/>
        <w:rPr>
          <w:sz w:val="28"/>
          <w:szCs w:val="28"/>
        </w:rPr>
      </w:pPr>
      <w:r w:rsidRPr="000516A4">
        <w:rPr>
          <w:sz w:val="28"/>
          <w:szCs w:val="28"/>
        </w:rPr>
        <w:t>Образовательный процесс предполагает внесение изменений (корректив) в планы, программы с учетом потребностей и интересов детей, конспекты м</w:t>
      </w:r>
      <w:r w:rsidRPr="000516A4">
        <w:rPr>
          <w:sz w:val="28"/>
          <w:szCs w:val="28"/>
        </w:rPr>
        <w:t>о</w:t>
      </w:r>
      <w:r w:rsidRPr="000516A4">
        <w:rPr>
          <w:sz w:val="28"/>
          <w:szCs w:val="28"/>
        </w:rPr>
        <w:t>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w:t>
      </w:r>
      <w:r w:rsidRPr="000516A4">
        <w:rPr>
          <w:sz w:val="28"/>
          <w:szCs w:val="28"/>
        </w:rPr>
        <w:t>а</w:t>
      </w:r>
      <w:r w:rsidRPr="000516A4">
        <w:rPr>
          <w:sz w:val="28"/>
          <w:szCs w:val="28"/>
        </w:rPr>
        <w:t>зец" образовательного процесса.</w:t>
      </w:r>
    </w:p>
    <w:p w:rsidR="00BB001C" w:rsidRPr="000516A4" w:rsidRDefault="00BB001C" w:rsidP="007E0EA2">
      <w:pPr>
        <w:pStyle w:val="a7"/>
        <w:ind w:left="0"/>
        <w:jc w:val="both"/>
        <w:rPr>
          <w:b/>
          <w:sz w:val="28"/>
          <w:szCs w:val="28"/>
        </w:rPr>
      </w:pPr>
      <w:r w:rsidRPr="000516A4">
        <w:rPr>
          <w:b/>
          <w:sz w:val="28"/>
          <w:szCs w:val="28"/>
        </w:rPr>
        <w:t>Образовательная деятельность детей в режиме дня</w:t>
      </w:r>
    </w:p>
    <w:p w:rsidR="00BB001C" w:rsidRPr="000516A4" w:rsidRDefault="00BB001C" w:rsidP="007E0EA2">
      <w:pPr>
        <w:pStyle w:val="a7"/>
        <w:ind w:left="0"/>
        <w:jc w:val="both"/>
        <w:rPr>
          <w:sz w:val="28"/>
          <w:szCs w:val="28"/>
        </w:rPr>
      </w:pPr>
      <w:r w:rsidRPr="000516A4">
        <w:rPr>
          <w:sz w:val="28"/>
          <w:szCs w:val="28"/>
        </w:rPr>
        <w:t>Помимо организованной образовательной деятельн</w:t>
      </w:r>
      <w:r w:rsidR="00F0749C">
        <w:rPr>
          <w:sz w:val="28"/>
          <w:szCs w:val="28"/>
        </w:rPr>
        <w:t>ости воспитателем должна быть с</w:t>
      </w:r>
      <w:r w:rsidRPr="000516A4">
        <w:rPr>
          <w:sz w:val="28"/>
          <w:szCs w:val="28"/>
        </w:rPr>
        <w:t>планирована и образовательная деятельность в режиме дня:</w:t>
      </w:r>
    </w:p>
    <w:p w:rsidR="00BB001C" w:rsidRPr="000516A4" w:rsidRDefault="00BB001C" w:rsidP="007E0EA2">
      <w:pPr>
        <w:pStyle w:val="a7"/>
        <w:ind w:left="0"/>
        <w:jc w:val="both"/>
        <w:rPr>
          <w:sz w:val="28"/>
          <w:szCs w:val="28"/>
        </w:rPr>
      </w:pPr>
      <w:r w:rsidRPr="000516A4">
        <w:rPr>
          <w:sz w:val="28"/>
          <w:szCs w:val="28"/>
        </w:rPr>
        <w:t>- в утренние и вечерние часы</w:t>
      </w:r>
    </w:p>
    <w:p w:rsidR="00BB001C" w:rsidRPr="000516A4" w:rsidRDefault="00BB001C" w:rsidP="007E0EA2">
      <w:pPr>
        <w:pStyle w:val="a7"/>
        <w:ind w:left="0"/>
        <w:jc w:val="both"/>
        <w:rPr>
          <w:sz w:val="28"/>
          <w:szCs w:val="28"/>
        </w:rPr>
      </w:pPr>
      <w:r w:rsidRPr="000516A4">
        <w:rPr>
          <w:sz w:val="28"/>
          <w:szCs w:val="28"/>
        </w:rPr>
        <w:t>- на прогулке</w:t>
      </w:r>
    </w:p>
    <w:p w:rsidR="00BB001C" w:rsidRPr="000516A4" w:rsidRDefault="00BB001C" w:rsidP="007E0EA2">
      <w:pPr>
        <w:pStyle w:val="a7"/>
        <w:ind w:left="0"/>
        <w:jc w:val="both"/>
        <w:rPr>
          <w:sz w:val="28"/>
          <w:szCs w:val="28"/>
        </w:rPr>
      </w:pPr>
      <w:r w:rsidRPr="000516A4">
        <w:rPr>
          <w:sz w:val="28"/>
          <w:szCs w:val="28"/>
        </w:rPr>
        <w:t>- при проведении режимных моментов.</w:t>
      </w:r>
    </w:p>
    <w:p w:rsidR="00BB001C" w:rsidRPr="000516A4" w:rsidRDefault="00BB001C" w:rsidP="007E0EA2">
      <w:pPr>
        <w:pStyle w:val="a7"/>
        <w:ind w:left="0"/>
        <w:jc w:val="both"/>
        <w:rPr>
          <w:b/>
          <w:sz w:val="28"/>
          <w:szCs w:val="28"/>
        </w:rPr>
      </w:pPr>
      <w:r w:rsidRPr="000516A4">
        <w:rPr>
          <w:b/>
          <w:sz w:val="28"/>
          <w:szCs w:val="28"/>
        </w:rPr>
        <w:t>Цели образовательной деятельности в режиме дня:</w:t>
      </w:r>
    </w:p>
    <w:p w:rsidR="00BB001C" w:rsidRPr="000516A4" w:rsidRDefault="00BB001C" w:rsidP="007E0EA2">
      <w:pPr>
        <w:pStyle w:val="a7"/>
        <w:ind w:left="0"/>
        <w:jc w:val="both"/>
        <w:rPr>
          <w:sz w:val="28"/>
          <w:szCs w:val="28"/>
        </w:rPr>
      </w:pPr>
      <w:r w:rsidRPr="000516A4">
        <w:rPr>
          <w:sz w:val="28"/>
          <w:szCs w:val="28"/>
        </w:rPr>
        <w:t>- охрана здоровья и формирование основы культуры здоровья;</w:t>
      </w:r>
    </w:p>
    <w:p w:rsidR="00BB001C" w:rsidRPr="000516A4" w:rsidRDefault="00BB001C" w:rsidP="007E0EA2">
      <w:pPr>
        <w:pStyle w:val="a7"/>
        <w:ind w:left="0"/>
        <w:jc w:val="both"/>
        <w:rPr>
          <w:sz w:val="28"/>
          <w:szCs w:val="28"/>
        </w:rPr>
      </w:pPr>
      <w:r w:rsidRPr="000516A4">
        <w:rPr>
          <w:sz w:val="28"/>
          <w:szCs w:val="28"/>
        </w:rPr>
        <w:t>- 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BB001C" w:rsidRPr="000516A4" w:rsidRDefault="00BB001C" w:rsidP="007E0EA2">
      <w:pPr>
        <w:pStyle w:val="a7"/>
        <w:ind w:left="0"/>
        <w:jc w:val="both"/>
        <w:rPr>
          <w:sz w:val="28"/>
          <w:szCs w:val="28"/>
        </w:rPr>
      </w:pPr>
      <w:r w:rsidRPr="000516A4">
        <w:rPr>
          <w:sz w:val="28"/>
          <w:szCs w:val="28"/>
        </w:rPr>
        <w:t>- освоение первоначальных представлений социального характера и включение детей в систему социальных отношений;</w:t>
      </w:r>
    </w:p>
    <w:p w:rsidR="00BB001C" w:rsidRPr="000516A4" w:rsidRDefault="00BB001C" w:rsidP="007E0EA2">
      <w:pPr>
        <w:pStyle w:val="a7"/>
        <w:ind w:left="0"/>
        <w:jc w:val="both"/>
        <w:rPr>
          <w:sz w:val="28"/>
          <w:szCs w:val="28"/>
        </w:rPr>
      </w:pPr>
      <w:r w:rsidRPr="000516A4">
        <w:rPr>
          <w:sz w:val="28"/>
          <w:szCs w:val="28"/>
        </w:rPr>
        <w:t>- формирование у детей положительного отношения к труду.</w:t>
      </w:r>
    </w:p>
    <w:p w:rsidR="00BB001C" w:rsidRPr="000516A4" w:rsidRDefault="00BB001C" w:rsidP="007E0EA2">
      <w:pPr>
        <w:pStyle w:val="a7"/>
        <w:ind w:left="0"/>
        <w:jc w:val="both"/>
        <w:rPr>
          <w:b/>
          <w:sz w:val="28"/>
          <w:szCs w:val="28"/>
        </w:rPr>
      </w:pPr>
      <w:r w:rsidRPr="000516A4">
        <w:rPr>
          <w:b/>
          <w:sz w:val="28"/>
          <w:szCs w:val="28"/>
        </w:rPr>
        <w:t>Формы проведения образовательной деятельности в режиме дня:</w:t>
      </w:r>
    </w:p>
    <w:p w:rsidR="00BB001C" w:rsidRPr="000516A4" w:rsidRDefault="00BB001C" w:rsidP="007E0EA2">
      <w:pPr>
        <w:pStyle w:val="a7"/>
        <w:ind w:left="0"/>
        <w:jc w:val="both"/>
        <w:rPr>
          <w:sz w:val="28"/>
          <w:szCs w:val="28"/>
        </w:rPr>
      </w:pPr>
      <w:r w:rsidRPr="000516A4">
        <w:rPr>
          <w:sz w:val="28"/>
          <w:szCs w:val="28"/>
        </w:rPr>
        <w:t>- подвижные игры с правилами (в том числе народные), игровые упражнения, двигательные паузы, спортивные пробежки, соревнования и праздники, фи</w:t>
      </w:r>
      <w:r w:rsidRPr="000516A4">
        <w:rPr>
          <w:sz w:val="28"/>
          <w:szCs w:val="28"/>
        </w:rPr>
        <w:t>з</w:t>
      </w:r>
      <w:r w:rsidRPr="000516A4">
        <w:rPr>
          <w:sz w:val="28"/>
          <w:szCs w:val="28"/>
        </w:rPr>
        <w:t>культурные минутки;</w:t>
      </w:r>
    </w:p>
    <w:p w:rsidR="00BB001C" w:rsidRPr="000516A4" w:rsidRDefault="00BB001C" w:rsidP="007E0EA2">
      <w:pPr>
        <w:pStyle w:val="a7"/>
        <w:ind w:left="0"/>
        <w:jc w:val="both"/>
        <w:rPr>
          <w:sz w:val="28"/>
          <w:szCs w:val="28"/>
        </w:rPr>
      </w:pPr>
      <w:r w:rsidRPr="000516A4">
        <w:rPr>
          <w:sz w:val="28"/>
          <w:szCs w:val="28"/>
        </w:rPr>
        <w:t>- оздоровительные и закаливающие процедуры, здоровьесберегающие мер</w:t>
      </w:r>
      <w:r w:rsidRPr="000516A4">
        <w:rPr>
          <w:sz w:val="28"/>
          <w:szCs w:val="28"/>
        </w:rPr>
        <w:t>о</w:t>
      </w:r>
      <w:r w:rsidRPr="000516A4">
        <w:rPr>
          <w:sz w:val="28"/>
          <w:szCs w:val="28"/>
        </w:rPr>
        <w:t>приятия, тематические беседы и рассказы, компьютерные презентации, творч</w:t>
      </w:r>
      <w:r w:rsidRPr="000516A4">
        <w:rPr>
          <w:sz w:val="28"/>
          <w:szCs w:val="28"/>
        </w:rPr>
        <w:t>е</w:t>
      </w:r>
      <w:r w:rsidRPr="000516A4">
        <w:rPr>
          <w:sz w:val="28"/>
          <w:szCs w:val="28"/>
        </w:rPr>
        <w:t>ские и исследовательские проекты, упражнения по освоению культурно-гигиенических навыков;</w:t>
      </w:r>
    </w:p>
    <w:p w:rsidR="00BB001C" w:rsidRPr="000516A4" w:rsidRDefault="00BB001C" w:rsidP="007E0EA2">
      <w:pPr>
        <w:pStyle w:val="a7"/>
        <w:ind w:left="0"/>
        <w:jc w:val="both"/>
        <w:rPr>
          <w:sz w:val="28"/>
          <w:szCs w:val="28"/>
        </w:rPr>
      </w:pPr>
      <w:r w:rsidRPr="000516A4">
        <w:rPr>
          <w:sz w:val="28"/>
          <w:szCs w:val="28"/>
        </w:rPr>
        <w:t>- анализ проблемных ситуаций, игровые ситуации по формированию культуры безопасности, беседы, рассказы, практические упражнения, прогулки по экол</w:t>
      </w:r>
      <w:r w:rsidRPr="000516A4">
        <w:rPr>
          <w:sz w:val="28"/>
          <w:szCs w:val="28"/>
        </w:rPr>
        <w:t>о</w:t>
      </w:r>
      <w:r w:rsidRPr="000516A4">
        <w:rPr>
          <w:sz w:val="28"/>
          <w:szCs w:val="28"/>
        </w:rPr>
        <w:t>гической тропе;</w:t>
      </w:r>
    </w:p>
    <w:p w:rsidR="00BB001C" w:rsidRPr="000516A4" w:rsidRDefault="00BB001C" w:rsidP="007E0EA2">
      <w:pPr>
        <w:pStyle w:val="a7"/>
        <w:ind w:left="0"/>
        <w:jc w:val="both"/>
        <w:rPr>
          <w:sz w:val="28"/>
          <w:szCs w:val="28"/>
        </w:rPr>
      </w:pPr>
      <w:r w:rsidRPr="000516A4">
        <w:rPr>
          <w:sz w:val="28"/>
          <w:szCs w:val="28"/>
        </w:rPr>
        <w:t>- игровые ситуации, игры с правилами (дидактические), творческие, сюжетно-ролевые, театрализованные, конструктивные;</w:t>
      </w:r>
    </w:p>
    <w:p w:rsidR="00BB001C" w:rsidRPr="000516A4" w:rsidRDefault="00BB001C" w:rsidP="007E0EA2">
      <w:pPr>
        <w:pStyle w:val="a7"/>
        <w:ind w:left="0"/>
        <w:jc w:val="both"/>
        <w:rPr>
          <w:sz w:val="28"/>
          <w:szCs w:val="28"/>
        </w:rPr>
      </w:pPr>
      <w:r w:rsidRPr="000516A4">
        <w:rPr>
          <w:sz w:val="28"/>
          <w:szCs w:val="28"/>
        </w:rPr>
        <w:t>- опыты и эксперименты, дежурства, труд (в рамках практико - ориентирова</w:t>
      </w:r>
      <w:r w:rsidRPr="000516A4">
        <w:rPr>
          <w:sz w:val="28"/>
          <w:szCs w:val="28"/>
        </w:rPr>
        <w:t>н</w:t>
      </w:r>
      <w:r w:rsidRPr="000516A4">
        <w:rPr>
          <w:sz w:val="28"/>
          <w:szCs w:val="28"/>
        </w:rPr>
        <w:t>ных проектов), коллекционирование, моделирование, игры-драматизации;</w:t>
      </w:r>
    </w:p>
    <w:p w:rsidR="00BB001C" w:rsidRPr="000516A4" w:rsidRDefault="00BB001C" w:rsidP="007E0EA2">
      <w:pPr>
        <w:pStyle w:val="a7"/>
        <w:ind w:left="0"/>
        <w:jc w:val="both"/>
        <w:rPr>
          <w:sz w:val="28"/>
          <w:szCs w:val="28"/>
        </w:rPr>
      </w:pPr>
      <w:r w:rsidRPr="000516A4">
        <w:rPr>
          <w:sz w:val="28"/>
          <w:szCs w:val="28"/>
        </w:rPr>
        <w:t>- беседы, речевые ситуации, составление рассказывание сказок, пересказы, о</w:t>
      </w:r>
      <w:r w:rsidRPr="000516A4">
        <w:rPr>
          <w:sz w:val="28"/>
          <w:szCs w:val="28"/>
        </w:rPr>
        <w:t>т</w:t>
      </w:r>
      <w:r w:rsidRPr="000516A4">
        <w:rPr>
          <w:sz w:val="28"/>
          <w:szCs w:val="28"/>
        </w:rPr>
        <w:t>гадывание загадок, разучивание потешек, стихов, песенок, ситуативные разг</w:t>
      </w:r>
      <w:r w:rsidRPr="000516A4">
        <w:rPr>
          <w:sz w:val="28"/>
          <w:szCs w:val="28"/>
        </w:rPr>
        <w:t>о</w:t>
      </w:r>
      <w:r w:rsidRPr="000516A4">
        <w:rPr>
          <w:sz w:val="28"/>
          <w:szCs w:val="28"/>
        </w:rPr>
        <w:t>воры;</w:t>
      </w:r>
    </w:p>
    <w:p w:rsidR="00BB001C" w:rsidRPr="000516A4" w:rsidRDefault="00BB001C" w:rsidP="007E0EA2">
      <w:pPr>
        <w:pStyle w:val="a7"/>
        <w:ind w:left="0"/>
        <w:jc w:val="both"/>
        <w:rPr>
          <w:sz w:val="28"/>
          <w:szCs w:val="28"/>
        </w:rPr>
      </w:pPr>
      <w:r w:rsidRPr="000516A4">
        <w:rPr>
          <w:sz w:val="28"/>
          <w:szCs w:val="28"/>
        </w:rPr>
        <w:t>- слушание исполнение музыкальных произведений, музыкально-ритмические движения, музыкальные игры и импровизации;</w:t>
      </w:r>
    </w:p>
    <w:p w:rsidR="00BB001C" w:rsidRPr="000516A4" w:rsidRDefault="00BB001C" w:rsidP="007E0EA2">
      <w:pPr>
        <w:pStyle w:val="a7"/>
        <w:ind w:left="0"/>
        <w:jc w:val="both"/>
        <w:rPr>
          <w:sz w:val="28"/>
          <w:szCs w:val="28"/>
        </w:rPr>
      </w:pPr>
      <w:r w:rsidRPr="000516A4">
        <w:rPr>
          <w:sz w:val="28"/>
          <w:szCs w:val="28"/>
        </w:rPr>
        <w:t>- вернисажи детского творчества, выставки изобразительного искусства, м</w:t>
      </w:r>
      <w:r w:rsidRPr="000516A4">
        <w:rPr>
          <w:sz w:val="28"/>
          <w:szCs w:val="28"/>
        </w:rPr>
        <w:t>а</w:t>
      </w:r>
      <w:r w:rsidRPr="000516A4">
        <w:rPr>
          <w:sz w:val="28"/>
          <w:szCs w:val="28"/>
        </w:rPr>
        <w:t>стерские детского творчества и др.</w:t>
      </w:r>
    </w:p>
    <w:p w:rsidR="008A018E" w:rsidRDefault="00F63BA0" w:rsidP="007E0EA2">
      <w:pPr>
        <w:jc w:val="both"/>
        <w:rPr>
          <w:b/>
        </w:rPr>
      </w:pPr>
      <w:r>
        <w:rPr>
          <w:sz w:val="28"/>
          <w:szCs w:val="28"/>
        </w:rPr>
        <w:t xml:space="preserve">                       </w:t>
      </w:r>
      <w:r w:rsidR="008A018E" w:rsidRPr="00644AA9">
        <w:rPr>
          <w:b/>
        </w:rPr>
        <w:t>Модель образовательного процесса и педагогической деятельности</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401"/>
        <w:gridCol w:w="3686"/>
      </w:tblGrid>
      <w:tr w:rsidR="008A018E" w:rsidRPr="00843659" w:rsidTr="000B3819">
        <w:tc>
          <w:tcPr>
            <w:tcW w:w="2694" w:type="dxa"/>
          </w:tcPr>
          <w:p w:rsidR="008A018E" w:rsidRPr="00843659" w:rsidRDefault="008A018E" w:rsidP="007E0EA2">
            <w:pPr>
              <w:jc w:val="both"/>
              <w:rPr>
                <w:b/>
              </w:rPr>
            </w:pPr>
            <w:r w:rsidRPr="00843659">
              <w:rPr>
                <w:b/>
              </w:rPr>
              <w:t>Тип образовательной ситуации</w:t>
            </w:r>
          </w:p>
        </w:tc>
        <w:tc>
          <w:tcPr>
            <w:tcW w:w="3401" w:type="dxa"/>
          </w:tcPr>
          <w:p w:rsidR="008A018E" w:rsidRPr="00843659" w:rsidRDefault="008A018E" w:rsidP="007E0EA2">
            <w:pPr>
              <w:jc w:val="both"/>
              <w:rPr>
                <w:b/>
              </w:rPr>
            </w:pPr>
            <w:r w:rsidRPr="00843659">
              <w:rPr>
                <w:b/>
              </w:rPr>
              <w:t xml:space="preserve">Предметно </w:t>
            </w:r>
            <w:r w:rsidR="00905588">
              <w:rPr>
                <w:b/>
              </w:rPr>
              <w:t>–</w:t>
            </w:r>
            <w:r w:rsidRPr="00843659">
              <w:rPr>
                <w:b/>
              </w:rPr>
              <w:t xml:space="preserve"> игровая</w:t>
            </w:r>
          </w:p>
        </w:tc>
        <w:tc>
          <w:tcPr>
            <w:tcW w:w="3686" w:type="dxa"/>
          </w:tcPr>
          <w:p w:rsidR="008A018E" w:rsidRPr="00843659" w:rsidRDefault="008A018E" w:rsidP="007E0EA2">
            <w:pPr>
              <w:jc w:val="both"/>
              <w:rPr>
                <w:b/>
              </w:rPr>
            </w:pPr>
            <w:r w:rsidRPr="00843659">
              <w:rPr>
                <w:b/>
              </w:rPr>
              <w:t>Сюжетно - игровая</w:t>
            </w:r>
          </w:p>
        </w:tc>
      </w:tr>
      <w:tr w:rsidR="008A018E" w:rsidRPr="00843659" w:rsidTr="000B3819">
        <w:tc>
          <w:tcPr>
            <w:tcW w:w="2694" w:type="dxa"/>
          </w:tcPr>
          <w:p w:rsidR="008A018E" w:rsidRPr="00644AA9" w:rsidRDefault="008A018E" w:rsidP="007E0EA2">
            <w:pPr>
              <w:jc w:val="both"/>
            </w:pPr>
            <w:r>
              <w:t>Содержание базового образовательного пр</w:t>
            </w:r>
            <w:r>
              <w:t>о</w:t>
            </w:r>
            <w:r>
              <w:t>цесса</w:t>
            </w:r>
          </w:p>
        </w:tc>
        <w:tc>
          <w:tcPr>
            <w:tcW w:w="3401" w:type="dxa"/>
          </w:tcPr>
          <w:p w:rsidR="008A018E" w:rsidRPr="005465DC" w:rsidRDefault="008A018E" w:rsidP="007E0EA2">
            <w:pPr>
              <w:jc w:val="both"/>
            </w:pPr>
            <w:r>
              <w:t>Многообразная предметная среда, определяющая исслед</w:t>
            </w:r>
            <w:r>
              <w:t>о</w:t>
            </w:r>
            <w:r>
              <w:t>вательскую активность ребе</w:t>
            </w:r>
            <w:r>
              <w:t>н</w:t>
            </w:r>
            <w:r>
              <w:t>ка, его предметно-игровые действия. Содержание кул</w:t>
            </w:r>
            <w:r>
              <w:t>ь</w:t>
            </w:r>
            <w:r>
              <w:t>турных практик, формиру</w:t>
            </w:r>
            <w:r>
              <w:t>ю</w:t>
            </w:r>
            <w:r>
              <w:t>щих культурные средства - способы действия</w:t>
            </w:r>
          </w:p>
        </w:tc>
        <w:tc>
          <w:tcPr>
            <w:tcW w:w="3686" w:type="dxa"/>
          </w:tcPr>
          <w:p w:rsidR="008A018E" w:rsidRPr="005465DC" w:rsidRDefault="008A018E" w:rsidP="007E0EA2">
            <w:pPr>
              <w:jc w:val="both"/>
            </w:pPr>
            <w:r>
              <w:t>Адекватные дошкольному во</w:t>
            </w:r>
            <w:r>
              <w:t>з</w:t>
            </w:r>
            <w:r>
              <w:t>расту культурные практики при ведущей роли игровой деятел</w:t>
            </w:r>
            <w:r>
              <w:t>ь</w:t>
            </w:r>
            <w:r>
              <w:t>ности, формирующие предста</w:t>
            </w:r>
            <w:r>
              <w:t>в</w:t>
            </w:r>
            <w:r>
              <w:t>ления о целостной деятельности, нормах совместной деятельн</w:t>
            </w:r>
            <w:r>
              <w:t>о</w:t>
            </w:r>
            <w:r>
              <w:t>сти, об окружающем мире</w:t>
            </w:r>
          </w:p>
        </w:tc>
      </w:tr>
      <w:tr w:rsidR="008A018E" w:rsidRPr="00843659" w:rsidTr="000B3819">
        <w:tc>
          <w:tcPr>
            <w:tcW w:w="2694" w:type="dxa"/>
          </w:tcPr>
          <w:p w:rsidR="008A018E" w:rsidRDefault="008A018E" w:rsidP="007E0EA2">
            <w:pPr>
              <w:jc w:val="both"/>
            </w:pPr>
            <w:r>
              <w:t>Содержание деятельн</w:t>
            </w:r>
            <w:r>
              <w:t>о</w:t>
            </w:r>
            <w:r>
              <w:t>сти ребенка</w:t>
            </w:r>
          </w:p>
          <w:p w:rsidR="008A018E" w:rsidRDefault="008A018E" w:rsidP="007E0EA2">
            <w:pPr>
              <w:jc w:val="both"/>
            </w:pPr>
            <w:r>
              <w:t>Позиция</w:t>
            </w:r>
          </w:p>
          <w:p w:rsidR="008A018E" w:rsidRDefault="008A018E" w:rsidP="007E0EA2">
            <w:pPr>
              <w:jc w:val="both"/>
            </w:pPr>
          </w:p>
          <w:p w:rsidR="008A018E" w:rsidRDefault="008A018E" w:rsidP="007E0EA2">
            <w:pPr>
              <w:jc w:val="both"/>
            </w:pPr>
            <w:r>
              <w:t>Действия ребенка</w:t>
            </w:r>
          </w:p>
          <w:p w:rsidR="008A018E" w:rsidRDefault="008A018E" w:rsidP="007E0EA2">
            <w:pPr>
              <w:jc w:val="both"/>
            </w:pPr>
          </w:p>
          <w:p w:rsidR="008A018E" w:rsidRDefault="008A018E" w:rsidP="007E0EA2">
            <w:pPr>
              <w:jc w:val="both"/>
            </w:pPr>
          </w:p>
          <w:p w:rsidR="008A018E" w:rsidRDefault="008A018E" w:rsidP="007E0EA2">
            <w:pPr>
              <w:jc w:val="both"/>
            </w:pPr>
          </w:p>
          <w:p w:rsidR="008A018E" w:rsidRDefault="008A018E" w:rsidP="007E0EA2">
            <w:pPr>
              <w:jc w:val="both"/>
            </w:pPr>
          </w:p>
          <w:p w:rsidR="008A018E" w:rsidRDefault="008A018E" w:rsidP="007E0EA2">
            <w:pPr>
              <w:jc w:val="both"/>
            </w:pPr>
          </w:p>
          <w:p w:rsidR="00F63BA0" w:rsidRDefault="00F63BA0" w:rsidP="007E0EA2">
            <w:pPr>
              <w:jc w:val="both"/>
            </w:pPr>
          </w:p>
          <w:p w:rsidR="008A018E" w:rsidRPr="005465DC" w:rsidRDefault="008A018E" w:rsidP="007E0EA2">
            <w:pPr>
              <w:jc w:val="both"/>
            </w:pPr>
            <w:r>
              <w:t>Смысл действий ребе</w:t>
            </w:r>
            <w:r>
              <w:t>н</w:t>
            </w:r>
            <w:r>
              <w:t>ка</w:t>
            </w:r>
          </w:p>
        </w:tc>
        <w:tc>
          <w:tcPr>
            <w:tcW w:w="3401" w:type="dxa"/>
          </w:tcPr>
          <w:p w:rsidR="008A018E" w:rsidRPr="00843659" w:rsidRDefault="008A018E" w:rsidP="007E0EA2">
            <w:pPr>
              <w:jc w:val="both"/>
              <w:rPr>
                <w:b/>
              </w:rPr>
            </w:pPr>
          </w:p>
          <w:p w:rsidR="008A018E" w:rsidRPr="00843659" w:rsidRDefault="008A018E" w:rsidP="007E0EA2">
            <w:pPr>
              <w:jc w:val="both"/>
              <w:rPr>
                <w:b/>
              </w:rPr>
            </w:pPr>
          </w:p>
          <w:p w:rsidR="008A018E" w:rsidRDefault="008A018E" w:rsidP="007E0EA2">
            <w:pPr>
              <w:jc w:val="both"/>
            </w:pPr>
            <w:r w:rsidRPr="005465DC">
              <w:t>"Я есть МЫ"</w:t>
            </w:r>
          </w:p>
          <w:p w:rsidR="008A018E" w:rsidRDefault="008A018E" w:rsidP="007E0EA2">
            <w:pPr>
              <w:jc w:val="both"/>
            </w:pPr>
          </w:p>
          <w:p w:rsidR="008A018E" w:rsidRDefault="008A018E" w:rsidP="007E0EA2">
            <w:pPr>
              <w:jc w:val="both"/>
            </w:pPr>
            <w:r>
              <w:t>Изображает роль действий с предметами. Исследует новые предметы в действии. Подр</w:t>
            </w:r>
            <w:r>
              <w:t>а</w:t>
            </w:r>
            <w:r>
              <w:t>жает взрослому, сотрудничает с ним, выполняет его задания.</w:t>
            </w:r>
          </w:p>
          <w:p w:rsidR="008A018E" w:rsidRDefault="008A018E" w:rsidP="007E0EA2">
            <w:pPr>
              <w:jc w:val="both"/>
            </w:pPr>
          </w:p>
          <w:p w:rsidR="008A018E" w:rsidRPr="005465DC" w:rsidRDefault="008A018E" w:rsidP="007E0EA2">
            <w:pPr>
              <w:jc w:val="both"/>
            </w:pPr>
            <w:r>
              <w:t>Реализация собственных п</w:t>
            </w:r>
            <w:r>
              <w:t>о</w:t>
            </w:r>
            <w:r>
              <w:t>буждений к действиям, стре</w:t>
            </w:r>
            <w:r>
              <w:t>м</w:t>
            </w:r>
            <w:r>
              <w:t>ление действовать "как взро</w:t>
            </w:r>
            <w:r>
              <w:t>с</w:t>
            </w:r>
            <w:r>
              <w:t>лый", заслужить одобрение близкого взрослого.</w:t>
            </w:r>
          </w:p>
        </w:tc>
        <w:tc>
          <w:tcPr>
            <w:tcW w:w="3686" w:type="dxa"/>
          </w:tcPr>
          <w:p w:rsidR="008A018E" w:rsidRPr="00843659" w:rsidRDefault="008A018E" w:rsidP="007E0EA2">
            <w:pPr>
              <w:jc w:val="both"/>
              <w:rPr>
                <w:b/>
              </w:rPr>
            </w:pPr>
          </w:p>
          <w:p w:rsidR="008A018E" w:rsidRPr="00843659" w:rsidRDefault="008A018E" w:rsidP="007E0EA2">
            <w:pPr>
              <w:jc w:val="both"/>
              <w:rPr>
                <w:b/>
              </w:rPr>
            </w:pPr>
          </w:p>
          <w:p w:rsidR="008A018E" w:rsidRDefault="008A018E" w:rsidP="007E0EA2">
            <w:pPr>
              <w:jc w:val="both"/>
            </w:pPr>
            <w:r>
              <w:t>"Я как ТЫ"</w:t>
            </w:r>
          </w:p>
          <w:p w:rsidR="008A018E" w:rsidRDefault="008A018E" w:rsidP="007E0EA2">
            <w:pPr>
              <w:jc w:val="both"/>
            </w:pPr>
          </w:p>
          <w:p w:rsidR="008A018E" w:rsidRDefault="008A018E" w:rsidP="007E0EA2">
            <w:pPr>
              <w:jc w:val="both"/>
            </w:pPr>
            <w:r>
              <w:t>Моделирует в сюжетной игре д</w:t>
            </w:r>
            <w:r>
              <w:t>е</w:t>
            </w:r>
            <w:r>
              <w:t>ятельность и отношения взро</w:t>
            </w:r>
            <w:r>
              <w:t>с</w:t>
            </w:r>
            <w:r>
              <w:t>лых. Исследует природный и с</w:t>
            </w:r>
            <w:r>
              <w:t>о</w:t>
            </w:r>
            <w:r>
              <w:t>циальный мир. Сотрудничает со сверстниками.</w:t>
            </w:r>
          </w:p>
          <w:p w:rsidR="008A018E" w:rsidRDefault="008A018E" w:rsidP="007E0EA2">
            <w:pPr>
              <w:jc w:val="both"/>
            </w:pPr>
          </w:p>
          <w:p w:rsidR="00F63BA0" w:rsidRDefault="00F63BA0" w:rsidP="007E0EA2">
            <w:pPr>
              <w:jc w:val="both"/>
            </w:pPr>
          </w:p>
          <w:p w:rsidR="008A018E" w:rsidRPr="005465DC" w:rsidRDefault="008A018E" w:rsidP="007E0EA2">
            <w:pPr>
              <w:jc w:val="both"/>
            </w:pPr>
            <w:r>
              <w:t>Стремление войти в мир взро</w:t>
            </w:r>
            <w:r>
              <w:t>с</w:t>
            </w:r>
            <w:r>
              <w:t>лых, проникнуть в смысл и м</w:t>
            </w:r>
            <w:r>
              <w:t>о</w:t>
            </w:r>
            <w:r>
              <w:t>тивы деятельности взрослых, п</w:t>
            </w:r>
            <w:r>
              <w:t>о</w:t>
            </w:r>
            <w:r>
              <w:t>знать окружающий мир.</w:t>
            </w:r>
          </w:p>
        </w:tc>
      </w:tr>
      <w:tr w:rsidR="008A018E" w:rsidRPr="00843659" w:rsidTr="000B3819">
        <w:tc>
          <w:tcPr>
            <w:tcW w:w="2694" w:type="dxa"/>
          </w:tcPr>
          <w:p w:rsidR="008A018E" w:rsidRPr="005E4DFB" w:rsidRDefault="008A018E" w:rsidP="007E0EA2">
            <w:pPr>
              <w:jc w:val="both"/>
            </w:pPr>
            <w:r w:rsidRPr="005E4DFB">
              <w:t xml:space="preserve">Содержание </w:t>
            </w:r>
            <w:r>
              <w:t>совмес</w:t>
            </w:r>
            <w:r>
              <w:t>т</w:t>
            </w:r>
            <w:r>
              <w:t>ной образовательной деятельности</w:t>
            </w:r>
          </w:p>
        </w:tc>
        <w:tc>
          <w:tcPr>
            <w:tcW w:w="3401" w:type="dxa"/>
          </w:tcPr>
          <w:p w:rsidR="008A018E" w:rsidRPr="005E4DFB" w:rsidRDefault="008A018E" w:rsidP="007E0EA2">
            <w:pPr>
              <w:jc w:val="both"/>
            </w:pPr>
            <w:r>
              <w:t>Свободная деятельность р</w:t>
            </w:r>
            <w:r>
              <w:t>е</w:t>
            </w:r>
            <w:r>
              <w:t>бенка и совместная партне</w:t>
            </w:r>
            <w:r>
              <w:t>р</w:t>
            </w:r>
            <w:r>
              <w:t>ская деятельность взрослого с детьми при ведущей роли совместной партнерской де</w:t>
            </w:r>
            <w:r>
              <w:t>я</w:t>
            </w:r>
            <w:r>
              <w:t>тельности.</w:t>
            </w:r>
          </w:p>
        </w:tc>
        <w:tc>
          <w:tcPr>
            <w:tcW w:w="3686" w:type="dxa"/>
          </w:tcPr>
          <w:p w:rsidR="008A018E" w:rsidRPr="005E4DFB" w:rsidRDefault="008A018E" w:rsidP="007E0EA2">
            <w:pPr>
              <w:jc w:val="both"/>
            </w:pPr>
            <w:r w:rsidRPr="005E4DFB">
              <w:t>Свободная деятельность</w:t>
            </w:r>
            <w:r>
              <w:t xml:space="preserve"> ребенка совместная партнерская деятел</w:t>
            </w:r>
            <w:r>
              <w:t>ь</w:t>
            </w:r>
            <w:r>
              <w:t>ность взрослого с детьми при в</w:t>
            </w:r>
            <w:r>
              <w:t>е</w:t>
            </w:r>
            <w:r>
              <w:t>дущей роли самостоятельной д</w:t>
            </w:r>
            <w:r>
              <w:t>е</w:t>
            </w:r>
            <w:r>
              <w:t>ятельности детей.</w:t>
            </w:r>
          </w:p>
        </w:tc>
      </w:tr>
      <w:tr w:rsidR="008A018E" w:rsidRPr="00843659" w:rsidTr="000B3819">
        <w:tc>
          <w:tcPr>
            <w:tcW w:w="2694" w:type="dxa"/>
          </w:tcPr>
          <w:p w:rsidR="008A018E" w:rsidRDefault="008A018E" w:rsidP="007E0EA2">
            <w:pPr>
              <w:jc w:val="both"/>
            </w:pPr>
            <w:r>
              <w:t>Содержание деятельн</w:t>
            </w:r>
            <w:r>
              <w:t>о</w:t>
            </w:r>
            <w:r>
              <w:t>сти педагога</w:t>
            </w:r>
          </w:p>
          <w:p w:rsidR="008A018E" w:rsidRDefault="008A018E" w:rsidP="007E0EA2">
            <w:pPr>
              <w:jc w:val="both"/>
            </w:pPr>
            <w:r>
              <w:t xml:space="preserve">Позиция </w:t>
            </w:r>
          </w:p>
          <w:p w:rsidR="008A018E" w:rsidRDefault="008A018E" w:rsidP="007E0EA2">
            <w:pPr>
              <w:jc w:val="both"/>
            </w:pPr>
          </w:p>
          <w:p w:rsidR="008A018E" w:rsidRDefault="008A018E" w:rsidP="007E0EA2">
            <w:pPr>
              <w:jc w:val="both"/>
            </w:pPr>
            <w:r>
              <w:t>Действия педагога</w:t>
            </w:r>
          </w:p>
          <w:p w:rsidR="008A018E" w:rsidRDefault="008A018E" w:rsidP="007E0EA2">
            <w:pPr>
              <w:jc w:val="both"/>
            </w:pPr>
          </w:p>
          <w:p w:rsidR="008A018E" w:rsidRDefault="008A018E" w:rsidP="007E0EA2">
            <w:pPr>
              <w:jc w:val="both"/>
            </w:pPr>
          </w:p>
          <w:p w:rsidR="008A018E" w:rsidRDefault="008A018E" w:rsidP="007E0EA2">
            <w:pPr>
              <w:jc w:val="both"/>
            </w:pPr>
          </w:p>
          <w:p w:rsidR="008A018E" w:rsidRDefault="008A018E" w:rsidP="007E0EA2">
            <w:pPr>
              <w:jc w:val="both"/>
            </w:pPr>
          </w:p>
          <w:p w:rsidR="008A018E" w:rsidRDefault="008A018E" w:rsidP="007E0EA2">
            <w:pPr>
              <w:jc w:val="both"/>
            </w:pPr>
          </w:p>
          <w:p w:rsidR="008A018E" w:rsidRDefault="008A018E" w:rsidP="007E0EA2">
            <w:pPr>
              <w:jc w:val="both"/>
            </w:pPr>
          </w:p>
          <w:p w:rsidR="008A018E" w:rsidRDefault="008A018E" w:rsidP="007E0EA2">
            <w:pPr>
              <w:jc w:val="both"/>
            </w:pPr>
          </w:p>
          <w:p w:rsidR="00F63BA0" w:rsidRDefault="00F63BA0" w:rsidP="007E0EA2">
            <w:pPr>
              <w:jc w:val="both"/>
            </w:pPr>
          </w:p>
          <w:p w:rsidR="008A018E" w:rsidRPr="005E4DFB" w:rsidRDefault="008A018E" w:rsidP="007E0EA2">
            <w:pPr>
              <w:jc w:val="both"/>
            </w:pPr>
            <w:r>
              <w:t>Смысл действий пед</w:t>
            </w:r>
            <w:r>
              <w:t>а</w:t>
            </w:r>
            <w:r>
              <w:t>гога</w:t>
            </w:r>
          </w:p>
        </w:tc>
        <w:tc>
          <w:tcPr>
            <w:tcW w:w="3401" w:type="dxa"/>
          </w:tcPr>
          <w:p w:rsidR="008A018E" w:rsidRPr="00843659" w:rsidRDefault="008A018E" w:rsidP="007E0EA2">
            <w:pPr>
              <w:jc w:val="both"/>
              <w:rPr>
                <w:b/>
              </w:rPr>
            </w:pPr>
          </w:p>
          <w:p w:rsidR="008A018E" w:rsidRPr="00843659" w:rsidRDefault="008A018E" w:rsidP="007E0EA2">
            <w:pPr>
              <w:jc w:val="both"/>
              <w:rPr>
                <w:b/>
              </w:rPr>
            </w:pPr>
          </w:p>
          <w:p w:rsidR="008A018E" w:rsidRPr="00916D9D" w:rsidRDefault="008A018E" w:rsidP="007E0EA2">
            <w:pPr>
              <w:jc w:val="both"/>
            </w:pPr>
            <w:r w:rsidRPr="00916D9D">
              <w:t>Партнер - модель</w:t>
            </w:r>
          </w:p>
          <w:p w:rsidR="008A018E" w:rsidRPr="00843659" w:rsidRDefault="008A018E" w:rsidP="007E0EA2">
            <w:pPr>
              <w:jc w:val="both"/>
              <w:rPr>
                <w:sz w:val="28"/>
                <w:szCs w:val="28"/>
              </w:rPr>
            </w:pPr>
          </w:p>
          <w:p w:rsidR="008A018E" w:rsidRDefault="008A018E" w:rsidP="007E0EA2">
            <w:pPr>
              <w:jc w:val="both"/>
            </w:pPr>
            <w:r w:rsidRPr="00916D9D">
              <w:t>Создает насыщенную пре</w:t>
            </w:r>
            <w:r w:rsidRPr="00916D9D">
              <w:t>д</w:t>
            </w:r>
            <w:r w:rsidRPr="00916D9D">
              <w:t>метную среду. Направляет а</w:t>
            </w:r>
            <w:r w:rsidRPr="00916D9D">
              <w:t>к</w:t>
            </w:r>
            <w:r w:rsidRPr="00916D9D">
              <w:t>тивность детей на культурные практики. Инициирует со</w:t>
            </w:r>
            <w:r w:rsidRPr="00916D9D">
              <w:t>в</w:t>
            </w:r>
            <w:r w:rsidRPr="00916D9D">
              <w:t>местные действия и занятия по освоению культурных средств - способов действий.</w:t>
            </w:r>
          </w:p>
          <w:p w:rsidR="008A018E" w:rsidRDefault="008A018E" w:rsidP="007E0EA2">
            <w:pPr>
              <w:jc w:val="both"/>
            </w:pPr>
          </w:p>
          <w:p w:rsidR="008A018E" w:rsidRPr="00916D9D" w:rsidRDefault="008A018E" w:rsidP="007E0EA2">
            <w:pPr>
              <w:jc w:val="both"/>
            </w:pPr>
            <w:r>
              <w:t>Перевод ненаправленной а</w:t>
            </w:r>
            <w:r>
              <w:t>к</w:t>
            </w:r>
            <w:r>
              <w:t>тивности детей в русло кул</w:t>
            </w:r>
            <w:r>
              <w:t>ь</w:t>
            </w:r>
            <w:r>
              <w:t>турных практик, вовлечение детей в основные формы со</w:t>
            </w:r>
            <w:r>
              <w:t>в</w:t>
            </w:r>
            <w:r>
              <w:t>местной деятельности.</w:t>
            </w:r>
          </w:p>
        </w:tc>
        <w:tc>
          <w:tcPr>
            <w:tcW w:w="3686" w:type="dxa"/>
          </w:tcPr>
          <w:p w:rsidR="008A018E" w:rsidRPr="00843659" w:rsidRDefault="008A018E" w:rsidP="007E0EA2">
            <w:pPr>
              <w:jc w:val="both"/>
              <w:rPr>
                <w:b/>
              </w:rPr>
            </w:pPr>
          </w:p>
          <w:p w:rsidR="008A018E" w:rsidRPr="00843659" w:rsidRDefault="008A018E" w:rsidP="007E0EA2">
            <w:pPr>
              <w:jc w:val="both"/>
              <w:rPr>
                <w:b/>
              </w:rPr>
            </w:pPr>
          </w:p>
          <w:p w:rsidR="008A018E" w:rsidRDefault="008A018E" w:rsidP="007E0EA2">
            <w:pPr>
              <w:jc w:val="both"/>
            </w:pPr>
            <w:r w:rsidRPr="00916D9D">
              <w:t>Партнер - сотрудник</w:t>
            </w:r>
          </w:p>
          <w:p w:rsidR="008A018E" w:rsidRDefault="008A018E" w:rsidP="007E0EA2">
            <w:pPr>
              <w:jc w:val="both"/>
            </w:pPr>
          </w:p>
          <w:p w:rsidR="008A018E" w:rsidRDefault="008A018E" w:rsidP="007E0EA2">
            <w:pPr>
              <w:jc w:val="both"/>
            </w:pPr>
            <w:r>
              <w:t>Проявляет заинтересованность в деятельности детей и совместной деятельности, включается во вз</w:t>
            </w:r>
            <w:r>
              <w:t>а</w:t>
            </w:r>
            <w:r>
              <w:t>имодействие с детьми в культу</w:t>
            </w:r>
            <w:r>
              <w:t>р</w:t>
            </w:r>
            <w:r>
              <w:t>ных практиках, в обсуждение р</w:t>
            </w:r>
            <w:r>
              <w:t>е</w:t>
            </w:r>
            <w:r>
              <w:t xml:space="preserve">зультатов действий. </w:t>
            </w:r>
          </w:p>
          <w:p w:rsidR="008A018E" w:rsidRDefault="008A018E" w:rsidP="007E0EA2">
            <w:pPr>
              <w:jc w:val="both"/>
            </w:pPr>
          </w:p>
          <w:p w:rsidR="00F63BA0" w:rsidRDefault="00F63BA0" w:rsidP="007E0EA2">
            <w:pPr>
              <w:jc w:val="both"/>
            </w:pPr>
          </w:p>
          <w:p w:rsidR="008A018E" w:rsidRPr="00916D9D" w:rsidRDefault="008A018E" w:rsidP="007E0EA2">
            <w:pPr>
              <w:jc w:val="both"/>
            </w:pPr>
            <w:r>
              <w:t>Актуализация творчества детей, оснащение образовательным с</w:t>
            </w:r>
            <w:r>
              <w:t>о</w:t>
            </w:r>
            <w:r>
              <w:t>держанием основных форм со</w:t>
            </w:r>
            <w:r>
              <w:t>в</w:t>
            </w:r>
            <w:r>
              <w:t>местной деятельности</w:t>
            </w:r>
          </w:p>
        </w:tc>
      </w:tr>
    </w:tbl>
    <w:p w:rsidR="008A018E" w:rsidRPr="00F63BA0" w:rsidRDefault="00F63BA0" w:rsidP="007E0EA2">
      <w:pPr>
        <w:jc w:val="both"/>
        <w:rPr>
          <w:b/>
          <w:sz w:val="28"/>
          <w:szCs w:val="28"/>
        </w:rPr>
      </w:pPr>
      <w:r>
        <w:t xml:space="preserve">                   </w:t>
      </w:r>
      <w:r w:rsidR="007E50DA" w:rsidRPr="00F63BA0">
        <w:rPr>
          <w:b/>
          <w:sz w:val="28"/>
          <w:szCs w:val="28"/>
        </w:rPr>
        <w:t>Согласно данной модели через п</w:t>
      </w:r>
      <w:r w:rsidR="008A018E" w:rsidRPr="00F63BA0">
        <w:rPr>
          <w:b/>
          <w:sz w:val="28"/>
          <w:szCs w:val="28"/>
        </w:rPr>
        <w:t>рограмму реализуется:</w:t>
      </w:r>
    </w:p>
    <w:p w:rsidR="008A018E" w:rsidRPr="00F63BA0" w:rsidRDefault="008A018E" w:rsidP="007D3B00">
      <w:pPr>
        <w:numPr>
          <w:ilvl w:val="0"/>
          <w:numId w:val="13"/>
        </w:numPr>
        <w:ind w:left="0" w:firstLine="0"/>
        <w:jc w:val="both"/>
        <w:rPr>
          <w:sz w:val="28"/>
          <w:szCs w:val="28"/>
        </w:rPr>
      </w:pPr>
      <w:r w:rsidRPr="00F63BA0">
        <w:rPr>
          <w:sz w:val="28"/>
          <w:szCs w:val="28"/>
        </w:rPr>
        <w:t>особенности образовательной деятельности разных видов культурных практик;</w:t>
      </w:r>
    </w:p>
    <w:p w:rsidR="008A018E" w:rsidRPr="00F63BA0" w:rsidRDefault="008A018E" w:rsidP="007D3B00">
      <w:pPr>
        <w:numPr>
          <w:ilvl w:val="0"/>
          <w:numId w:val="13"/>
        </w:numPr>
        <w:ind w:left="0" w:firstLine="0"/>
        <w:jc w:val="both"/>
        <w:rPr>
          <w:sz w:val="28"/>
          <w:szCs w:val="28"/>
        </w:rPr>
      </w:pPr>
      <w:r w:rsidRPr="00F63BA0">
        <w:rPr>
          <w:sz w:val="28"/>
          <w:szCs w:val="28"/>
        </w:rPr>
        <w:t>способы и направления поддержки детской инициативы;</w:t>
      </w:r>
    </w:p>
    <w:p w:rsidR="008A018E" w:rsidRPr="00F63BA0" w:rsidRDefault="008A018E" w:rsidP="007D3B00">
      <w:pPr>
        <w:numPr>
          <w:ilvl w:val="0"/>
          <w:numId w:val="13"/>
        </w:numPr>
        <w:ind w:left="0" w:firstLine="0"/>
        <w:jc w:val="both"/>
        <w:rPr>
          <w:sz w:val="28"/>
          <w:szCs w:val="28"/>
        </w:rPr>
      </w:pPr>
      <w:r w:rsidRPr="00F63BA0">
        <w:rPr>
          <w:sz w:val="28"/>
          <w:szCs w:val="28"/>
        </w:rPr>
        <w:t>особенности взаимодействия педагогического коллектива с семьями во</w:t>
      </w:r>
      <w:r w:rsidRPr="00F63BA0">
        <w:rPr>
          <w:sz w:val="28"/>
          <w:szCs w:val="28"/>
        </w:rPr>
        <w:t>с</w:t>
      </w:r>
      <w:r w:rsidRPr="00F63BA0">
        <w:rPr>
          <w:sz w:val="28"/>
          <w:szCs w:val="28"/>
        </w:rPr>
        <w:t>питанников.</w:t>
      </w:r>
    </w:p>
    <w:p w:rsidR="00790108" w:rsidRPr="00F63BA0" w:rsidRDefault="00790108" w:rsidP="007E0EA2">
      <w:pPr>
        <w:jc w:val="both"/>
        <w:rPr>
          <w:color w:val="000000"/>
          <w:sz w:val="28"/>
          <w:szCs w:val="28"/>
        </w:rPr>
      </w:pPr>
      <w:r w:rsidRPr="00F63BA0">
        <w:rPr>
          <w:b/>
          <w:bCs/>
          <w:color w:val="000000"/>
          <w:sz w:val="28"/>
          <w:szCs w:val="28"/>
        </w:rPr>
        <w:t>Культурные практики</w:t>
      </w:r>
    </w:p>
    <w:p w:rsidR="00790108" w:rsidRPr="00F63BA0" w:rsidRDefault="00790108" w:rsidP="007E0EA2">
      <w:pPr>
        <w:ind w:firstLine="426"/>
        <w:jc w:val="both"/>
        <w:rPr>
          <w:color w:val="000000"/>
          <w:sz w:val="28"/>
          <w:szCs w:val="28"/>
        </w:rPr>
      </w:pPr>
      <w:r w:rsidRPr="00F63BA0">
        <w:rPr>
          <w:color w:val="000000"/>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w:t>
      </w:r>
      <w:r w:rsidRPr="00F63BA0">
        <w:rPr>
          <w:color w:val="000000"/>
          <w:sz w:val="28"/>
          <w:szCs w:val="28"/>
        </w:rPr>
        <w:t>з</w:t>
      </w:r>
      <w:r w:rsidRPr="00F63BA0">
        <w:rPr>
          <w:color w:val="000000"/>
          <w:sz w:val="28"/>
          <w:szCs w:val="28"/>
        </w:rPr>
        <w:t>ных видах деятельности. В культурных практиках воспитателем создается а</w:t>
      </w:r>
      <w:r w:rsidRPr="00F63BA0">
        <w:rPr>
          <w:color w:val="000000"/>
          <w:sz w:val="28"/>
          <w:szCs w:val="28"/>
        </w:rPr>
        <w:t>т</w:t>
      </w:r>
      <w:r w:rsidRPr="00F63BA0">
        <w:rPr>
          <w:color w:val="000000"/>
          <w:sz w:val="28"/>
          <w:szCs w:val="28"/>
        </w:rPr>
        <w:t>мосфера свободы выбора, творческого обмена и самовыражения, сотруднич</w:t>
      </w:r>
      <w:r w:rsidRPr="00F63BA0">
        <w:rPr>
          <w:color w:val="000000"/>
          <w:sz w:val="28"/>
          <w:szCs w:val="28"/>
        </w:rPr>
        <w:t>е</w:t>
      </w:r>
      <w:r w:rsidRPr="00F63BA0">
        <w:rPr>
          <w:color w:val="000000"/>
          <w:sz w:val="28"/>
          <w:szCs w:val="28"/>
        </w:rPr>
        <w:t>ства взрослого и детей. Организация культурных практик носит преимущ</w:t>
      </w:r>
      <w:r w:rsidRPr="00F63BA0">
        <w:rPr>
          <w:color w:val="000000"/>
          <w:sz w:val="28"/>
          <w:szCs w:val="28"/>
        </w:rPr>
        <w:t>е</w:t>
      </w:r>
      <w:r w:rsidRPr="00F63BA0">
        <w:rPr>
          <w:color w:val="000000"/>
          <w:sz w:val="28"/>
          <w:szCs w:val="28"/>
        </w:rPr>
        <w:t>ственно подгрупповой характер.</w:t>
      </w:r>
    </w:p>
    <w:p w:rsidR="00790108" w:rsidRPr="00F63BA0" w:rsidRDefault="00790108" w:rsidP="007E0EA2">
      <w:pPr>
        <w:ind w:firstLine="426"/>
        <w:jc w:val="both"/>
        <w:rPr>
          <w:color w:val="000000"/>
          <w:sz w:val="28"/>
          <w:szCs w:val="28"/>
        </w:rPr>
      </w:pPr>
      <w:r w:rsidRPr="00F63BA0">
        <w:rPr>
          <w:b/>
          <w:bCs/>
          <w:color w:val="000000"/>
          <w:sz w:val="28"/>
          <w:szCs w:val="28"/>
        </w:rPr>
        <w:t>Совместная игра </w:t>
      </w:r>
      <w:r w:rsidRPr="00F63BA0">
        <w:rPr>
          <w:color w:val="000000"/>
          <w:sz w:val="28"/>
          <w:szCs w:val="28"/>
        </w:rPr>
        <w:t>воспитателя и детей (сюжетно-ролевая,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90108" w:rsidRPr="00F63BA0" w:rsidRDefault="00790108" w:rsidP="007E0EA2">
      <w:pPr>
        <w:ind w:firstLine="426"/>
        <w:jc w:val="both"/>
        <w:rPr>
          <w:color w:val="000000"/>
          <w:sz w:val="28"/>
          <w:szCs w:val="28"/>
        </w:rPr>
      </w:pPr>
      <w:r w:rsidRPr="00F63BA0">
        <w:rPr>
          <w:b/>
          <w:bCs/>
          <w:color w:val="000000"/>
          <w:sz w:val="28"/>
          <w:szCs w:val="28"/>
        </w:rPr>
        <w:t>Ситуации общения и накопления положительного социально-эмоционального опыта </w:t>
      </w:r>
      <w:r w:rsidRPr="00F63BA0">
        <w:rPr>
          <w:color w:val="000000"/>
          <w:sz w:val="28"/>
          <w:szCs w:val="28"/>
        </w:rPr>
        <w:t>носят проблемный характер и заключают в себе жи</w:t>
      </w:r>
      <w:r w:rsidRPr="00F63BA0">
        <w:rPr>
          <w:color w:val="000000"/>
          <w:sz w:val="28"/>
          <w:szCs w:val="28"/>
        </w:rPr>
        <w:t>з</w:t>
      </w:r>
      <w:r w:rsidRPr="00F63BA0">
        <w:rPr>
          <w:color w:val="000000"/>
          <w:sz w:val="28"/>
          <w:szCs w:val="28"/>
        </w:rPr>
        <w:t>ненную проблему, близкую детям дошкольного возраста, в разрешении которой они принимают непосредственн</w:t>
      </w:r>
      <w:r w:rsidR="00F5299F" w:rsidRPr="00F63BA0">
        <w:rPr>
          <w:color w:val="000000"/>
          <w:sz w:val="28"/>
          <w:szCs w:val="28"/>
        </w:rPr>
        <w:t>ое участие. Такие ситуации могут</w:t>
      </w:r>
      <w:r w:rsidRPr="00F63BA0">
        <w:rPr>
          <w:color w:val="000000"/>
          <w:sz w:val="28"/>
          <w:szCs w:val="28"/>
        </w:rPr>
        <w:t xml:space="preserve"> быть реал</w:t>
      </w:r>
      <w:r w:rsidRPr="00F63BA0">
        <w:rPr>
          <w:color w:val="000000"/>
          <w:sz w:val="28"/>
          <w:szCs w:val="28"/>
        </w:rPr>
        <w:t>ь</w:t>
      </w:r>
      <w:r w:rsidRPr="00F63BA0">
        <w:rPr>
          <w:color w:val="000000"/>
          <w:sz w:val="28"/>
          <w:szCs w:val="28"/>
        </w:rPr>
        <w:t>но-практического характера (оказание помощи малышам, старшим), условно-вербального характера (на основе жизненных сюжет» или сюжетов литерату</w:t>
      </w:r>
      <w:r w:rsidRPr="00F63BA0">
        <w:rPr>
          <w:color w:val="000000"/>
          <w:sz w:val="28"/>
          <w:szCs w:val="28"/>
        </w:rPr>
        <w:t>р</w:t>
      </w:r>
      <w:r w:rsidRPr="00F63BA0">
        <w:rPr>
          <w:color w:val="000000"/>
          <w:sz w:val="28"/>
          <w:szCs w:val="28"/>
        </w:rPr>
        <w:t>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w:t>
      </w:r>
      <w:r w:rsidRPr="00F63BA0">
        <w:rPr>
          <w:color w:val="000000"/>
          <w:sz w:val="28"/>
          <w:szCs w:val="28"/>
        </w:rPr>
        <w:t>е</w:t>
      </w:r>
      <w:r w:rsidRPr="00F63BA0">
        <w:rPr>
          <w:color w:val="000000"/>
          <w:sz w:val="28"/>
          <w:szCs w:val="28"/>
        </w:rPr>
        <w:t>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w:t>
      </w:r>
      <w:r w:rsidR="00F0749C">
        <w:rPr>
          <w:color w:val="000000"/>
          <w:sz w:val="28"/>
          <w:szCs w:val="28"/>
        </w:rPr>
        <w:t> </w:t>
      </w:r>
      <w:r w:rsidRPr="00F63BA0">
        <w:rPr>
          <w:color w:val="000000"/>
          <w:sz w:val="28"/>
          <w:szCs w:val="28"/>
        </w:rPr>
        <w:t>события,</w:t>
      </w:r>
      <w:r w:rsidR="00F0749C">
        <w:rPr>
          <w:color w:val="000000"/>
          <w:sz w:val="28"/>
          <w:szCs w:val="28"/>
        </w:rPr>
        <w:t> </w:t>
      </w:r>
      <w:r w:rsidRPr="00F63BA0">
        <w:rPr>
          <w:color w:val="000000"/>
          <w:sz w:val="28"/>
          <w:szCs w:val="28"/>
        </w:rPr>
        <w:t>которые</w:t>
      </w:r>
      <w:r w:rsidR="00F0749C">
        <w:rPr>
          <w:color w:val="000000"/>
          <w:sz w:val="28"/>
          <w:szCs w:val="28"/>
        </w:rPr>
        <w:t> </w:t>
      </w:r>
      <w:r w:rsidRPr="00F63BA0">
        <w:rPr>
          <w:color w:val="000000"/>
          <w:sz w:val="28"/>
          <w:szCs w:val="28"/>
        </w:rPr>
        <w:t>происходят</w:t>
      </w:r>
      <w:r w:rsidR="00F0749C">
        <w:rPr>
          <w:color w:val="000000"/>
          <w:sz w:val="28"/>
          <w:szCs w:val="28"/>
        </w:rPr>
        <w:t> </w:t>
      </w:r>
      <w:r w:rsidRPr="00F63BA0">
        <w:rPr>
          <w:color w:val="000000"/>
          <w:sz w:val="28"/>
          <w:szCs w:val="28"/>
        </w:rPr>
        <w:t>в</w:t>
      </w:r>
      <w:r w:rsidR="00F0749C">
        <w:rPr>
          <w:color w:val="000000"/>
          <w:sz w:val="28"/>
          <w:szCs w:val="28"/>
        </w:rPr>
        <w:t> </w:t>
      </w:r>
      <w:r w:rsidRPr="00F63BA0">
        <w:rPr>
          <w:color w:val="000000"/>
          <w:sz w:val="28"/>
          <w:szCs w:val="28"/>
        </w:rPr>
        <w:t>группе,</w:t>
      </w:r>
      <w:r w:rsidR="00F0749C">
        <w:rPr>
          <w:color w:val="000000"/>
          <w:sz w:val="28"/>
          <w:szCs w:val="28"/>
        </w:rPr>
        <w:t> </w:t>
      </w:r>
      <w:r w:rsidRPr="00F63BA0">
        <w:rPr>
          <w:color w:val="000000"/>
          <w:sz w:val="28"/>
          <w:szCs w:val="28"/>
        </w:rPr>
        <w:t>способствовать</w:t>
      </w:r>
      <w:r w:rsidR="00F0749C">
        <w:t> </w:t>
      </w:r>
      <w:r w:rsidRPr="00F63BA0">
        <w:rPr>
          <w:color w:val="000000"/>
          <w:sz w:val="28"/>
          <w:szCs w:val="28"/>
        </w:rPr>
        <w:t>разрешению возн</w:t>
      </w:r>
      <w:r w:rsidRPr="00F63BA0">
        <w:rPr>
          <w:color w:val="000000"/>
          <w:sz w:val="28"/>
          <w:szCs w:val="28"/>
        </w:rPr>
        <w:t>и</w:t>
      </w:r>
      <w:r w:rsidRPr="00F63BA0">
        <w:rPr>
          <w:color w:val="000000"/>
          <w:sz w:val="28"/>
          <w:szCs w:val="28"/>
        </w:rPr>
        <w:t>кающих проблем.</w:t>
      </w:r>
    </w:p>
    <w:p w:rsidR="00790108" w:rsidRPr="00F63BA0" w:rsidRDefault="00790108" w:rsidP="007E0EA2">
      <w:pPr>
        <w:ind w:firstLine="426"/>
        <w:jc w:val="both"/>
        <w:rPr>
          <w:color w:val="000000"/>
          <w:sz w:val="28"/>
          <w:szCs w:val="28"/>
        </w:rPr>
      </w:pPr>
      <w:r w:rsidRPr="00F63BA0">
        <w:rPr>
          <w:b/>
          <w:bCs/>
          <w:color w:val="000000"/>
          <w:sz w:val="28"/>
          <w:szCs w:val="28"/>
        </w:rPr>
        <w:t>Творческая мастерская </w:t>
      </w:r>
      <w:r w:rsidRPr="00F63BA0">
        <w:rPr>
          <w:color w:val="000000"/>
          <w:sz w:val="28"/>
          <w:szCs w:val="28"/>
        </w:rPr>
        <w:t>предоставляет детям условия для использования и применения знаний и умений. Мастерские разнообразны по своей тематике, с</w:t>
      </w:r>
      <w:r w:rsidRPr="00F63BA0">
        <w:rPr>
          <w:color w:val="000000"/>
          <w:sz w:val="28"/>
          <w:szCs w:val="28"/>
        </w:rPr>
        <w:t>о</w:t>
      </w:r>
      <w:r w:rsidRPr="00F63BA0">
        <w:rPr>
          <w:color w:val="000000"/>
          <w:sz w:val="28"/>
          <w:szCs w:val="28"/>
        </w:rPr>
        <w:t>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w:t>
      </w:r>
      <w:r w:rsidRPr="00F63BA0">
        <w:rPr>
          <w:color w:val="000000"/>
          <w:sz w:val="28"/>
          <w:szCs w:val="28"/>
        </w:rPr>
        <w:t>а</w:t>
      </w:r>
      <w:r w:rsidRPr="00F63BA0">
        <w:rPr>
          <w:color w:val="000000"/>
          <w:sz w:val="28"/>
          <w:szCs w:val="28"/>
        </w:rPr>
        <w:t>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w:t>
      </w:r>
      <w:r w:rsidRPr="00F63BA0">
        <w:rPr>
          <w:color w:val="000000"/>
          <w:sz w:val="28"/>
          <w:szCs w:val="28"/>
        </w:rPr>
        <w:t>е</w:t>
      </w:r>
      <w:r w:rsidRPr="00F63BA0">
        <w:rPr>
          <w:color w:val="000000"/>
          <w:sz w:val="28"/>
          <w:szCs w:val="28"/>
        </w:rPr>
        <w:t>риалом: словом, звуком, цветом, природными материалами, схемами и модел</w:t>
      </w:r>
      <w:r w:rsidRPr="00F63BA0">
        <w:rPr>
          <w:color w:val="000000"/>
          <w:sz w:val="28"/>
          <w:szCs w:val="28"/>
        </w:rPr>
        <w:t>я</w:t>
      </w:r>
      <w:r w:rsidRPr="00F63BA0">
        <w:rPr>
          <w:color w:val="000000"/>
          <w:sz w:val="28"/>
          <w:szCs w:val="28"/>
        </w:rPr>
        <w:t>ми. И обязательно включение детей в рефлексивную деятельность: анализ св</w:t>
      </w:r>
      <w:r w:rsidRPr="00F63BA0">
        <w:rPr>
          <w:color w:val="000000"/>
          <w:sz w:val="28"/>
          <w:szCs w:val="28"/>
        </w:rPr>
        <w:t>о</w:t>
      </w:r>
      <w:r w:rsidRPr="00F63BA0">
        <w:rPr>
          <w:color w:val="000000"/>
          <w:sz w:val="28"/>
          <w:szCs w:val="28"/>
        </w:rPr>
        <w:t>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w:t>
      </w:r>
      <w:r w:rsidRPr="00F63BA0">
        <w:rPr>
          <w:color w:val="000000"/>
          <w:sz w:val="28"/>
          <w:szCs w:val="28"/>
        </w:rPr>
        <w:t>о</w:t>
      </w:r>
      <w:r w:rsidRPr="00F63BA0">
        <w:rPr>
          <w:color w:val="000000"/>
          <w:sz w:val="28"/>
          <w:szCs w:val="28"/>
        </w:rPr>
        <w:t>ду, оформление коллекции, создание продуктов детского рукоделия и пр.</w:t>
      </w:r>
    </w:p>
    <w:p w:rsidR="00F63BA0" w:rsidRDefault="00790108" w:rsidP="007E0EA2">
      <w:pPr>
        <w:ind w:firstLine="426"/>
        <w:jc w:val="both"/>
        <w:rPr>
          <w:color w:val="000000"/>
          <w:sz w:val="28"/>
          <w:szCs w:val="28"/>
        </w:rPr>
      </w:pPr>
      <w:r w:rsidRPr="00F63BA0">
        <w:rPr>
          <w:b/>
          <w:bCs/>
          <w:color w:val="000000"/>
          <w:sz w:val="28"/>
          <w:szCs w:val="28"/>
        </w:rPr>
        <w:t>Детский досуг</w:t>
      </w:r>
      <w:r w:rsidRPr="00F63BA0">
        <w:rPr>
          <w:color w:val="000000"/>
          <w:sz w:val="28"/>
          <w:szCs w:val="28"/>
        </w:rPr>
        <w:t>— вид деятельности, целенаправленно организуемый взро</w:t>
      </w:r>
      <w:r w:rsidRPr="00F63BA0">
        <w:rPr>
          <w:color w:val="000000"/>
          <w:sz w:val="28"/>
          <w:szCs w:val="28"/>
        </w:rPr>
        <w:t>с</w:t>
      </w:r>
      <w:r w:rsidRPr="00F63BA0">
        <w:rPr>
          <w:color w:val="000000"/>
          <w:sz w:val="28"/>
          <w:szCs w:val="28"/>
        </w:rPr>
        <w:t>лыми для игры, развлечения, отдыха. Как правило, в детском саду организую</w:t>
      </w:r>
      <w:r w:rsidRPr="00F63BA0">
        <w:rPr>
          <w:color w:val="000000"/>
          <w:sz w:val="28"/>
          <w:szCs w:val="28"/>
        </w:rPr>
        <w:t>т</w:t>
      </w:r>
      <w:r w:rsidRPr="00F63BA0">
        <w:rPr>
          <w:color w:val="000000"/>
          <w:sz w:val="28"/>
          <w:szCs w:val="28"/>
        </w:rPr>
        <w:t xml:space="preserve">ся досуги «Здоровья и подвижных игр», музыкальные и литературные досуги. </w:t>
      </w:r>
    </w:p>
    <w:p w:rsidR="00790108" w:rsidRPr="00F63BA0" w:rsidRDefault="00790108" w:rsidP="007E0EA2">
      <w:pPr>
        <w:ind w:firstLine="426"/>
        <w:jc w:val="both"/>
        <w:rPr>
          <w:color w:val="000000"/>
          <w:sz w:val="28"/>
          <w:szCs w:val="28"/>
        </w:rPr>
      </w:pPr>
      <w:r w:rsidRPr="00F63BA0">
        <w:rPr>
          <w:b/>
          <w:bCs/>
          <w:color w:val="000000"/>
          <w:sz w:val="28"/>
          <w:szCs w:val="28"/>
        </w:rPr>
        <w:t>Коллективная и индивидуальная трудовая деятельность </w:t>
      </w:r>
      <w:r w:rsidRPr="00F63BA0">
        <w:rPr>
          <w:color w:val="000000"/>
          <w:sz w:val="28"/>
          <w:szCs w:val="28"/>
        </w:rPr>
        <w:t>носит общ</w:t>
      </w:r>
      <w:r w:rsidRPr="00F63BA0">
        <w:rPr>
          <w:color w:val="000000"/>
          <w:sz w:val="28"/>
          <w:szCs w:val="28"/>
        </w:rPr>
        <w:t>е</w:t>
      </w:r>
      <w:r w:rsidRPr="00F63BA0">
        <w:rPr>
          <w:color w:val="000000"/>
          <w:sz w:val="28"/>
          <w:szCs w:val="28"/>
        </w:rPr>
        <w:t>ственно полезный характер и организуется как хозяйственно-бытовой труд и труд в природе.</w:t>
      </w:r>
    </w:p>
    <w:p w:rsidR="00790108" w:rsidRPr="00F63BA0" w:rsidRDefault="00790108" w:rsidP="007E0EA2">
      <w:pPr>
        <w:jc w:val="both"/>
        <w:rPr>
          <w:color w:val="000000"/>
          <w:sz w:val="28"/>
          <w:szCs w:val="28"/>
        </w:rPr>
      </w:pPr>
      <w:r w:rsidRPr="00F63BA0">
        <w:rPr>
          <w:b/>
          <w:bCs/>
          <w:color w:val="000000"/>
          <w:sz w:val="28"/>
          <w:szCs w:val="28"/>
        </w:rPr>
        <w:t>Способы и направления поддержки детской инициативы.</w:t>
      </w:r>
    </w:p>
    <w:p w:rsidR="00790108" w:rsidRPr="00F63BA0" w:rsidRDefault="00790108" w:rsidP="007E0EA2">
      <w:pPr>
        <w:ind w:firstLine="426"/>
        <w:jc w:val="both"/>
        <w:rPr>
          <w:color w:val="000000"/>
          <w:sz w:val="28"/>
          <w:szCs w:val="28"/>
        </w:rPr>
      </w:pPr>
      <w:r w:rsidRPr="00F63BA0">
        <w:rPr>
          <w:color w:val="000000"/>
          <w:sz w:val="28"/>
          <w:szCs w:val="28"/>
        </w:rPr>
        <w:t>Детская инициатива проявляется </w:t>
      </w:r>
      <w:r w:rsidRPr="00F63BA0">
        <w:rPr>
          <w:i/>
          <w:iCs/>
          <w:color w:val="000000"/>
          <w:sz w:val="28"/>
          <w:szCs w:val="28"/>
        </w:rPr>
        <w:t>в свободной самостоятельной деятельн</w:t>
      </w:r>
      <w:r w:rsidRPr="00F63BA0">
        <w:rPr>
          <w:i/>
          <w:iCs/>
          <w:color w:val="000000"/>
          <w:sz w:val="28"/>
          <w:szCs w:val="28"/>
        </w:rPr>
        <w:t>о</w:t>
      </w:r>
      <w:r w:rsidRPr="00F63BA0">
        <w:rPr>
          <w:i/>
          <w:iCs/>
          <w:color w:val="000000"/>
          <w:sz w:val="28"/>
          <w:szCs w:val="28"/>
        </w:rPr>
        <w:t>сти детей по выбору и интересам. </w:t>
      </w:r>
      <w:r w:rsidRPr="00F63BA0">
        <w:rPr>
          <w:color w:val="000000"/>
          <w:sz w:val="28"/>
          <w:szCs w:val="28"/>
        </w:rPr>
        <w:t>Возможность играть, рисовать, конструир</w:t>
      </w:r>
      <w:r w:rsidRPr="00F63BA0">
        <w:rPr>
          <w:color w:val="000000"/>
          <w:sz w:val="28"/>
          <w:szCs w:val="28"/>
        </w:rPr>
        <w:t>о</w:t>
      </w:r>
      <w:r w:rsidRPr="00F63BA0">
        <w:rPr>
          <w:color w:val="000000"/>
          <w:sz w:val="28"/>
          <w:szCs w:val="28"/>
        </w:rPr>
        <w:t>вать, сочинять и пр. в соответствии с собственными интересами является ва</w:t>
      </w:r>
      <w:r w:rsidRPr="00F63BA0">
        <w:rPr>
          <w:color w:val="000000"/>
          <w:sz w:val="28"/>
          <w:szCs w:val="28"/>
        </w:rPr>
        <w:t>ж</w:t>
      </w:r>
      <w:r w:rsidRPr="00F63BA0">
        <w:rPr>
          <w:color w:val="000000"/>
          <w:sz w:val="28"/>
          <w:szCs w:val="28"/>
        </w:rPr>
        <w:t>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790108" w:rsidRPr="00F63BA0" w:rsidRDefault="00790108" w:rsidP="007E0EA2">
      <w:pPr>
        <w:ind w:firstLine="426"/>
        <w:jc w:val="both"/>
        <w:rPr>
          <w:color w:val="000000"/>
          <w:sz w:val="28"/>
          <w:szCs w:val="28"/>
        </w:rPr>
      </w:pPr>
      <w:r w:rsidRPr="00F63BA0">
        <w:rPr>
          <w:color w:val="000000"/>
          <w:sz w:val="28"/>
          <w:szCs w:val="28"/>
        </w:rPr>
        <w:t>Все виды деятельности ребенка в детском саду могут осуществляться в форме </w:t>
      </w:r>
      <w:r w:rsidRPr="00F63BA0">
        <w:rPr>
          <w:i/>
          <w:iCs/>
          <w:color w:val="000000"/>
          <w:sz w:val="28"/>
          <w:szCs w:val="28"/>
        </w:rPr>
        <w:t>самостоятельной инициативной деятельности:</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самостоятельные сюжетно-ролевые, режиссерские и театрализованные игры;</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развивающие и логические игры;</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музыкальные игры и импровизации;</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речевые игры, игры с буквами, звуками и слогами;</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самостоятельная деятельность в книжном уголке;</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самостоятельная изобразительная и конструктивная деятельность по в</w:t>
      </w:r>
      <w:r w:rsidRPr="00F63BA0">
        <w:rPr>
          <w:color w:val="000000"/>
          <w:sz w:val="28"/>
          <w:szCs w:val="28"/>
        </w:rPr>
        <w:t>ы</w:t>
      </w:r>
      <w:r w:rsidRPr="00F63BA0">
        <w:rPr>
          <w:color w:val="000000"/>
          <w:sz w:val="28"/>
          <w:szCs w:val="28"/>
        </w:rPr>
        <w:t>бору детей;</w:t>
      </w:r>
    </w:p>
    <w:p w:rsidR="00790108" w:rsidRPr="00F63BA0" w:rsidRDefault="00790108" w:rsidP="007D3B00">
      <w:pPr>
        <w:numPr>
          <w:ilvl w:val="0"/>
          <w:numId w:val="8"/>
        </w:numPr>
        <w:ind w:left="0" w:firstLine="0"/>
        <w:jc w:val="both"/>
        <w:rPr>
          <w:color w:val="000000"/>
          <w:sz w:val="28"/>
          <w:szCs w:val="28"/>
        </w:rPr>
      </w:pPr>
      <w:r w:rsidRPr="00F63BA0">
        <w:rPr>
          <w:color w:val="000000"/>
          <w:sz w:val="28"/>
          <w:szCs w:val="28"/>
        </w:rPr>
        <w:t>самостоятельные опыты и эксперименты и др.</w:t>
      </w:r>
    </w:p>
    <w:p w:rsidR="00790108" w:rsidRPr="00F63BA0" w:rsidRDefault="00790108" w:rsidP="007E0EA2">
      <w:pPr>
        <w:jc w:val="both"/>
        <w:rPr>
          <w:color w:val="000000"/>
          <w:sz w:val="28"/>
          <w:szCs w:val="28"/>
        </w:rPr>
      </w:pPr>
      <w:r w:rsidRPr="00F63BA0">
        <w:rPr>
          <w:color w:val="000000"/>
          <w:sz w:val="28"/>
          <w:szCs w:val="28"/>
        </w:rPr>
        <w:t>В развитии детской инициативы и самостоятельности воспитателю важно с</w:t>
      </w:r>
      <w:r w:rsidRPr="00F63BA0">
        <w:rPr>
          <w:color w:val="000000"/>
          <w:sz w:val="28"/>
          <w:szCs w:val="28"/>
        </w:rPr>
        <w:t>о</w:t>
      </w:r>
      <w:r w:rsidRPr="00F63BA0">
        <w:rPr>
          <w:color w:val="000000"/>
          <w:sz w:val="28"/>
          <w:szCs w:val="28"/>
        </w:rPr>
        <w:t>блюдать ряд </w:t>
      </w:r>
      <w:r w:rsidRPr="00F63BA0">
        <w:rPr>
          <w:i/>
          <w:iCs/>
          <w:color w:val="000000"/>
          <w:sz w:val="28"/>
          <w:szCs w:val="28"/>
        </w:rPr>
        <w:t>общих требований:</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развивать активный интерес детей к окружающему миру, стремление к получению новых знаний и умений;</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создавать разнообразные условия и ситуации, побуждающие детей к а</w:t>
      </w:r>
      <w:r w:rsidRPr="00F63BA0">
        <w:rPr>
          <w:color w:val="000000"/>
          <w:sz w:val="28"/>
          <w:szCs w:val="28"/>
        </w:rPr>
        <w:t>к</w:t>
      </w:r>
      <w:r w:rsidRPr="00F63BA0">
        <w:rPr>
          <w:color w:val="000000"/>
          <w:sz w:val="28"/>
          <w:szCs w:val="28"/>
        </w:rPr>
        <w:t>тивному применению знаний, умений, способов деятельности в личном опыте;</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постоянно расширять область задач, которые дети решают самостоятел</w:t>
      </w:r>
      <w:r w:rsidRPr="00F63BA0">
        <w:rPr>
          <w:color w:val="000000"/>
          <w:sz w:val="28"/>
          <w:szCs w:val="28"/>
        </w:rPr>
        <w:t>ь</w:t>
      </w:r>
      <w:r w:rsidRPr="00F63BA0">
        <w:rPr>
          <w:color w:val="000000"/>
          <w:sz w:val="28"/>
          <w:szCs w:val="28"/>
        </w:rPr>
        <w:t>но; постепенно выдвигать перед детьми более сложные задачи, требующие с</w:t>
      </w:r>
      <w:r w:rsidRPr="00F63BA0">
        <w:rPr>
          <w:color w:val="000000"/>
          <w:sz w:val="28"/>
          <w:szCs w:val="28"/>
        </w:rPr>
        <w:t>о</w:t>
      </w:r>
      <w:r w:rsidRPr="00F63BA0">
        <w:rPr>
          <w:color w:val="000000"/>
          <w:sz w:val="28"/>
          <w:szCs w:val="28"/>
        </w:rPr>
        <w:t>образительности, творчества, поиска новых подходов, поощрять детскую ин</w:t>
      </w:r>
      <w:r w:rsidRPr="00F63BA0">
        <w:rPr>
          <w:color w:val="000000"/>
          <w:sz w:val="28"/>
          <w:szCs w:val="28"/>
        </w:rPr>
        <w:t>и</w:t>
      </w:r>
      <w:r w:rsidRPr="00F63BA0">
        <w:rPr>
          <w:color w:val="000000"/>
          <w:sz w:val="28"/>
          <w:szCs w:val="28"/>
        </w:rPr>
        <w:t>циативу;</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тренировать волю детей, поддерживать желание преодолевать трудности, доводить начатое дело до конца;</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ориентировать дошкольников на получение хорошего результата;</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своевременно обратить особое внимание на детей, постоянно проявля</w:t>
      </w:r>
      <w:r w:rsidRPr="00F63BA0">
        <w:rPr>
          <w:color w:val="000000"/>
          <w:sz w:val="28"/>
          <w:szCs w:val="28"/>
        </w:rPr>
        <w:t>ю</w:t>
      </w:r>
      <w:r w:rsidRPr="00F63BA0">
        <w:rPr>
          <w:color w:val="000000"/>
          <w:sz w:val="28"/>
          <w:szCs w:val="28"/>
        </w:rPr>
        <w:t>щих небрежность, торопливость, равнодушие к результату, склонных не заве</w:t>
      </w:r>
      <w:r w:rsidRPr="00F63BA0">
        <w:rPr>
          <w:color w:val="000000"/>
          <w:sz w:val="28"/>
          <w:szCs w:val="28"/>
        </w:rPr>
        <w:t>р</w:t>
      </w:r>
      <w:r w:rsidRPr="00F63BA0">
        <w:rPr>
          <w:color w:val="000000"/>
          <w:sz w:val="28"/>
          <w:szCs w:val="28"/>
        </w:rPr>
        <w:t>шать работу;</w:t>
      </w:r>
    </w:p>
    <w:p w:rsidR="00790108" w:rsidRPr="00F63BA0" w:rsidRDefault="00790108" w:rsidP="007D3B00">
      <w:pPr>
        <w:numPr>
          <w:ilvl w:val="0"/>
          <w:numId w:val="9"/>
        </w:numPr>
        <w:ind w:left="0" w:firstLine="0"/>
        <w:jc w:val="both"/>
        <w:rPr>
          <w:color w:val="000000"/>
          <w:sz w:val="28"/>
          <w:szCs w:val="28"/>
        </w:rPr>
      </w:pPr>
      <w:r w:rsidRPr="00F63BA0">
        <w:rPr>
          <w:color w:val="000000"/>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90108" w:rsidRDefault="00790108" w:rsidP="007D3B00">
      <w:pPr>
        <w:numPr>
          <w:ilvl w:val="0"/>
          <w:numId w:val="9"/>
        </w:numPr>
        <w:ind w:left="0" w:firstLine="0"/>
        <w:jc w:val="both"/>
        <w:rPr>
          <w:color w:val="000000"/>
          <w:sz w:val="28"/>
          <w:szCs w:val="28"/>
        </w:rPr>
      </w:pPr>
      <w:r w:rsidRPr="00F63BA0">
        <w:rPr>
          <w:color w:val="000000"/>
          <w:sz w:val="28"/>
          <w:szCs w:val="28"/>
        </w:rPr>
        <w:t>поддерживать у детей чувство гордости и радости от успешных самосто</w:t>
      </w:r>
      <w:r w:rsidRPr="00F63BA0">
        <w:rPr>
          <w:color w:val="000000"/>
          <w:sz w:val="28"/>
          <w:szCs w:val="28"/>
        </w:rPr>
        <w:t>я</w:t>
      </w:r>
      <w:r w:rsidRPr="00F63BA0">
        <w:rPr>
          <w:color w:val="000000"/>
          <w:sz w:val="28"/>
          <w:szCs w:val="28"/>
        </w:rPr>
        <w:t>тельных действий, подчеркивать рост возможностей и достижений каждого р</w:t>
      </w:r>
      <w:r w:rsidRPr="00F63BA0">
        <w:rPr>
          <w:color w:val="000000"/>
          <w:sz w:val="28"/>
          <w:szCs w:val="28"/>
        </w:rPr>
        <w:t>е</w:t>
      </w:r>
      <w:r w:rsidRPr="00F63BA0">
        <w:rPr>
          <w:color w:val="000000"/>
          <w:sz w:val="28"/>
          <w:szCs w:val="28"/>
        </w:rPr>
        <w:t>бенка, побуждать к проявлению инициативы и творчества.</w:t>
      </w:r>
    </w:p>
    <w:p w:rsidR="007539F2" w:rsidRDefault="007539F2" w:rsidP="007539F2">
      <w:pPr>
        <w:jc w:val="both"/>
        <w:rPr>
          <w:color w:val="000000"/>
          <w:sz w:val="28"/>
          <w:szCs w:val="28"/>
        </w:rPr>
      </w:pPr>
    </w:p>
    <w:p w:rsidR="007539F2" w:rsidRDefault="007539F2" w:rsidP="007539F2">
      <w:pPr>
        <w:jc w:val="both"/>
        <w:rPr>
          <w:color w:val="000000"/>
          <w:sz w:val="28"/>
          <w:szCs w:val="28"/>
        </w:rPr>
      </w:pPr>
    </w:p>
    <w:p w:rsidR="00690C18" w:rsidRPr="00F63BA0" w:rsidRDefault="00690C18" w:rsidP="00690C18">
      <w:pPr>
        <w:jc w:val="both"/>
        <w:rPr>
          <w:color w:val="000000"/>
          <w:sz w:val="28"/>
          <w:szCs w:val="28"/>
        </w:rPr>
      </w:pPr>
    </w:p>
    <w:p w:rsidR="005F1E77" w:rsidRPr="00690C18" w:rsidRDefault="005F1E77" w:rsidP="007D3B00">
      <w:pPr>
        <w:pStyle w:val="a7"/>
        <w:numPr>
          <w:ilvl w:val="1"/>
          <w:numId w:val="9"/>
        </w:numPr>
        <w:jc w:val="both"/>
        <w:rPr>
          <w:b/>
          <w:color w:val="000000"/>
          <w:sz w:val="32"/>
          <w:szCs w:val="32"/>
        </w:rPr>
      </w:pPr>
      <w:r w:rsidRPr="00690C18">
        <w:rPr>
          <w:b/>
          <w:color w:val="000000"/>
          <w:sz w:val="32"/>
          <w:szCs w:val="32"/>
        </w:rPr>
        <w:t>Организационный раздел</w:t>
      </w:r>
      <w:r w:rsidR="00690C18" w:rsidRPr="00690C18">
        <w:rPr>
          <w:b/>
          <w:color w:val="000000"/>
          <w:sz w:val="32"/>
          <w:szCs w:val="32"/>
        </w:rPr>
        <w:t>.</w:t>
      </w:r>
    </w:p>
    <w:p w:rsidR="00690C18" w:rsidRPr="00690C18" w:rsidRDefault="00690C18" w:rsidP="00690C18">
      <w:pPr>
        <w:pStyle w:val="a7"/>
        <w:jc w:val="both"/>
        <w:rPr>
          <w:b/>
          <w:color w:val="000000"/>
          <w:sz w:val="32"/>
          <w:szCs w:val="32"/>
        </w:rPr>
      </w:pPr>
    </w:p>
    <w:p w:rsidR="00E26603" w:rsidRPr="00F63BA0" w:rsidRDefault="00963A5F" w:rsidP="007E0EA2">
      <w:pPr>
        <w:jc w:val="both"/>
        <w:rPr>
          <w:color w:val="000000"/>
          <w:sz w:val="28"/>
          <w:szCs w:val="28"/>
        </w:rPr>
      </w:pPr>
      <w:r w:rsidRPr="00F63BA0">
        <w:rPr>
          <w:b/>
          <w:bCs/>
          <w:color w:val="000000"/>
          <w:sz w:val="28"/>
          <w:szCs w:val="28"/>
        </w:rPr>
        <w:t xml:space="preserve">3.1. </w:t>
      </w:r>
      <w:r w:rsidR="00E26603" w:rsidRPr="00F63BA0">
        <w:rPr>
          <w:b/>
          <w:bCs/>
          <w:color w:val="000000"/>
          <w:sz w:val="28"/>
          <w:szCs w:val="28"/>
        </w:rPr>
        <w:t>Распорядок и режим дня: на холодный период, на теплый период, р</w:t>
      </w:r>
      <w:r w:rsidR="00E26603" w:rsidRPr="00F63BA0">
        <w:rPr>
          <w:b/>
          <w:bCs/>
          <w:color w:val="000000"/>
          <w:sz w:val="28"/>
          <w:szCs w:val="28"/>
        </w:rPr>
        <w:t>е</w:t>
      </w:r>
      <w:r w:rsidR="00E26603" w:rsidRPr="00F63BA0">
        <w:rPr>
          <w:b/>
          <w:bCs/>
          <w:color w:val="000000"/>
          <w:sz w:val="28"/>
          <w:szCs w:val="28"/>
        </w:rPr>
        <w:t>жим двигательной активности.</w:t>
      </w:r>
    </w:p>
    <w:p w:rsidR="00284146" w:rsidRPr="00284146" w:rsidRDefault="00284146" w:rsidP="00284146">
      <w:pPr>
        <w:ind w:firstLine="426"/>
        <w:jc w:val="both"/>
        <w:rPr>
          <w:color w:val="000000"/>
          <w:sz w:val="28"/>
          <w:szCs w:val="28"/>
        </w:rPr>
      </w:pPr>
      <w:r w:rsidRPr="00284146">
        <w:rPr>
          <w:color w:val="000000"/>
          <w:sz w:val="28"/>
          <w:szCs w:val="28"/>
        </w:rPr>
        <w:t>Время непосредственной образовательной деятельности и их количество в день регламентируется «Примерной Программой» и САНПиНами. Продолж</w:t>
      </w:r>
      <w:r w:rsidRPr="00284146">
        <w:rPr>
          <w:color w:val="000000"/>
          <w:sz w:val="28"/>
          <w:szCs w:val="28"/>
        </w:rPr>
        <w:t>и</w:t>
      </w:r>
      <w:r w:rsidRPr="00284146">
        <w:rPr>
          <w:color w:val="000000"/>
          <w:sz w:val="28"/>
          <w:szCs w:val="28"/>
        </w:rPr>
        <w:t>тельность непрерывной непосредственной образовательной дея</w:t>
      </w:r>
      <w:r w:rsidR="0086501D">
        <w:rPr>
          <w:color w:val="000000"/>
          <w:sz w:val="28"/>
          <w:szCs w:val="28"/>
        </w:rPr>
        <w:t>тельности для детей 6-7 лет – не более 30</w:t>
      </w:r>
      <w:r w:rsidR="00F0749C">
        <w:rPr>
          <w:color w:val="000000"/>
          <w:sz w:val="28"/>
          <w:szCs w:val="28"/>
        </w:rPr>
        <w:t> минут</w:t>
      </w:r>
      <w:r w:rsidR="0086501D">
        <w:rPr>
          <w:color w:val="000000"/>
          <w:sz w:val="28"/>
          <w:szCs w:val="28"/>
        </w:rPr>
        <w:t>.</w:t>
      </w:r>
      <w:r w:rsidRPr="00284146">
        <w:rPr>
          <w:color w:val="000000"/>
          <w:sz w:val="28"/>
          <w:szCs w:val="28"/>
        </w:rPr>
        <w:t xml:space="preserve"> Обязательным элементом каждого занятия является физминутка, которая позволяет отдохнуть, снять мышечное и у</w:t>
      </w:r>
      <w:r w:rsidRPr="00284146">
        <w:rPr>
          <w:color w:val="000000"/>
          <w:sz w:val="28"/>
          <w:szCs w:val="28"/>
        </w:rPr>
        <w:t>м</w:t>
      </w:r>
      <w:r w:rsidRPr="00284146">
        <w:rPr>
          <w:color w:val="000000"/>
          <w:sz w:val="28"/>
          <w:szCs w:val="28"/>
        </w:rPr>
        <w:t>ственное</w:t>
      </w:r>
      <w:r w:rsidR="00F0749C">
        <w:rPr>
          <w:color w:val="000000"/>
          <w:sz w:val="28"/>
          <w:szCs w:val="28"/>
        </w:rPr>
        <w:t> </w:t>
      </w:r>
      <w:r w:rsidRPr="00284146">
        <w:rPr>
          <w:color w:val="000000"/>
          <w:sz w:val="28"/>
          <w:szCs w:val="28"/>
        </w:rPr>
        <w:t>напряжение. НОД с детьми, в основе которых доминирует игровая д</w:t>
      </w:r>
      <w:r w:rsidRPr="00284146">
        <w:rPr>
          <w:color w:val="000000"/>
          <w:sz w:val="28"/>
          <w:szCs w:val="28"/>
        </w:rPr>
        <w:t>е</w:t>
      </w:r>
      <w:r w:rsidRPr="00284146">
        <w:rPr>
          <w:color w:val="000000"/>
          <w:sz w:val="28"/>
          <w:szCs w:val="28"/>
        </w:rPr>
        <w:t>ятельность, в зависимости от программного содержания, проводятся фронтал</w:t>
      </w:r>
      <w:r w:rsidRPr="00284146">
        <w:rPr>
          <w:color w:val="000000"/>
          <w:sz w:val="28"/>
          <w:szCs w:val="28"/>
        </w:rPr>
        <w:t>ь</w:t>
      </w:r>
      <w:r w:rsidRPr="00284146">
        <w:rPr>
          <w:color w:val="000000"/>
          <w:sz w:val="28"/>
          <w:szCs w:val="28"/>
        </w:rPr>
        <w:t>но, подгруппами, индивидуально. Такая форма организации занятий позволяет педагогу уделить каждому воспитаннику максимум внимания, помочь при з</w:t>
      </w:r>
      <w:r w:rsidRPr="00284146">
        <w:rPr>
          <w:color w:val="000000"/>
          <w:sz w:val="28"/>
          <w:szCs w:val="28"/>
        </w:rPr>
        <w:t>а</w:t>
      </w:r>
      <w:r w:rsidRPr="00284146">
        <w:rPr>
          <w:color w:val="000000"/>
          <w:sz w:val="28"/>
          <w:szCs w:val="28"/>
        </w:rPr>
        <w:t>труднении, побеседовать, выслушать ответ.</w:t>
      </w:r>
    </w:p>
    <w:p w:rsidR="00284146" w:rsidRPr="00284146" w:rsidRDefault="00284146" w:rsidP="00284146">
      <w:pPr>
        <w:ind w:firstLine="426"/>
        <w:jc w:val="both"/>
        <w:rPr>
          <w:color w:val="000000"/>
          <w:sz w:val="28"/>
          <w:szCs w:val="28"/>
        </w:rPr>
      </w:pPr>
      <w:r w:rsidRPr="00284146">
        <w:rPr>
          <w:color w:val="000000"/>
          <w:sz w:val="28"/>
          <w:szCs w:val="28"/>
        </w:rPr>
        <w:t>При выборе методик обучения предпочтение отдается развивающим мет</w:t>
      </w:r>
      <w:r w:rsidRPr="00284146">
        <w:rPr>
          <w:color w:val="000000"/>
          <w:sz w:val="28"/>
          <w:szCs w:val="28"/>
        </w:rPr>
        <w:t>о</w:t>
      </w:r>
      <w:r w:rsidRPr="00284146">
        <w:rPr>
          <w:color w:val="000000"/>
          <w:sz w:val="28"/>
          <w:szCs w:val="28"/>
        </w:rPr>
        <w:t>дикам, способствующим формированию познавательной, социальной сфере развития.</w:t>
      </w:r>
    </w:p>
    <w:p w:rsidR="00284146" w:rsidRPr="00284146" w:rsidRDefault="00284146" w:rsidP="00284146">
      <w:pPr>
        <w:ind w:firstLine="426"/>
        <w:jc w:val="both"/>
        <w:rPr>
          <w:color w:val="000000"/>
          <w:sz w:val="28"/>
          <w:szCs w:val="28"/>
        </w:rPr>
      </w:pPr>
      <w:r w:rsidRPr="00284146">
        <w:rPr>
          <w:color w:val="000000"/>
          <w:sz w:val="28"/>
          <w:szCs w:val="28"/>
        </w:rPr>
        <w:t>Для гарантированной реализации государственного образовательного ста</w:t>
      </w:r>
      <w:r w:rsidRPr="00284146">
        <w:rPr>
          <w:color w:val="000000"/>
          <w:sz w:val="28"/>
          <w:szCs w:val="28"/>
        </w:rPr>
        <w:t>н</w:t>
      </w:r>
      <w:r w:rsidRPr="00284146">
        <w:rPr>
          <w:color w:val="000000"/>
          <w:sz w:val="28"/>
          <w:szCs w:val="28"/>
        </w:rPr>
        <w:t>дарта в четко определенные временные рамки образовательная нагрузка ра</w:t>
      </w:r>
      <w:r w:rsidRPr="00284146">
        <w:rPr>
          <w:color w:val="000000"/>
          <w:sz w:val="28"/>
          <w:szCs w:val="28"/>
        </w:rPr>
        <w:t>с</w:t>
      </w:r>
      <w:r w:rsidRPr="00284146">
        <w:rPr>
          <w:color w:val="000000"/>
          <w:sz w:val="28"/>
          <w:szCs w:val="28"/>
        </w:rPr>
        <w:t>считывается на 8 месяцев, без учета первой половины сентября, новогодних к</w:t>
      </w:r>
      <w:r w:rsidRPr="00284146">
        <w:rPr>
          <w:color w:val="000000"/>
          <w:sz w:val="28"/>
          <w:szCs w:val="28"/>
        </w:rPr>
        <w:t>а</w:t>
      </w:r>
      <w:r w:rsidRPr="00284146">
        <w:rPr>
          <w:color w:val="000000"/>
          <w:sz w:val="28"/>
          <w:szCs w:val="28"/>
        </w:rPr>
        <w:t>никул, второй половины мая и трех летних месяцев.</w:t>
      </w:r>
    </w:p>
    <w:p w:rsidR="00284146" w:rsidRPr="00284146" w:rsidRDefault="00284146" w:rsidP="00284146">
      <w:pPr>
        <w:spacing w:line="270" w:lineRule="atLeast"/>
        <w:ind w:firstLine="426"/>
        <w:jc w:val="both"/>
        <w:rPr>
          <w:color w:val="000000"/>
          <w:sz w:val="28"/>
          <w:szCs w:val="28"/>
        </w:rPr>
      </w:pPr>
      <w:r w:rsidRPr="00284146">
        <w:rPr>
          <w:color w:val="000000"/>
          <w:sz w:val="28"/>
          <w:szCs w:val="28"/>
        </w:rPr>
        <w:t>Режим дня составлен с расчетом на 10 часового пребывания детей в детском саду.</w:t>
      </w:r>
    </w:p>
    <w:p w:rsidR="00284146" w:rsidRDefault="00284146" w:rsidP="007E0EA2">
      <w:pPr>
        <w:jc w:val="both"/>
        <w:rPr>
          <w:b/>
          <w:sz w:val="28"/>
          <w:szCs w:val="28"/>
        </w:rPr>
        <w:sectPr w:rsidR="00284146" w:rsidSect="005600DE">
          <w:footerReference w:type="default" r:id="rId9"/>
          <w:pgSz w:w="11906" w:h="16838"/>
          <w:pgMar w:top="426" w:right="849" w:bottom="851" w:left="1418" w:header="709" w:footer="709" w:gutter="0"/>
          <w:cols w:space="708"/>
          <w:docGrid w:linePitch="360"/>
        </w:sectPr>
      </w:pPr>
    </w:p>
    <w:p w:rsidR="002E0D5D" w:rsidRPr="00165FCD" w:rsidRDefault="002E0D5D" w:rsidP="002E0D5D">
      <w:pPr>
        <w:tabs>
          <w:tab w:val="left" w:pos="2040"/>
        </w:tabs>
        <w:jc w:val="center"/>
        <w:rPr>
          <w:b/>
          <w:sz w:val="32"/>
          <w:szCs w:val="32"/>
        </w:rPr>
      </w:pPr>
      <w:r w:rsidRPr="00165FCD">
        <w:rPr>
          <w:b/>
          <w:sz w:val="32"/>
          <w:szCs w:val="32"/>
        </w:rPr>
        <w:t>Подготовительная  группа</w:t>
      </w:r>
    </w:p>
    <w:p w:rsidR="002E0D5D" w:rsidRPr="00165FCD" w:rsidRDefault="002E0D5D" w:rsidP="002E0D5D">
      <w:pPr>
        <w:jc w:val="center"/>
      </w:pPr>
      <w:r>
        <w:t>(седьмой год жизни</w:t>
      </w:r>
      <w:r w:rsidRPr="00165FCD">
        <w:t>)</w:t>
      </w:r>
    </w:p>
    <w:p w:rsidR="002E0D5D" w:rsidRPr="00165FCD" w:rsidRDefault="002E0D5D" w:rsidP="002E0D5D">
      <w:pPr>
        <w:jc w:val="center"/>
      </w:pPr>
    </w:p>
    <w:p w:rsidR="002E0D5D" w:rsidRDefault="002E0D5D" w:rsidP="002E0D5D">
      <w:pPr>
        <w:jc w:val="center"/>
        <w:rPr>
          <w:b/>
        </w:rPr>
      </w:pPr>
      <w:r w:rsidRPr="00165FCD">
        <w:rPr>
          <w:b/>
          <w:sz w:val="28"/>
          <w:szCs w:val="28"/>
        </w:rPr>
        <w:t>Режим дня</w:t>
      </w:r>
    </w:p>
    <w:p w:rsidR="002E0D5D" w:rsidRPr="00806BA1" w:rsidRDefault="002E0D5D" w:rsidP="002E0D5D">
      <w:pPr>
        <w:jc w:val="center"/>
      </w:pPr>
      <w:r w:rsidRPr="00806BA1">
        <w:t>(холодный период)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2551"/>
        <w:gridCol w:w="2126"/>
      </w:tblGrid>
      <w:tr w:rsidR="002E0D5D" w:rsidRPr="0045471A" w:rsidTr="007539F2">
        <w:trPr>
          <w:trHeight w:val="90"/>
        </w:trPr>
        <w:tc>
          <w:tcPr>
            <w:tcW w:w="5637" w:type="dxa"/>
          </w:tcPr>
          <w:p w:rsidR="002E0D5D" w:rsidRPr="0045471A" w:rsidRDefault="002E0D5D" w:rsidP="00287E97">
            <w:pPr>
              <w:rPr>
                <w:sz w:val="28"/>
                <w:szCs w:val="28"/>
              </w:rPr>
            </w:pPr>
            <w:r w:rsidRPr="0045471A">
              <w:rPr>
                <w:sz w:val="28"/>
                <w:szCs w:val="28"/>
              </w:rPr>
              <w:t>Режимные  процессы</w:t>
            </w:r>
          </w:p>
        </w:tc>
        <w:tc>
          <w:tcPr>
            <w:tcW w:w="4677" w:type="dxa"/>
            <w:gridSpan w:val="2"/>
          </w:tcPr>
          <w:p w:rsidR="002E0D5D" w:rsidRPr="0045471A" w:rsidRDefault="002E0D5D" w:rsidP="00287E97">
            <w:pPr>
              <w:ind w:right="1014"/>
              <w:jc w:val="center"/>
              <w:rPr>
                <w:sz w:val="28"/>
                <w:szCs w:val="28"/>
              </w:rPr>
            </w:pPr>
            <w:r w:rsidRPr="0045471A">
              <w:rPr>
                <w:sz w:val="28"/>
                <w:szCs w:val="28"/>
              </w:rPr>
              <w:t>6 год жизни</w:t>
            </w:r>
          </w:p>
        </w:tc>
      </w:tr>
      <w:tr w:rsidR="002E0D5D" w:rsidRPr="0045471A" w:rsidTr="007539F2">
        <w:trPr>
          <w:trHeight w:val="559"/>
        </w:trPr>
        <w:tc>
          <w:tcPr>
            <w:tcW w:w="5637" w:type="dxa"/>
          </w:tcPr>
          <w:p w:rsidR="002E0D5D" w:rsidRPr="0045471A" w:rsidRDefault="002E0D5D" w:rsidP="00287E97">
            <w:pPr>
              <w:rPr>
                <w:sz w:val="28"/>
                <w:szCs w:val="28"/>
              </w:rPr>
            </w:pPr>
            <w:r w:rsidRPr="0045471A">
              <w:rPr>
                <w:sz w:val="28"/>
                <w:szCs w:val="28"/>
              </w:rPr>
              <w:t xml:space="preserve">Прием  детей.  </w:t>
            </w:r>
          </w:p>
          <w:p w:rsidR="002E0D5D" w:rsidRPr="0045471A" w:rsidRDefault="002E0D5D" w:rsidP="00287E97">
            <w:pPr>
              <w:rPr>
                <w:sz w:val="28"/>
                <w:szCs w:val="28"/>
              </w:rPr>
            </w:pPr>
            <w:r w:rsidRPr="0045471A">
              <w:rPr>
                <w:sz w:val="28"/>
                <w:szCs w:val="28"/>
              </w:rPr>
              <w:t xml:space="preserve">Игровая  самостоятельная  деятельность. </w:t>
            </w:r>
          </w:p>
          <w:p w:rsidR="002E0D5D" w:rsidRPr="0045471A" w:rsidRDefault="002E0D5D" w:rsidP="00287E97">
            <w:pPr>
              <w:rPr>
                <w:sz w:val="28"/>
                <w:szCs w:val="28"/>
              </w:rPr>
            </w:pPr>
            <w:r w:rsidRPr="0045471A">
              <w:rPr>
                <w:sz w:val="28"/>
                <w:szCs w:val="28"/>
              </w:rPr>
              <w:t>Индивидуальная  работа с детьми. Худож</w:t>
            </w:r>
            <w:r w:rsidRPr="0045471A">
              <w:rPr>
                <w:sz w:val="28"/>
                <w:szCs w:val="28"/>
              </w:rPr>
              <w:t>е</w:t>
            </w:r>
            <w:r w:rsidRPr="0045471A">
              <w:rPr>
                <w:sz w:val="28"/>
                <w:szCs w:val="28"/>
              </w:rPr>
              <w:t>ственно-речевая, трудовая деятельность</w:t>
            </w:r>
          </w:p>
          <w:p w:rsidR="002E0D5D" w:rsidRPr="0045471A" w:rsidRDefault="002E0D5D" w:rsidP="00287E97">
            <w:pPr>
              <w:rPr>
                <w:sz w:val="28"/>
                <w:szCs w:val="28"/>
              </w:rPr>
            </w:pPr>
            <w:r w:rsidRPr="0045471A">
              <w:rPr>
                <w:sz w:val="28"/>
                <w:szCs w:val="28"/>
              </w:rPr>
              <w:t xml:space="preserve">Подготовка  к утренней  гимнастике </w:t>
            </w:r>
          </w:p>
        </w:tc>
        <w:tc>
          <w:tcPr>
            <w:tcW w:w="2551" w:type="dxa"/>
          </w:tcPr>
          <w:p w:rsidR="002E0D5D" w:rsidRPr="0045471A" w:rsidRDefault="002E0D5D" w:rsidP="00287E97">
            <w:pPr>
              <w:rPr>
                <w:sz w:val="28"/>
                <w:szCs w:val="28"/>
              </w:rPr>
            </w:pPr>
            <w:r w:rsidRPr="0045471A">
              <w:rPr>
                <w:sz w:val="28"/>
                <w:szCs w:val="28"/>
              </w:rPr>
              <w:t>10 мин</w:t>
            </w:r>
          </w:p>
          <w:p w:rsidR="002E0D5D" w:rsidRPr="0045471A" w:rsidRDefault="002E0D5D" w:rsidP="00287E97">
            <w:pPr>
              <w:rPr>
                <w:sz w:val="28"/>
                <w:szCs w:val="28"/>
              </w:rPr>
            </w:pPr>
            <w:r w:rsidRPr="0045471A">
              <w:rPr>
                <w:sz w:val="28"/>
                <w:szCs w:val="28"/>
              </w:rPr>
              <w:t>35 мин</w:t>
            </w:r>
          </w:p>
          <w:p w:rsidR="002E0D5D" w:rsidRPr="0045471A" w:rsidRDefault="002E0D5D" w:rsidP="00287E97">
            <w:pPr>
              <w:rPr>
                <w:sz w:val="28"/>
                <w:szCs w:val="28"/>
              </w:rPr>
            </w:pPr>
            <w:r w:rsidRPr="0045471A">
              <w:rPr>
                <w:sz w:val="28"/>
                <w:szCs w:val="28"/>
              </w:rPr>
              <w:t>35 мин*</w:t>
            </w:r>
          </w:p>
          <w:p w:rsidR="002E0D5D" w:rsidRPr="0045471A" w:rsidRDefault="002E0D5D" w:rsidP="00287E97">
            <w:pPr>
              <w:rPr>
                <w:sz w:val="28"/>
                <w:szCs w:val="28"/>
              </w:rPr>
            </w:pPr>
            <w:r w:rsidRPr="0045471A">
              <w:rPr>
                <w:sz w:val="28"/>
                <w:szCs w:val="28"/>
              </w:rPr>
              <w:t>5 мин</w:t>
            </w:r>
          </w:p>
        </w:tc>
        <w:tc>
          <w:tcPr>
            <w:tcW w:w="2126" w:type="dxa"/>
          </w:tcPr>
          <w:p w:rsidR="002E0D5D" w:rsidRPr="0045471A" w:rsidRDefault="002E0D5D" w:rsidP="00287E97">
            <w:pPr>
              <w:rPr>
                <w:sz w:val="28"/>
                <w:szCs w:val="28"/>
              </w:rPr>
            </w:pPr>
          </w:p>
          <w:p w:rsidR="002E0D5D" w:rsidRPr="0045471A" w:rsidRDefault="002E0D5D" w:rsidP="00287E97">
            <w:pPr>
              <w:rPr>
                <w:sz w:val="28"/>
                <w:szCs w:val="28"/>
              </w:rPr>
            </w:pPr>
            <w:r w:rsidRPr="0045471A">
              <w:rPr>
                <w:sz w:val="28"/>
                <w:szCs w:val="28"/>
              </w:rPr>
              <w:t>7.30 – 8.25</w:t>
            </w:r>
          </w:p>
        </w:tc>
      </w:tr>
      <w:tr w:rsidR="002E0D5D" w:rsidRPr="0045471A" w:rsidTr="007539F2">
        <w:trPr>
          <w:trHeight w:val="359"/>
        </w:trPr>
        <w:tc>
          <w:tcPr>
            <w:tcW w:w="5637" w:type="dxa"/>
          </w:tcPr>
          <w:p w:rsidR="002E0D5D" w:rsidRPr="0045471A" w:rsidRDefault="002E0D5D" w:rsidP="00287E97">
            <w:pPr>
              <w:rPr>
                <w:sz w:val="28"/>
                <w:szCs w:val="28"/>
              </w:rPr>
            </w:pPr>
            <w:r w:rsidRPr="0045471A">
              <w:rPr>
                <w:sz w:val="28"/>
                <w:szCs w:val="28"/>
              </w:rPr>
              <w:t xml:space="preserve">Утренняя  гимнастика  </w:t>
            </w:r>
          </w:p>
        </w:tc>
        <w:tc>
          <w:tcPr>
            <w:tcW w:w="2551" w:type="dxa"/>
          </w:tcPr>
          <w:p w:rsidR="002E0D5D" w:rsidRPr="0045471A" w:rsidRDefault="002E0D5D" w:rsidP="00287E97">
            <w:pPr>
              <w:rPr>
                <w:sz w:val="28"/>
                <w:szCs w:val="28"/>
              </w:rPr>
            </w:pPr>
            <w:r w:rsidRPr="0045471A">
              <w:rPr>
                <w:sz w:val="28"/>
                <w:szCs w:val="28"/>
              </w:rPr>
              <w:t xml:space="preserve">10 мин </w:t>
            </w:r>
          </w:p>
        </w:tc>
        <w:tc>
          <w:tcPr>
            <w:tcW w:w="2126" w:type="dxa"/>
          </w:tcPr>
          <w:p w:rsidR="002E0D5D" w:rsidRPr="0045471A" w:rsidRDefault="002E0D5D" w:rsidP="00287E97">
            <w:pPr>
              <w:rPr>
                <w:sz w:val="28"/>
                <w:szCs w:val="28"/>
              </w:rPr>
            </w:pPr>
            <w:r w:rsidRPr="0045471A">
              <w:rPr>
                <w:sz w:val="28"/>
                <w:szCs w:val="28"/>
              </w:rPr>
              <w:t>8.25 – 8.35</w:t>
            </w:r>
          </w:p>
        </w:tc>
      </w:tr>
      <w:tr w:rsidR="002E0D5D" w:rsidRPr="0045471A" w:rsidTr="007539F2">
        <w:trPr>
          <w:trHeight w:val="195"/>
        </w:trPr>
        <w:tc>
          <w:tcPr>
            <w:tcW w:w="5637" w:type="dxa"/>
          </w:tcPr>
          <w:p w:rsidR="002E0D5D" w:rsidRPr="0045471A" w:rsidRDefault="002E0D5D" w:rsidP="00287E97">
            <w:pPr>
              <w:rPr>
                <w:sz w:val="28"/>
                <w:szCs w:val="28"/>
              </w:rPr>
            </w:pPr>
            <w:r w:rsidRPr="0045471A">
              <w:rPr>
                <w:sz w:val="28"/>
                <w:szCs w:val="28"/>
              </w:rPr>
              <w:t xml:space="preserve">Подготовка  к  завтраку. Самостоятельные гигиенические  процедуры,  дежурство </w:t>
            </w:r>
          </w:p>
        </w:tc>
        <w:tc>
          <w:tcPr>
            <w:tcW w:w="2551" w:type="dxa"/>
          </w:tcPr>
          <w:p w:rsidR="002E0D5D" w:rsidRPr="0045471A" w:rsidRDefault="002E0D5D" w:rsidP="00287E97">
            <w:pPr>
              <w:rPr>
                <w:sz w:val="28"/>
                <w:szCs w:val="28"/>
              </w:rPr>
            </w:pPr>
            <w:r w:rsidRPr="0045471A">
              <w:rPr>
                <w:sz w:val="28"/>
                <w:szCs w:val="28"/>
              </w:rPr>
              <w:t>10 мин</w:t>
            </w:r>
          </w:p>
        </w:tc>
        <w:tc>
          <w:tcPr>
            <w:tcW w:w="2126" w:type="dxa"/>
          </w:tcPr>
          <w:p w:rsidR="002E0D5D" w:rsidRPr="0045471A" w:rsidRDefault="002E0D5D" w:rsidP="00287E97">
            <w:pPr>
              <w:rPr>
                <w:sz w:val="28"/>
                <w:szCs w:val="28"/>
              </w:rPr>
            </w:pPr>
            <w:r w:rsidRPr="0045471A">
              <w:rPr>
                <w:sz w:val="28"/>
                <w:szCs w:val="28"/>
              </w:rPr>
              <w:t>8.35 – 8.45</w:t>
            </w:r>
          </w:p>
        </w:tc>
      </w:tr>
      <w:tr w:rsidR="002E0D5D" w:rsidRPr="0045471A" w:rsidTr="007539F2">
        <w:trPr>
          <w:trHeight w:val="91"/>
        </w:trPr>
        <w:tc>
          <w:tcPr>
            <w:tcW w:w="5637" w:type="dxa"/>
          </w:tcPr>
          <w:p w:rsidR="002E0D5D" w:rsidRPr="0045471A" w:rsidRDefault="002E0D5D" w:rsidP="00287E97">
            <w:pPr>
              <w:rPr>
                <w:sz w:val="28"/>
                <w:szCs w:val="28"/>
              </w:rPr>
            </w:pPr>
            <w:r w:rsidRPr="0045471A">
              <w:rPr>
                <w:sz w:val="28"/>
                <w:szCs w:val="28"/>
              </w:rPr>
              <w:t>Завтрак</w:t>
            </w:r>
          </w:p>
        </w:tc>
        <w:tc>
          <w:tcPr>
            <w:tcW w:w="2551" w:type="dxa"/>
          </w:tcPr>
          <w:p w:rsidR="002E0D5D" w:rsidRPr="0045471A" w:rsidRDefault="002E0D5D" w:rsidP="00287E97">
            <w:pPr>
              <w:rPr>
                <w:sz w:val="28"/>
                <w:szCs w:val="28"/>
              </w:rPr>
            </w:pPr>
            <w:r w:rsidRPr="0045471A">
              <w:rPr>
                <w:sz w:val="28"/>
                <w:szCs w:val="28"/>
              </w:rPr>
              <w:t>10 мин*</w:t>
            </w:r>
          </w:p>
        </w:tc>
        <w:tc>
          <w:tcPr>
            <w:tcW w:w="2126" w:type="dxa"/>
          </w:tcPr>
          <w:p w:rsidR="002E0D5D" w:rsidRPr="0045471A" w:rsidRDefault="002E0D5D" w:rsidP="00287E97">
            <w:pPr>
              <w:rPr>
                <w:sz w:val="28"/>
                <w:szCs w:val="28"/>
              </w:rPr>
            </w:pPr>
            <w:r w:rsidRPr="0045471A">
              <w:rPr>
                <w:sz w:val="28"/>
                <w:szCs w:val="28"/>
              </w:rPr>
              <w:t>8.40 – 8.50</w:t>
            </w:r>
          </w:p>
        </w:tc>
      </w:tr>
      <w:tr w:rsidR="002E0D5D" w:rsidRPr="0045471A" w:rsidTr="007539F2">
        <w:trPr>
          <w:trHeight w:val="87"/>
        </w:trPr>
        <w:tc>
          <w:tcPr>
            <w:tcW w:w="5637" w:type="dxa"/>
          </w:tcPr>
          <w:p w:rsidR="002E0D5D" w:rsidRPr="0045471A" w:rsidRDefault="002E0D5D" w:rsidP="00287E97">
            <w:pPr>
              <w:rPr>
                <w:b/>
                <w:i/>
                <w:sz w:val="28"/>
                <w:szCs w:val="28"/>
              </w:rPr>
            </w:pPr>
            <w:r w:rsidRPr="0045471A">
              <w:rPr>
                <w:sz w:val="28"/>
                <w:szCs w:val="28"/>
              </w:rPr>
              <w:t>Подготовка  к  организованной   образов</w:t>
            </w:r>
            <w:r w:rsidRPr="0045471A">
              <w:rPr>
                <w:sz w:val="28"/>
                <w:szCs w:val="28"/>
              </w:rPr>
              <w:t>а</w:t>
            </w:r>
            <w:r w:rsidRPr="0045471A">
              <w:rPr>
                <w:sz w:val="28"/>
                <w:szCs w:val="28"/>
              </w:rPr>
              <w:t xml:space="preserve">тельной  деятельности  </w:t>
            </w:r>
          </w:p>
        </w:tc>
        <w:tc>
          <w:tcPr>
            <w:tcW w:w="2551" w:type="dxa"/>
          </w:tcPr>
          <w:p w:rsidR="002E0D5D" w:rsidRPr="0045471A" w:rsidRDefault="002E0D5D" w:rsidP="00287E97">
            <w:pPr>
              <w:rPr>
                <w:sz w:val="28"/>
                <w:szCs w:val="28"/>
              </w:rPr>
            </w:pPr>
            <w:r w:rsidRPr="0045471A">
              <w:rPr>
                <w:sz w:val="28"/>
                <w:szCs w:val="28"/>
              </w:rPr>
              <w:t>10 мин</w:t>
            </w:r>
          </w:p>
        </w:tc>
        <w:tc>
          <w:tcPr>
            <w:tcW w:w="2126" w:type="dxa"/>
          </w:tcPr>
          <w:p w:rsidR="002E0D5D" w:rsidRPr="0045471A" w:rsidRDefault="002E0D5D" w:rsidP="00287E97">
            <w:pPr>
              <w:rPr>
                <w:sz w:val="28"/>
                <w:szCs w:val="28"/>
              </w:rPr>
            </w:pPr>
            <w:r w:rsidRPr="0045471A">
              <w:rPr>
                <w:sz w:val="28"/>
                <w:szCs w:val="28"/>
              </w:rPr>
              <w:t>8.50 - 9.00</w:t>
            </w:r>
          </w:p>
        </w:tc>
      </w:tr>
      <w:tr w:rsidR="002E0D5D" w:rsidRPr="0045471A" w:rsidTr="007539F2">
        <w:trPr>
          <w:trHeight w:val="90"/>
        </w:trPr>
        <w:tc>
          <w:tcPr>
            <w:tcW w:w="5637" w:type="dxa"/>
          </w:tcPr>
          <w:p w:rsidR="002E0D5D" w:rsidRPr="0045471A" w:rsidRDefault="002E0D5D" w:rsidP="00287E97">
            <w:pPr>
              <w:rPr>
                <w:sz w:val="28"/>
                <w:szCs w:val="28"/>
              </w:rPr>
            </w:pPr>
            <w:r w:rsidRPr="0045471A">
              <w:rPr>
                <w:sz w:val="28"/>
                <w:szCs w:val="28"/>
              </w:rPr>
              <w:t>Организованная   образовательная  деятел</w:t>
            </w:r>
            <w:r w:rsidRPr="0045471A">
              <w:rPr>
                <w:sz w:val="28"/>
                <w:szCs w:val="28"/>
              </w:rPr>
              <w:t>ь</w:t>
            </w:r>
            <w:r w:rsidRPr="0045471A">
              <w:rPr>
                <w:sz w:val="28"/>
                <w:szCs w:val="28"/>
              </w:rPr>
              <w:t xml:space="preserve">ность  </w:t>
            </w:r>
          </w:p>
        </w:tc>
        <w:tc>
          <w:tcPr>
            <w:tcW w:w="2551" w:type="dxa"/>
          </w:tcPr>
          <w:p w:rsidR="002E0D5D" w:rsidRPr="0045471A" w:rsidRDefault="002E0D5D" w:rsidP="00287E97">
            <w:pPr>
              <w:rPr>
                <w:sz w:val="28"/>
                <w:szCs w:val="28"/>
              </w:rPr>
            </w:pPr>
            <w:r w:rsidRPr="0045471A">
              <w:rPr>
                <w:sz w:val="28"/>
                <w:szCs w:val="28"/>
              </w:rPr>
              <w:t>2ч. 05 мин</w:t>
            </w:r>
          </w:p>
        </w:tc>
        <w:tc>
          <w:tcPr>
            <w:tcW w:w="2126" w:type="dxa"/>
          </w:tcPr>
          <w:p w:rsidR="002E0D5D" w:rsidRPr="0045471A" w:rsidRDefault="002E0D5D" w:rsidP="00287E97">
            <w:pPr>
              <w:rPr>
                <w:sz w:val="28"/>
                <w:szCs w:val="28"/>
              </w:rPr>
            </w:pPr>
            <w:r w:rsidRPr="0045471A">
              <w:rPr>
                <w:sz w:val="28"/>
                <w:szCs w:val="28"/>
              </w:rPr>
              <w:t>9.00 – 11.05</w:t>
            </w:r>
          </w:p>
        </w:tc>
      </w:tr>
      <w:tr w:rsidR="002E0D5D" w:rsidRPr="0045471A" w:rsidTr="007539F2">
        <w:trPr>
          <w:trHeight w:val="307"/>
        </w:trPr>
        <w:tc>
          <w:tcPr>
            <w:tcW w:w="5637" w:type="dxa"/>
          </w:tcPr>
          <w:p w:rsidR="002E0D5D" w:rsidRPr="0045471A" w:rsidRDefault="002E0D5D" w:rsidP="00287E97">
            <w:pPr>
              <w:rPr>
                <w:sz w:val="28"/>
                <w:szCs w:val="28"/>
              </w:rPr>
            </w:pPr>
            <w:r w:rsidRPr="0045471A">
              <w:rPr>
                <w:sz w:val="28"/>
                <w:szCs w:val="28"/>
              </w:rPr>
              <w:t>Подготовка   к прогулке. Самостоятельное  одевание</w:t>
            </w:r>
          </w:p>
        </w:tc>
        <w:tc>
          <w:tcPr>
            <w:tcW w:w="2551" w:type="dxa"/>
          </w:tcPr>
          <w:p w:rsidR="002E0D5D" w:rsidRPr="0045471A" w:rsidRDefault="002E0D5D" w:rsidP="00287E97">
            <w:pPr>
              <w:rPr>
                <w:sz w:val="28"/>
                <w:szCs w:val="28"/>
              </w:rPr>
            </w:pPr>
            <w:r w:rsidRPr="0045471A">
              <w:rPr>
                <w:sz w:val="28"/>
                <w:szCs w:val="28"/>
              </w:rPr>
              <w:t>10 -15 мин</w:t>
            </w:r>
          </w:p>
        </w:tc>
        <w:tc>
          <w:tcPr>
            <w:tcW w:w="2126" w:type="dxa"/>
          </w:tcPr>
          <w:p w:rsidR="002E0D5D" w:rsidRPr="0045471A" w:rsidRDefault="002E0D5D" w:rsidP="00287E97">
            <w:pPr>
              <w:rPr>
                <w:sz w:val="28"/>
                <w:szCs w:val="28"/>
              </w:rPr>
            </w:pPr>
            <w:r w:rsidRPr="0045471A">
              <w:rPr>
                <w:sz w:val="28"/>
                <w:szCs w:val="28"/>
              </w:rPr>
              <w:t>11.05 – 11.15</w:t>
            </w:r>
          </w:p>
        </w:tc>
      </w:tr>
      <w:tr w:rsidR="002E0D5D" w:rsidRPr="0045471A" w:rsidTr="007539F2">
        <w:trPr>
          <w:trHeight w:val="466"/>
        </w:trPr>
        <w:tc>
          <w:tcPr>
            <w:tcW w:w="5637" w:type="dxa"/>
          </w:tcPr>
          <w:p w:rsidR="002E0D5D" w:rsidRPr="0045471A" w:rsidRDefault="002E0D5D" w:rsidP="00287E97">
            <w:pPr>
              <w:rPr>
                <w:sz w:val="28"/>
                <w:szCs w:val="28"/>
              </w:rPr>
            </w:pPr>
            <w:r w:rsidRPr="0045471A">
              <w:rPr>
                <w:sz w:val="28"/>
                <w:szCs w:val="28"/>
              </w:rPr>
              <w:t>Прогулка  (наблюдение,  труд, подвижные  игры, игры  сюжетно-ролевого  характера,  индивидуальная  работа  с  детьми;</w:t>
            </w:r>
          </w:p>
          <w:p w:rsidR="002E0D5D" w:rsidRPr="0045471A" w:rsidRDefault="002E0D5D" w:rsidP="00287E97">
            <w:pPr>
              <w:rPr>
                <w:b/>
                <w:i/>
                <w:sz w:val="28"/>
                <w:szCs w:val="28"/>
              </w:rPr>
            </w:pPr>
            <w:r w:rsidRPr="0045471A">
              <w:rPr>
                <w:sz w:val="28"/>
                <w:szCs w:val="28"/>
              </w:rPr>
              <w:t>Самостоятельная  деятельность  детей.</w:t>
            </w:r>
          </w:p>
        </w:tc>
        <w:tc>
          <w:tcPr>
            <w:tcW w:w="2551" w:type="dxa"/>
          </w:tcPr>
          <w:p w:rsidR="002E0D5D" w:rsidRPr="0045471A" w:rsidRDefault="002E0D5D" w:rsidP="00287E97">
            <w:pPr>
              <w:rPr>
                <w:sz w:val="28"/>
                <w:szCs w:val="28"/>
              </w:rPr>
            </w:pPr>
            <w:r w:rsidRPr="0045471A">
              <w:rPr>
                <w:sz w:val="28"/>
                <w:szCs w:val="28"/>
              </w:rPr>
              <w:t>40 мин*</w:t>
            </w:r>
          </w:p>
          <w:p w:rsidR="002E0D5D" w:rsidRPr="0045471A" w:rsidRDefault="002E0D5D" w:rsidP="00287E97">
            <w:pPr>
              <w:rPr>
                <w:sz w:val="28"/>
                <w:szCs w:val="28"/>
              </w:rPr>
            </w:pPr>
          </w:p>
          <w:p w:rsidR="002E0D5D" w:rsidRPr="0045471A" w:rsidRDefault="002E0D5D" w:rsidP="00287E97">
            <w:pPr>
              <w:rPr>
                <w:sz w:val="28"/>
                <w:szCs w:val="28"/>
              </w:rPr>
            </w:pPr>
            <w:r w:rsidRPr="0045471A">
              <w:rPr>
                <w:sz w:val="28"/>
                <w:szCs w:val="28"/>
              </w:rPr>
              <w:t>35 мин</w:t>
            </w:r>
          </w:p>
        </w:tc>
        <w:tc>
          <w:tcPr>
            <w:tcW w:w="2126" w:type="dxa"/>
          </w:tcPr>
          <w:p w:rsidR="002E0D5D" w:rsidRPr="0045471A" w:rsidRDefault="002E0D5D" w:rsidP="00287E97">
            <w:pPr>
              <w:rPr>
                <w:sz w:val="28"/>
                <w:szCs w:val="28"/>
              </w:rPr>
            </w:pPr>
            <w:r w:rsidRPr="0045471A">
              <w:rPr>
                <w:sz w:val="28"/>
                <w:szCs w:val="28"/>
              </w:rPr>
              <w:t>11.15 – 12.30</w:t>
            </w:r>
          </w:p>
        </w:tc>
      </w:tr>
      <w:tr w:rsidR="002E0D5D" w:rsidRPr="0045471A" w:rsidTr="007539F2">
        <w:trPr>
          <w:trHeight w:val="56"/>
        </w:trPr>
        <w:tc>
          <w:tcPr>
            <w:tcW w:w="5637" w:type="dxa"/>
          </w:tcPr>
          <w:p w:rsidR="002E0D5D" w:rsidRPr="0045471A" w:rsidRDefault="002E0D5D" w:rsidP="00287E97">
            <w:pPr>
              <w:rPr>
                <w:sz w:val="28"/>
                <w:szCs w:val="28"/>
              </w:rPr>
            </w:pPr>
            <w:r w:rsidRPr="0045471A">
              <w:rPr>
                <w:sz w:val="28"/>
                <w:szCs w:val="28"/>
              </w:rPr>
              <w:t>Возвращение  с   прогулки. Самостоятельное  раздевание</w:t>
            </w:r>
          </w:p>
        </w:tc>
        <w:tc>
          <w:tcPr>
            <w:tcW w:w="2551" w:type="dxa"/>
          </w:tcPr>
          <w:p w:rsidR="002E0D5D" w:rsidRPr="0045471A" w:rsidRDefault="002E0D5D" w:rsidP="00287E97">
            <w:pPr>
              <w:rPr>
                <w:sz w:val="28"/>
                <w:szCs w:val="28"/>
              </w:rPr>
            </w:pPr>
            <w:r w:rsidRPr="0045471A">
              <w:rPr>
                <w:sz w:val="28"/>
                <w:szCs w:val="28"/>
              </w:rPr>
              <w:t>10 мин</w:t>
            </w:r>
          </w:p>
        </w:tc>
        <w:tc>
          <w:tcPr>
            <w:tcW w:w="2126" w:type="dxa"/>
          </w:tcPr>
          <w:p w:rsidR="002E0D5D" w:rsidRPr="0045471A" w:rsidRDefault="002E0D5D" w:rsidP="00287E97">
            <w:pPr>
              <w:rPr>
                <w:sz w:val="28"/>
                <w:szCs w:val="28"/>
              </w:rPr>
            </w:pPr>
            <w:r w:rsidRPr="0045471A">
              <w:rPr>
                <w:sz w:val="28"/>
                <w:szCs w:val="28"/>
              </w:rPr>
              <w:t xml:space="preserve">12.30   </w:t>
            </w:r>
          </w:p>
        </w:tc>
      </w:tr>
      <w:tr w:rsidR="002E0D5D" w:rsidRPr="0045471A" w:rsidTr="007539F2">
        <w:trPr>
          <w:trHeight w:val="91"/>
        </w:trPr>
        <w:tc>
          <w:tcPr>
            <w:tcW w:w="5637" w:type="dxa"/>
          </w:tcPr>
          <w:p w:rsidR="002E0D5D" w:rsidRPr="0045471A" w:rsidRDefault="002E0D5D" w:rsidP="00287E97">
            <w:pPr>
              <w:rPr>
                <w:sz w:val="28"/>
                <w:szCs w:val="28"/>
              </w:rPr>
            </w:pPr>
            <w:r w:rsidRPr="0045471A">
              <w:rPr>
                <w:sz w:val="28"/>
                <w:szCs w:val="28"/>
              </w:rPr>
              <w:t>Подготовка   к  обеду. Гигиенические  пр</w:t>
            </w:r>
            <w:r w:rsidRPr="0045471A">
              <w:rPr>
                <w:sz w:val="28"/>
                <w:szCs w:val="28"/>
              </w:rPr>
              <w:t>о</w:t>
            </w:r>
            <w:r w:rsidRPr="0045471A">
              <w:rPr>
                <w:sz w:val="28"/>
                <w:szCs w:val="28"/>
              </w:rPr>
              <w:t xml:space="preserve">цедуры.  Дежурство </w:t>
            </w:r>
          </w:p>
        </w:tc>
        <w:tc>
          <w:tcPr>
            <w:tcW w:w="2551" w:type="dxa"/>
          </w:tcPr>
          <w:p w:rsidR="002E0D5D" w:rsidRPr="0045471A" w:rsidRDefault="002E0D5D" w:rsidP="00287E97">
            <w:pPr>
              <w:rPr>
                <w:sz w:val="28"/>
                <w:szCs w:val="28"/>
              </w:rPr>
            </w:pPr>
            <w:r w:rsidRPr="0045471A">
              <w:rPr>
                <w:sz w:val="28"/>
                <w:szCs w:val="28"/>
              </w:rPr>
              <w:t>5- 10 мин</w:t>
            </w:r>
          </w:p>
        </w:tc>
        <w:tc>
          <w:tcPr>
            <w:tcW w:w="2126" w:type="dxa"/>
          </w:tcPr>
          <w:p w:rsidR="002E0D5D" w:rsidRPr="0045471A" w:rsidRDefault="002E0D5D" w:rsidP="00287E97">
            <w:pPr>
              <w:rPr>
                <w:sz w:val="28"/>
                <w:szCs w:val="28"/>
              </w:rPr>
            </w:pPr>
            <w:r w:rsidRPr="0045471A">
              <w:rPr>
                <w:sz w:val="28"/>
                <w:szCs w:val="28"/>
              </w:rPr>
              <w:t>12.40–12.50</w:t>
            </w:r>
          </w:p>
        </w:tc>
      </w:tr>
      <w:tr w:rsidR="002E0D5D" w:rsidRPr="0045471A" w:rsidTr="007539F2">
        <w:trPr>
          <w:trHeight w:val="91"/>
        </w:trPr>
        <w:tc>
          <w:tcPr>
            <w:tcW w:w="5637" w:type="dxa"/>
          </w:tcPr>
          <w:p w:rsidR="002E0D5D" w:rsidRPr="0045471A" w:rsidRDefault="002E0D5D" w:rsidP="00287E97">
            <w:pPr>
              <w:rPr>
                <w:sz w:val="28"/>
                <w:szCs w:val="28"/>
              </w:rPr>
            </w:pPr>
            <w:r w:rsidRPr="0045471A">
              <w:rPr>
                <w:sz w:val="28"/>
                <w:szCs w:val="28"/>
              </w:rPr>
              <w:t xml:space="preserve">Обед </w:t>
            </w:r>
          </w:p>
        </w:tc>
        <w:tc>
          <w:tcPr>
            <w:tcW w:w="2551" w:type="dxa"/>
          </w:tcPr>
          <w:p w:rsidR="002E0D5D" w:rsidRPr="0045471A" w:rsidRDefault="002E0D5D" w:rsidP="00287E97">
            <w:pPr>
              <w:rPr>
                <w:sz w:val="28"/>
                <w:szCs w:val="28"/>
              </w:rPr>
            </w:pPr>
            <w:r w:rsidRPr="0045471A">
              <w:rPr>
                <w:sz w:val="28"/>
                <w:szCs w:val="28"/>
              </w:rPr>
              <w:t>10 -15 мин*</w:t>
            </w:r>
          </w:p>
        </w:tc>
        <w:tc>
          <w:tcPr>
            <w:tcW w:w="2126" w:type="dxa"/>
          </w:tcPr>
          <w:p w:rsidR="002E0D5D" w:rsidRPr="0045471A" w:rsidRDefault="002E0D5D" w:rsidP="00287E97">
            <w:pPr>
              <w:rPr>
                <w:sz w:val="28"/>
                <w:szCs w:val="28"/>
              </w:rPr>
            </w:pPr>
            <w:r w:rsidRPr="0045471A">
              <w:rPr>
                <w:sz w:val="28"/>
                <w:szCs w:val="28"/>
              </w:rPr>
              <w:t>12.45 – 13.00</w:t>
            </w:r>
          </w:p>
        </w:tc>
      </w:tr>
      <w:tr w:rsidR="002E0D5D" w:rsidRPr="0045471A" w:rsidTr="007539F2">
        <w:trPr>
          <w:trHeight w:val="238"/>
        </w:trPr>
        <w:tc>
          <w:tcPr>
            <w:tcW w:w="5637" w:type="dxa"/>
          </w:tcPr>
          <w:p w:rsidR="002E0D5D" w:rsidRPr="0045471A" w:rsidRDefault="002E0D5D" w:rsidP="00287E97">
            <w:pPr>
              <w:rPr>
                <w:sz w:val="28"/>
                <w:szCs w:val="28"/>
              </w:rPr>
            </w:pPr>
            <w:r w:rsidRPr="0045471A">
              <w:rPr>
                <w:sz w:val="28"/>
                <w:szCs w:val="28"/>
              </w:rPr>
              <w:t>Подготовка  ко  сну</w:t>
            </w:r>
          </w:p>
        </w:tc>
        <w:tc>
          <w:tcPr>
            <w:tcW w:w="2551" w:type="dxa"/>
          </w:tcPr>
          <w:p w:rsidR="002E0D5D" w:rsidRPr="0045471A" w:rsidRDefault="002E0D5D" w:rsidP="00287E97">
            <w:pPr>
              <w:rPr>
                <w:sz w:val="28"/>
                <w:szCs w:val="28"/>
              </w:rPr>
            </w:pPr>
            <w:r w:rsidRPr="0045471A">
              <w:rPr>
                <w:sz w:val="28"/>
                <w:szCs w:val="28"/>
              </w:rPr>
              <w:t>5 -10 мин</w:t>
            </w:r>
          </w:p>
        </w:tc>
        <w:tc>
          <w:tcPr>
            <w:tcW w:w="2126" w:type="dxa"/>
          </w:tcPr>
          <w:p w:rsidR="002E0D5D" w:rsidRPr="0045471A" w:rsidRDefault="002E0D5D" w:rsidP="00287E97">
            <w:pPr>
              <w:rPr>
                <w:sz w:val="28"/>
                <w:szCs w:val="28"/>
              </w:rPr>
            </w:pPr>
            <w:r w:rsidRPr="0045471A">
              <w:rPr>
                <w:sz w:val="28"/>
                <w:szCs w:val="28"/>
              </w:rPr>
              <w:t>12.55 – 13.05</w:t>
            </w:r>
          </w:p>
        </w:tc>
      </w:tr>
      <w:tr w:rsidR="002E0D5D" w:rsidRPr="0045471A" w:rsidTr="007539F2">
        <w:trPr>
          <w:trHeight w:val="238"/>
        </w:trPr>
        <w:tc>
          <w:tcPr>
            <w:tcW w:w="5637" w:type="dxa"/>
          </w:tcPr>
          <w:p w:rsidR="002E0D5D" w:rsidRPr="0045471A" w:rsidRDefault="002E0D5D" w:rsidP="00287E97">
            <w:pPr>
              <w:rPr>
                <w:sz w:val="28"/>
                <w:szCs w:val="28"/>
              </w:rPr>
            </w:pPr>
            <w:r w:rsidRPr="0045471A">
              <w:rPr>
                <w:sz w:val="28"/>
                <w:szCs w:val="28"/>
              </w:rPr>
              <w:t>Дневной  сон</w:t>
            </w:r>
          </w:p>
        </w:tc>
        <w:tc>
          <w:tcPr>
            <w:tcW w:w="2551" w:type="dxa"/>
          </w:tcPr>
          <w:p w:rsidR="002E0D5D" w:rsidRPr="0045471A" w:rsidRDefault="002E0D5D" w:rsidP="00287E97">
            <w:pPr>
              <w:rPr>
                <w:sz w:val="28"/>
                <w:szCs w:val="28"/>
              </w:rPr>
            </w:pPr>
            <w:r w:rsidRPr="0045471A">
              <w:rPr>
                <w:sz w:val="28"/>
                <w:szCs w:val="28"/>
              </w:rPr>
              <w:t>2 часа**</w:t>
            </w:r>
          </w:p>
        </w:tc>
        <w:tc>
          <w:tcPr>
            <w:tcW w:w="2126" w:type="dxa"/>
          </w:tcPr>
          <w:p w:rsidR="002E0D5D" w:rsidRPr="0045471A" w:rsidRDefault="002E0D5D" w:rsidP="00287E97">
            <w:pPr>
              <w:rPr>
                <w:sz w:val="28"/>
                <w:szCs w:val="28"/>
              </w:rPr>
            </w:pPr>
            <w:r w:rsidRPr="0045471A">
              <w:rPr>
                <w:sz w:val="28"/>
                <w:szCs w:val="28"/>
              </w:rPr>
              <w:t xml:space="preserve">13.00 – 15.00  </w:t>
            </w:r>
          </w:p>
        </w:tc>
      </w:tr>
      <w:tr w:rsidR="002E0D5D" w:rsidRPr="0045471A" w:rsidTr="007539F2">
        <w:trPr>
          <w:trHeight w:val="91"/>
        </w:trPr>
        <w:tc>
          <w:tcPr>
            <w:tcW w:w="5637" w:type="dxa"/>
          </w:tcPr>
          <w:p w:rsidR="002E0D5D" w:rsidRPr="0045471A" w:rsidRDefault="002E0D5D" w:rsidP="00287E97">
            <w:pPr>
              <w:rPr>
                <w:sz w:val="28"/>
                <w:szCs w:val="28"/>
              </w:rPr>
            </w:pPr>
            <w:r w:rsidRPr="0045471A">
              <w:rPr>
                <w:sz w:val="28"/>
                <w:szCs w:val="28"/>
              </w:rPr>
              <w:t>Постепенный  подъём  детей</w:t>
            </w:r>
          </w:p>
        </w:tc>
        <w:tc>
          <w:tcPr>
            <w:tcW w:w="2551" w:type="dxa"/>
          </w:tcPr>
          <w:p w:rsidR="002E0D5D" w:rsidRPr="0045471A" w:rsidRDefault="002E0D5D" w:rsidP="00287E97">
            <w:pPr>
              <w:rPr>
                <w:sz w:val="28"/>
                <w:szCs w:val="28"/>
              </w:rPr>
            </w:pPr>
            <w:r w:rsidRPr="0045471A">
              <w:rPr>
                <w:sz w:val="28"/>
                <w:szCs w:val="28"/>
              </w:rPr>
              <w:t>5  мин.</w:t>
            </w:r>
          </w:p>
        </w:tc>
        <w:tc>
          <w:tcPr>
            <w:tcW w:w="2126" w:type="dxa"/>
          </w:tcPr>
          <w:p w:rsidR="002E0D5D" w:rsidRPr="0045471A" w:rsidRDefault="002E0D5D" w:rsidP="00287E97">
            <w:pPr>
              <w:rPr>
                <w:sz w:val="28"/>
                <w:szCs w:val="28"/>
              </w:rPr>
            </w:pPr>
            <w:r w:rsidRPr="0045471A">
              <w:rPr>
                <w:sz w:val="28"/>
                <w:szCs w:val="28"/>
              </w:rPr>
              <w:t>15.00–15.05</w:t>
            </w:r>
          </w:p>
        </w:tc>
      </w:tr>
      <w:tr w:rsidR="002E0D5D" w:rsidRPr="0045471A" w:rsidTr="007539F2">
        <w:trPr>
          <w:trHeight w:val="91"/>
        </w:trPr>
        <w:tc>
          <w:tcPr>
            <w:tcW w:w="5637" w:type="dxa"/>
          </w:tcPr>
          <w:p w:rsidR="002E0D5D" w:rsidRPr="0045471A" w:rsidRDefault="002E0D5D" w:rsidP="00287E97">
            <w:pPr>
              <w:rPr>
                <w:sz w:val="28"/>
                <w:szCs w:val="28"/>
              </w:rPr>
            </w:pPr>
            <w:r w:rsidRPr="0045471A">
              <w:rPr>
                <w:sz w:val="28"/>
                <w:szCs w:val="28"/>
              </w:rPr>
              <w:t>Воздушная  гимнастика  после  дневного  сна.</w:t>
            </w:r>
          </w:p>
        </w:tc>
        <w:tc>
          <w:tcPr>
            <w:tcW w:w="2551" w:type="dxa"/>
          </w:tcPr>
          <w:p w:rsidR="002E0D5D" w:rsidRPr="0045471A" w:rsidRDefault="002E0D5D" w:rsidP="00287E97">
            <w:pPr>
              <w:rPr>
                <w:sz w:val="28"/>
                <w:szCs w:val="28"/>
              </w:rPr>
            </w:pPr>
            <w:r w:rsidRPr="0045471A">
              <w:rPr>
                <w:sz w:val="28"/>
                <w:szCs w:val="28"/>
              </w:rPr>
              <w:t>10 мин</w:t>
            </w:r>
          </w:p>
        </w:tc>
        <w:tc>
          <w:tcPr>
            <w:tcW w:w="2126" w:type="dxa"/>
          </w:tcPr>
          <w:p w:rsidR="002E0D5D" w:rsidRPr="0045471A" w:rsidRDefault="002E0D5D" w:rsidP="00287E97">
            <w:pPr>
              <w:rPr>
                <w:sz w:val="28"/>
                <w:szCs w:val="28"/>
              </w:rPr>
            </w:pPr>
            <w:r w:rsidRPr="0045471A">
              <w:rPr>
                <w:sz w:val="28"/>
                <w:szCs w:val="28"/>
              </w:rPr>
              <w:t>15.05 – 15.15</w:t>
            </w:r>
          </w:p>
        </w:tc>
      </w:tr>
      <w:tr w:rsidR="002E0D5D" w:rsidRPr="0045471A" w:rsidTr="007539F2">
        <w:trPr>
          <w:trHeight w:val="91"/>
        </w:trPr>
        <w:tc>
          <w:tcPr>
            <w:tcW w:w="5637" w:type="dxa"/>
          </w:tcPr>
          <w:p w:rsidR="002E0D5D" w:rsidRPr="0045471A" w:rsidRDefault="002E0D5D" w:rsidP="00287E97">
            <w:pPr>
              <w:rPr>
                <w:sz w:val="28"/>
                <w:szCs w:val="28"/>
              </w:rPr>
            </w:pPr>
            <w:r w:rsidRPr="0045471A">
              <w:rPr>
                <w:sz w:val="28"/>
                <w:szCs w:val="28"/>
              </w:rPr>
              <w:t xml:space="preserve">Культурно-гигиенические навыки  </w:t>
            </w:r>
          </w:p>
          <w:p w:rsidR="002E0D5D" w:rsidRPr="0045471A" w:rsidRDefault="002E0D5D" w:rsidP="00287E97">
            <w:pPr>
              <w:rPr>
                <w:sz w:val="28"/>
                <w:szCs w:val="28"/>
              </w:rPr>
            </w:pPr>
            <w:r w:rsidRPr="0045471A">
              <w:rPr>
                <w:sz w:val="28"/>
                <w:szCs w:val="28"/>
              </w:rPr>
              <w:t>(умывание, одевание, причесывание)</w:t>
            </w:r>
          </w:p>
        </w:tc>
        <w:tc>
          <w:tcPr>
            <w:tcW w:w="2551" w:type="dxa"/>
          </w:tcPr>
          <w:p w:rsidR="002E0D5D" w:rsidRPr="0045471A" w:rsidRDefault="002E0D5D" w:rsidP="00287E97">
            <w:pPr>
              <w:rPr>
                <w:sz w:val="28"/>
                <w:szCs w:val="28"/>
              </w:rPr>
            </w:pPr>
            <w:r w:rsidRPr="0045471A">
              <w:rPr>
                <w:sz w:val="28"/>
                <w:szCs w:val="28"/>
              </w:rPr>
              <w:t>20-25мин</w:t>
            </w:r>
          </w:p>
        </w:tc>
        <w:tc>
          <w:tcPr>
            <w:tcW w:w="2126" w:type="dxa"/>
            <w:vMerge w:val="restart"/>
          </w:tcPr>
          <w:p w:rsidR="002E0D5D" w:rsidRPr="0045471A" w:rsidRDefault="002E0D5D" w:rsidP="00287E97">
            <w:pPr>
              <w:rPr>
                <w:sz w:val="28"/>
                <w:szCs w:val="28"/>
              </w:rPr>
            </w:pPr>
            <w:r w:rsidRPr="0045471A">
              <w:rPr>
                <w:sz w:val="28"/>
                <w:szCs w:val="28"/>
              </w:rPr>
              <w:t>15.15 – 15.40</w:t>
            </w:r>
          </w:p>
        </w:tc>
      </w:tr>
      <w:tr w:rsidR="002E0D5D" w:rsidRPr="0045471A" w:rsidTr="007539F2">
        <w:trPr>
          <w:trHeight w:val="238"/>
        </w:trPr>
        <w:tc>
          <w:tcPr>
            <w:tcW w:w="5637" w:type="dxa"/>
          </w:tcPr>
          <w:p w:rsidR="002E0D5D" w:rsidRPr="0045471A" w:rsidRDefault="002E0D5D" w:rsidP="00287E97">
            <w:pPr>
              <w:rPr>
                <w:sz w:val="28"/>
                <w:szCs w:val="28"/>
              </w:rPr>
            </w:pPr>
            <w:r w:rsidRPr="0045471A">
              <w:rPr>
                <w:sz w:val="28"/>
                <w:szCs w:val="28"/>
              </w:rPr>
              <w:t>Полдник.</w:t>
            </w:r>
          </w:p>
        </w:tc>
        <w:tc>
          <w:tcPr>
            <w:tcW w:w="2551" w:type="dxa"/>
          </w:tcPr>
          <w:p w:rsidR="002E0D5D" w:rsidRPr="0045471A" w:rsidRDefault="002E0D5D" w:rsidP="00287E97">
            <w:pPr>
              <w:rPr>
                <w:sz w:val="28"/>
                <w:szCs w:val="28"/>
              </w:rPr>
            </w:pPr>
            <w:r w:rsidRPr="0045471A">
              <w:rPr>
                <w:sz w:val="28"/>
                <w:szCs w:val="28"/>
              </w:rPr>
              <w:t>10 мин*</w:t>
            </w:r>
          </w:p>
        </w:tc>
        <w:tc>
          <w:tcPr>
            <w:tcW w:w="2126" w:type="dxa"/>
            <w:vMerge/>
          </w:tcPr>
          <w:p w:rsidR="002E0D5D" w:rsidRPr="0045471A" w:rsidRDefault="002E0D5D" w:rsidP="00287E97">
            <w:pPr>
              <w:rPr>
                <w:sz w:val="28"/>
                <w:szCs w:val="28"/>
              </w:rPr>
            </w:pPr>
          </w:p>
        </w:tc>
      </w:tr>
      <w:tr w:rsidR="002E0D5D" w:rsidRPr="0045471A" w:rsidTr="007539F2">
        <w:trPr>
          <w:trHeight w:val="303"/>
        </w:trPr>
        <w:tc>
          <w:tcPr>
            <w:tcW w:w="5637" w:type="dxa"/>
          </w:tcPr>
          <w:p w:rsidR="002E0D5D" w:rsidRPr="0045471A" w:rsidRDefault="002E0D5D" w:rsidP="00287E97">
            <w:pPr>
              <w:rPr>
                <w:sz w:val="28"/>
                <w:szCs w:val="28"/>
              </w:rPr>
            </w:pPr>
            <w:r w:rsidRPr="0045471A">
              <w:rPr>
                <w:sz w:val="28"/>
                <w:szCs w:val="28"/>
              </w:rPr>
              <w:t xml:space="preserve">Игровая   самостоятельная  деятельность  детей  </w:t>
            </w:r>
          </w:p>
        </w:tc>
        <w:tc>
          <w:tcPr>
            <w:tcW w:w="2551" w:type="dxa"/>
          </w:tcPr>
          <w:p w:rsidR="002E0D5D" w:rsidRPr="0045471A" w:rsidRDefault="002E0D5D" w:rsidP="00287E97">
            <w:pPr>
              <w:rPr>
                <w:sz w:val="28"/>
                <w:szCs w:val="28"/>
              </w:rPr>
            </w:pPr>
            <w:r w:rsidRPr="0045471A">
              <w:rPr>
                <w:sz w:val="28"/>
                <w:szCs w:val="28"/>
              </w:rPr>
              <w:t>50 мин</w:t>
            </w:r>
          </w:p>
        </w:tc>
        <w:tc>
          <w:tcPr>
            <w:tcW w:w="2126" w:type="dxa"/>
            <w:vMerge w:val="restart"/>
          </w:tcPr>
          <w:p w:rsidR="002E0D5D" w:rsidRPr="0045471A" w:rsidRDefault="002E0D5D" w:rsidP="00287E97">
            <w:pPr>
              <w:rPr>
                <w:sz w:val="28"/>
                <w:szCs w:val="28"/>
              </w:rPr>
            </w:pPr>
            <w:r w:rsidRPr="0045471A">
              <w:rPr>
                <w:sz w:val="28"/>
                <w:szCs w:val="28"/>
              </w:rPr>
              <w:t>15.40-16.30</w:t>
            </w:r>
          </w:p>
        </w:tc>
      </w:tr>
      <w:tr w:rsidR="002E0D5D" w:rsidRPr="0045471A" w:rsidTr="007539F2">
        <w:trPr>
          <w:trHeight w:val="173"/>
        </w:trPr>
        <w:tc>
          <w:tcPr>
            <w:tcW w:w="5637" w:type="dxa"/>
          </w:tcPr>
          <w:p w:rsidR="002E0D5D" w:rsidRPr="0045471A" w:rsidRDefault="002E0D5D" w:rsidP="00287E97">
            <w:pPr>
              <w:rPr>
                <w:sz w:val="28"/>
                <w:szCs w:val="28"/>
              </w:rPr>
            </w:pPr>
            <w:r w:rsidRPr="0045471A">
              <w:rPr>
                <w:sz w:val="28"/>
                <w:szCs w:val="28"/>
              </w:rPr>
              <w:t>Индивидуальная  работа  с детьми,  худож</w:t>
            </w:r>
            <w:r w:rsidRPr="0045471A">
              <w:rPr>
                <w:sz w:val="28"/>
                <w:szCs w:val="28"/>
              </w:rPr>
              <w:t>е</w:t>
            </w:r>
            <w:r w:rsidRPr="0045471A">
              <w:rPr>
                <w:sz w:val="28"/>
                <w:szCs w:val="28"/>
              </w:rPr>
              <w:t xml:space="preserve">ственно-речевая  деятельность./НОД  </w:t>
            </w:r>
          </w:p>
        </w:tc>
        <w:tc>
          <w:tcPr>
            <w:tcW w:w="2551" w:type="dxa"/>
          </w:tcPr>
          <w:p w:rsidR="002E0D5D" w:rsidRPr="0045471A" w:rsidRDefault="002E0D5D" w:rsidP="00287E97">
            <w:pPr>
              <w:rPr>
                <w:sz w:val="28"/>
                <w:szCs w:val="28"/>
              </w:rPr>
            </w:pPr>
            <w:r w:rsidRPr="0045471A">
              <w:rPr>
                <w:sz w:val="28"/>
                <w:szCs w:val="28"/>
              </w:rPr>
              <w:t>30 мин*</w:t>
            </w:r>
          </w:p>
        </w:tc>
        <w:tc>
          <w:tcPr>
            <w:tcW w:w="2126" w:type="dxa"/>
            <w:vMerge/>
          </w:tcPr>
          <w:p w:rsidR="002E0D5D" w:rsidRPr="0045471A" w:rsidRDefault="002E0D5D" w:rsidP="00287E97">
            <w:pPr>
              <w:rPr>
                <w:sz w:val="28"/>
                <w:szCs w:val="28"/>
              </w:rPr>
            </w:pPr>
          </w:p>
        </w:tc>
      </w:tr>
      <w:tr w:rsidR="002E0D5D" w:rsidRPr="0045471A" w:rsidTr="007539F2">
        <w:trPr>
          <w:trHeight w:val="317"/>
        </w:trPr>
        <w:tc>
          <w:tcPr>
            <w:tcW w:w="5637" w:type="dxa"/>
          </w:tcPr>
          <w:p w:rsidR="002E0D5D" w:rsidRPr="0045471A" w:rsidRDefault="002E0D5D" w:rsidP="00287E97">
            <w:pPr>
              <w:rPr>
                <w:sz w:val="28"/>
                <w:szCs w:val="28"/>
              </w:rPr>
            </w:pPr>
            <w:r w:rsidRPr="0045471A">
              <w:rPr>
                <w:sz w:val="28"/>
                <w:szCs w:val="28"/>
              </w:rPr>
              <w:t>Самостоятельная  деятельность  детей.  И</w:t>
            </w:r>
            <w:r w:rsidRPr="0045471A">
              <w:rPr>
                <w:sz w:val="28"/>
                <w:szCs w:val="28"/>
              </w:rPr>
              <w:t>г</w:t>
            </w:r>
            <w:r w:rsidRPr="0045471A">
              <w:rPr>
                <w:sz w:val="28"/>
                <w:szCs w:val="28"/>
              </w:rPr>
              <w:t>ры, вечерняя  прогулка. Уход детей домой</w:t>
            </w:r>
          </w:p>
        </w:tc>
        <w:tc>
          <w:tcPr>
            <w:tcW w:w="2551" w:type="dxa"/>
          </w:tcPr>
          <w:p w:rsidR="002E0D5D" w:rsidRPr="0045471A" w:rsidRDefault="002E0D5D" w:rsidP="00287E97">
            <w:pPr>
              <w:rPr>
                <w:sz w:val="28"/>
                <w:szCs w:val="28"/>
              </w:rPr>
            </w:pPr>
            <w:r w:rsidRPr="0045471A">
              <w:rPr>
                <w:sz w:val="28"/>
                <w:szCs w:val="28"/>
              </w:rPr>
              <w:t>1 ч 00 мин**</w:t>
            </w:r>
          </w:p>
        </w:tc>
        <w:tc>
          <w:tcPr>
            <w:tcW w:w="2126" w:type="dxa"/>
          </w:tcPr>
          <w:p w:rsidR="002E0D5D" w:rsidRPr="0045471A" w:rsidRDefault="0045471A" w:rsidP="00287E97">
            <w:pPr>
              <w:rPr>
                <w:sz w:val="28"/>
                <w:szCs w:val="28"/>
              </w:rPr>
            </w:pPr>
            <w:r w:rsidRPr="0045471A">
              <w:rPr>
                <w:sz w:val="28"/>
                <w:szCs w:val="28"/>
              </w:rPr>
              <w:t>16.30-18.00</w:t>
            </w:r>
          </w:p>
        </w:tc>
      </w:tr>
    </w:tbl>
    <w:p w:rsidR="002E0D5D" w:rsidRPr="0045471A" w:rsidRDefault="002E0D5D" w:rsidP="002E0D5D">
      <w:pPr>
        <w:jc w:val="center"/>
        <w:rPr>
          <w:b/>
          <w:sz w:val="28"/>
          <w:szCs w:val="28"/>
        </w:rPr>
      </w:pPr>
    </w:p>
    <w:p w:rsidR="002E0D5D" w:rsidRPr="0045471A" w:rsidRDefault="002E0D5D" w:rsidP="002E0D5D">
      <w:pPr>
        <w:tabs>
          <w:tab w:val="left" w:pos="6279"/>
        </w:tabs>
        <w:rPr>
          <w:sz w:val="28"/>
          <w:szCs w:val="28"/>
        </w:rPr>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F44473" w:rsidRDefault="00F44473"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jc w:val="center"/>
      </w:pPr>
      <w:r w:rsidRPr="00696263">
        <w:t xml:space="preserve">Учебный план основной общеобразовательной программы дошкольного образования </w:t>
      </w:r>
    </w:p>
    <w:p w:rsidR="002E0D5D" w:rsidRDefault="002E0D5D" w:rsidP="002E0D5D">
      <w:pPr>
        <w:jc w:val="center"/>
      </w:pPr>
      <w:r>
        <w:t xml:space="preserve"> для детей седьмого года жизни </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1"/>
        <w:gridCol w:w="11"/>
        <w:gridCol w:w="280"/>
        <w:gridCol w:w="1162"/>
        <w:gridCol w:w="1017"/>
        <w:gridCol w:w="67"/>
        <w:gridCol w:w="4185"/>
      </w:tblGrid>
      <w:tr w:rsidR="002E0D5D" w:rsidRPr="0063073D" w:rsidTr="00287E97">
        <w:trPr>
          <w:jc w:val="center"/>
        </w:trPr>
        <w:tc>
          <w:tcPr>
            <w:tcW w:w="8613" w:type="dxa"/>
            <w:gridSpan w:val="7"/>
            <w:tcBorders>
              <w:top w:val="single" w:sz="4" w:space="0" w:color="auto"/>
              <w:left w:val="single" w:sz="4" w:space="0" w:color="auto"/>
              <w:bottom w:val="single" w:sz="4" w:space="0" w:color="auto"/>
              <w:right w:val="single" w:sz="4" w:space="0" w:color="auto"/>
            </w:tcBorders>
            <w:shd w:val="clear" w:color="auto" w:fill="CCCCCC"/>
          </w:tcPr>
          <w:p w:rsidR="002E0D5D" w:rsidRPr="0063073D" w:rsidRDefault="002E0D5D" w:rsidP="00287E97">
            <w:pPr>
              <w:jc w:val="center"/>
              <w:rPr>
                <w:b/>
              </w:rPr>
            </w:pPr>
            <w:r w:rsidRPr="0063073D">
              <w:rPr>
                <w:b/>
              </w:rPr>
              <w:t>Организация образовательной деятельности</w:t>
            </w:r>
          </w:p>
        </w:tc>
      </w:tr>
      <w:tr w:rsidR="002E0D5D" w:rsidRPr="0063073D" w:rsidTr="00287E97">
        <w:trPr>
          <w:trHeight w:val="240"/>
          <w:jc w:val="center"/>
        </w:trPr>
        <w:tc>
          <w:tcPr>
            <w:tcW w:w="2182"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r w:rsidRPr="0063073D">
              <w:rPr>
                <w:b/>
              </w:rPr>
              <w:t>Образовательные области</w:t>
            </w:r>
          </w:p>
        </w:tc>
        <w:tc>
          <w:tcPr>
            <w:tcW w:w="217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r w:rsidRPr="0063073D">
              <w:rPr>
                <w:b/>
              </w:rPr>
              <w:t>Базовый вид де</w:t>
            </w:r>
            <w:r w:rsidRPr="0063073D">
              <w:rPr>
                <w:b/>
              </w:rPr>
              <w:t>я</w:t>
            </w:r>
            <w:r w:rsidRPr="0063073D">
              <w:rPr>
                <w:b/>
              </w:rPr>
              <w:t>тельности</w:t>
            </w:r>
          </w:p>
          <w:p w:rsidR="002E0D5D" w:rsidRPr="0063073D" w:rsidRDefault="002E0D5D" w:rsidP="00287E97">
            <w:pPr>
              <w:jc w:val="center"/>
              <w:rPr>
                <w:b/>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p>
        </w:tc>
      </w:tr>
      <w:tr w:rsidR="002E0D5D" w:rsidRPr="0063073D" w:rsidTr="00287E97">
        <w:trPr>
          <w:trHeight w:val="804"/>
          <w:jc w:val="center"/>
        </w:trPr>
        <w:tc>
          <w:tcPr>
            <w:tcW w:w="2182"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Pr="0063073D" w:rsidRDefault="002E0D5D" w:rsidP="00287E97">
            <w:pPr>
              <w:rPr>
                <w:b/>
              </w:rPr>
            </w:pPr>
          </w:p>
        </w:tc>
        <w:tc>
          <w:tcPr>
            <w:tcW w:w="217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Pr="0063073D" w:rsidRDefault="002E0D5D" w:rsidP="00287E97">
            <w:pPr>
              <w:rPr>
                <w:b/>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rPr>
                <w:b/>
              </w:rPr>
            </w:pPr>
            <w:r>
              <w:rPr>
                <w:b/>
              </w:rPr>
              <w:t>Подготовительная</w:t>
            </w:r>
            <w:r w:rsidRPr="0063073D">
              <w:rPr>
                <w:b/>
              </w:rPr>
              <w:t xml:space="preserve"> группа</w:t>
            </w:r>
            <w:r w:rsidR="00AE2D9C">
              <w:rPr>
                <w:b/>
              </w:rPr>
              <w:t xml:space="preserve"> № 2</w:t>
            </w:r>
          </w:p>
          <w:p w:rsidR="002E0D5D" w:rsidRPr="00A370AB" w:rsidRDefault="002E0D5D" w:rsidP="00287E97">
            <w:pPr>
              <w:jc w:val="center"/>
            </w:pPr>
            <w:r>
              <w:rPr>
                <w:sz w:val="20"/>
              </w:rPr>
              <w:t>(30</w:t>
            </w:r>
            <w:r w:rsidRPr="00A370AB">
              <w:rPr>
                <w:sz w:val="20"/>
              </w:rPr>
              <w:t xml:space="preserve"> мин.)</w:t>
            </w:r>
          </w:p>
        </w:tc>
      </w:tr>
      <w:tr w:rsidR="002E0D5D" w:rsidRPr="0063073D" w:rsidTr="00287E97">
        <w:trPr>
          <w:trHeight w:val="790"/>
          <w:jc w:val="center"/>
        </w:trPr>
        <w:tc>
          <w:tcPr>
            <w:tcW w:w="2182"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sidRPr="0063073D">
              <w:rPr>
                <w:b/>
              </w:rPr>
              <w:t>Физическое ра</w:t>
            </w:r>
            <w:r w:rsidRPr="0063073D">
              <w:rPr>
                <w:b/>
              </w:rPr>
              <w:t>з</w:t>
            </w:r>
            <w:r w:rsidRPr="0063073D">
              <w:rPr>
                <w:b/>
              </w:rPr>
              <w:t>витие</w:t>
            </w:r>
            <w:r w:rsidRPr="0063073D">
              <w:rPr>
                <w:b/>
              </w:rPr>
              <w:tab/>
            </w:r>
          </w:p>
          <w:p w:rsidR="002E0D5D" w:rsidRDefault="002E0D5D" w:rsidP="00287E97">
            <w:r>
              <w:tab/>
            </w:r>
          </w:p>
          <w:p w:rsidR="002E0D5D" w:rsidRDefault="002E0D5D" w:rsidP="00287E97"/>
          <w:p w:rsidR="002E0D5D" w:rsidRDefault="002E0D5D" w:rsidP="00287E97"/>
          <w:p w:rsidR="002E0D5D" w:rsidRDefault="002E0D5D" w:rsidP="00287E97"/>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Физическая кул</w:t>
            </w:r>
            <w:r>
              <w:t>ь</w:t>
            </w:r>
            <w:r>
              <w:t>тура в помещении</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2</w:t>
            </w:r>
          </w:p>
        </w:tc>
      </w:tr>
      <w:tr w:rsidR="002E0D5D" w:rsidRPr="0063073D" w:rsidTr="00287E97">
        <w:trPr>
          <w:trHeight w:val="840"/>
          <w:jc w:val="center"/>
        </w:trPr>
        <w:tc>
          <w:tcPr>
            <w:tcW w:w="2182"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Физическая кул</w:t>
            </w:r>
            <w:r>
              <w:t>ь</w:t>
            </w:r>
            <w:r>
              <w:t>тура на прогулке</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1</w:t>
            </w:r>
          </w:p>
        </w:tc>
      </w:tr>
      <w:tr w:rsidR="002E0D5D" w:rsidRPr="0063073D" w:rsidTr="00287E97">
        <w:trPr>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i/>
              </w:rPr>
            </w:pPr>
            <w:r w:rsidRPr="0063073D">
              <w:rPr>
                <w:b/>
                <w:i/>
              </w:rPr>
              <w:t>Итого всего количество НОД / кол</w:t>
            </w:r>
            <w:r w:rsidRPr="0063073D">
              <w:rPr>
                <w:b/>
                <w:i/>
              </w:rPr>
              <w:t>и</w:t>
            </w:r>
            <w:r w:rsidRPr="0063073D">
              <w:rPr>
                <w:b/>
                <w:i/>
              </w:rPr>
              <w:t xml:space="preserve">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r>
              <w:rPr>
                <w:b/>
              </w:rPr>
              <w:t>3/90</w:t>
            </w:r>
            <w:r w:rsidRPr="0063073D">
              <w:rPr>
                <w:b/>
              </w:rPr>
              <w:t>мин</w:t>
            </w:r>
          </w:p>
        </w:tc>
      </w:tr>
      <w:tr w:rsidR="002E0D5D" w:rsidRPr="0063073D" w:rsidTr="00287E97">
        <w:trPr>
          <w:jc w:val="center"/>
        </w:trPr>
        <w:tc>
          <w:tcPr>
            <w:tcW w:w="2182" w:type="dxa"/>
            <w:gridSpan w:val="3"/>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sidRPr="0063073D">
              <w:rPr>
                <w:b/>
              </w:rPr>
              <w:t>Познавательное развитие</w:t>
            </w:r>
            <w:r w:rsidRPr="0063073D">
              <w:rPr>
                <w:b/>
              </w:rPr>
              <w:tab/>
            </w:r>
          </w:p>
          <w:p w:rsidR="002E0D5D" w:rsidRDefault="002E0D5D" w:rsidP="00287E97"/>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Познавательно – исследовательская деятельность</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4</w:t>
            </w:r>
          </w:p>
        </w:tc>
      </w:tr>
      <w:tr w:rsidR="002E0D5D" w:rsidRPr="0063073D" w:rsidTr="00287E97">
        <w:trPr>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i/>
              </w:rPr>
            </w:pPr>
            <w:r w:rsidRPr="0063073D">
              <w:rPr>
                <w:b/>
                <w:i/>
              </w:rPr>
              <w:t>Итого всего количество НОД / кол</w:t>
            </w:r>
            <w:r w:rsidRPr="0063073D">
              <w:rPr>
                <w:b/>
                <w:i/>
              </w:rPr>
              <w:t>и</w:t>
            </w:r>
            <w:r w:rsidRPr="0063073D">
              <w:rPr>
                <w:b/>
                <w:i/>
              </w:rPr>
              <w:t xml:space="preserve">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r>
              <w:rPr>
                <w:b/>
              </w:rPr>
              <w:t>4/120</w:t>
            </w:r>
            <w:r w:rsidRPr="0063073D">
              <w:rPr>
                <w:b/>
              </w:rPr>
              <w:t>мин</w:t>
            </w:r>
          </w:p>
        </w:tc>
      </w:tr>
      <w:tr w:rsidR="002E0D5D" w:rsidRPr="0063073D" w:rsidTr="00287E97">
        <w:trPr>
          <w:jc w:val="center"/>
        </w:trPr>
        <w:tc>
          <w:tcPr>
            <w:tcW w:w="2182" w:type="dxa"/>
            <w:gridSpan w:val="3"/>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sidRPr="0063073D">
              <w:rPr>
                <w:b/>
              </w:rPr>
              <w:t>Речевое развитие</w:t>
            </w:r>
            <w:r w:rsidRPr="0063073D">
              <w:rPr>
                <w:b/>
              </w:rPr>
              <w:tab/>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Коммуникативная деятельность</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2</w:t>
            </w:r>
          </w:p>
        </w:tc>
      </w:tr>
      <w:tr w:rsidR="002E0D5D" w:rsidRPr="0063073D" w:rsidTr="00287E97">
        <w:trPr>
          <w:trHeight w:val="585"/>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i/>
              </w:rPr>
            </w:pPr>
            <w:r w:rsidRPr="0063073D">
              <w:rPr>
                <w:b/>
                <w:i/>
              </w:rPr>
              <w:t>Итого всего количество НОД / кол</w:t>
            </w:r>
            <w:r w:rsidRPr="0063073D">
              <w:rPr>
                <w:b/>
                <w:i/>
              </w:rPr>
              <w:t>и</w:t>
            </w:r>
            <w:r w:rsidRPr="0063073D">
              <w:rPr>
                <w:b/>
                <w:i/>
              </w:rPr>
              <w:t xml:space="preserve">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r>
              <w:rPr>
                <w:b/>
              </w:rPr>
              <w:t>2/60</w:t>
            </w:r>
            <w:r w:rsidRPr="0063073D">
              <w:rPr>
                <w:b/>
              </w:rPr>
              <w:t>мин</w:t>
            </w:r>
          </w:p>
        </w:tc>
      </w:tr>
      <w:tr w:rsidR="002E0D5D" w:rsidRPr="0063073D" w:rsidTr="00287E97">
        <w:trPr>
          <w:trHeight w:val="195"/>
          <w:jc w:val="center"/>
        </w:trPr>
        <w:tc>
          <w:tcPr>
            <w:tcW w:w="1891" w:type="dxa"/>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sidRPr="0063073D">
              <w:rPr>
                <w:b/>
              </w:rPr>
              <w:t>Художестве</w:t>
            </w:r>
            <w:r w:rsidRPr="0063073D">
              <w:rPr>
                <w:b/>
              </w:rPr>
              <w:t>н</w:t>
            </w:r>
            <w:r w:rsidRPr="0063073D">
              <w:rPr>
                <w:b/>
              </w:rPr>
              <w:t>но-эстетическое развитие</w:t>
            </w:r>
            <w:r w:rsidRPr="0063073D">
              <w:rPr>
                <w:b/>
              </w:rPr>
              <w:tab/>
            </w:r>
          </w:p>
          <w:p w:rsidR="002E0D5D" w:rsidRDefault="002E0D5D" w:rsidP="00287E97"/>
        </w:tc>
        <w:tc>
          <w:tcPr>
            <w:tcW w:w="1453"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sz w:val="20"/>
                <w:szCs w:val="20"/>
              </w:rPr>
            </w:pPr>
            <w:r w:rsidRPr="0063073D">
              <w:rPr>
                <w:sz w:val="20"/>
                <w:szCs w:val="20"/>
              </w:rPr>
              <w:t>Продуктивная деятельность</w:t>
            </w:r>
          </w:p>
          <w:p w:rsidR="002E0D5D" w:rsidRDefault="002E0D5D" w:rsidP="00287E97"/>
          <w:p w:rsidR="002E0D5D" w:rsidRDefault="002E0D5D" w:rsidP="00287E97"/>
        </w:tc>
        <w:tc>
          <w:tcPr>
            <w:tcW w:w="1017"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ind w:right="-108" w:hanging="108"/>
            </w:pPr>
            <w:r w:rsidRPr="0063073D">
              <w:rPr>
                <w:sz w:val="20"/>
                <w:szCs w:val="20"/>
              </w:rPr>
              <w:t>Рисование</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2</w:t>
            </w:r>
          </w:p>
        </w:tc>
      </w:tr>
      <w:tr w:rsidR="002E0D5D" w:rsidRPr="0063073D" w:rsidTr="00287E97">
        <w:trPr>
          <w:trHeight w:val="255"/>
          <w:jc w:val="center"/>
        </w:trPr>
        <w:tc>
          <w:tcPr>
            <w:tcW w:w="18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145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1017"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ind w:right="-108" w:hanging="108"/>
              <w:rPr>
                <w:sz w:val="20"/>
                <w:szCs w:val="20"/>
              </w:rPr>
            </w:pPr>
            <w:r w:rsidRPr="0063073D">
              <w:rPr>
                <w:sz w:val="20"/>
                <w:szCs w:val="20"/>
              </w:rPr>
              <w:t>Лепка</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0,5</w:t>
            </w:r>
          </w:p>
        </w:tc>
      </w:tr>
      <w:tr w:rsidR="002E0D5D" w:rsidRPr="0063073D" w:rsidTr="00287E97">
        <w:trPr>
          <w:trHeight w:val="150"/>
          <w:jc w:val="center"/>
        </w:trPr>
        <w:tc>
          <w:tcPr>
            <w:tcW w:w="18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145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1017"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ind w:right="-108" w:hanging="108"/>
              <w:rPr>
                <w:sz w:val="20"/>
                <w:szCs w:val="20"/>
              </w:rPr>
            </w:pPr>
            <w:r w:rsidRPr="0063073D">
              <w:rPr>
                <w:sz w:val="20"/>
                <w:szCs w:val="20"/>
              </w:rPr>
              <w:t>Апплик</w:t>
            </w:r>
            <w:r w:rsidRPr="0063073D">
              <w:rPr>
                <w:sz w:val="20"/>
                <w:szCs w:val="20"/>
              </w:rPr>
              <w:t>а</w:t>
            </w:r>
            <w:r w:rsidRPr="0063073D">
              <w:rPr>
                <w:sz w:val="20"/>
                <w:szCs w:val="20"/>
              </w:rPr>
              <w:t>ция</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0,5</w:t>
            </w:r>
          </w:p>
        </w:tc>
      </w:tr>
      <w:tr w:rsidR="002E0D5D" w:rsidRPr="0063073D" w:rsidTr="00287E97">
        <w:trPr>
          <w:trHeight w:val="209"/>
          <w:jc w:val="center"/>
        </w:trPr>
        <w:tc>
          <w:tcPr>
            <w:tcW w:w="18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145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1017"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ind w:right="-108" w:hanging="108"/>
              <w:rPr>
                <w:sz w:val="20"/>
                <w:szCs w:val="20"/>
              </w:rPr>
            </w:pPr>
            <w:r w:rsidRPr="0063073D">
              <w:rPr>
                <w:sz w:val="20"/>
                <w:szCs w:val="20"/>
              </w:rPr>
              <w:t>Музыка</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2</w:t>
            </w:r>
          </w:p>
        </w:tc>
      </w:tr>
      <w:tr w:rsidR="002E0D5D" w:rsidRPr="0063073D" w:rsidTr="00287E97">
        <w:trPr>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i/>
              </w:rPr>
            </w:pPr>
            <w:r w:rsidRPr="0063073D">
              <w:rPr>
                <w:b/>
                <w:i/>
              </w:rPr>
              <w:t>Итого всего количество НОД/ кол</w:t>
            </w:r>
            <w:r w:rsidRPr="0063073D">
              <w:rPr>
                <w:b/>
                <w:i/>
              </w:rPr>
              <w:t>и</w:t>
            </w:r>
            <w:r w:rsidRPr="0063073D">
              <w:rPr>
                <w:b/>
                <w:i/>
              </w:rPr>
              <w:t xml:space="preserve">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jc w:val="center"/>
              <w:rPr>
                <w:b/>
              </w:rPr>
            </w:pPr>
            <w:r>
              <w:rPr>
                <w:b/>
              </w:rPr>
              <w:t>5/150</w:t>
            </w:r>
            <w:r w:rsidRPr="0063073D">
              <w:rPr>
                <w:b/>
              </w:rPr>
              <w:t xml:space="preserve"> мин</w:t>
            </w:r>
          </w:p>
        </w:tc>
      </w:tr>
      <w:tr w:rsidR="002E0D5D" w:rsidRPr="0063073D" w:rsidTr="00287E97">
        <w:trPr>
          <w:trHeight w:val="479"/>
          <w:jc w:val="center"/>
        </w:trPr>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sidRPr="0063073D">
              <w:rPr>
                <w:b/>
              </w:rPr>
              <w:t>Социально-коммуник</w:t>
            </w:r>
            <w:r w:rsidRPr="0063073D">
              <w:rPr>
                <w:b/>
              </w:rPr>
              <w:t>а</w:t>
            </w:r>
            <w:r w:rsidRPr="0063073D">
              <w:rPr>
                <w:b/>
              </w:rPr>
              <w:t>тивное разв</w:t>
            </w:r>
            <w:r w:rsidRPr="0063073D">
              <w:rPr>
                <w:b/>
              </w:rPr>
              <w:t>и</w:t>
            </w:r>
            <w:r w:rsidRPr="0063073D">
              <w:rPr>
                <w:b/>
              </w:rPr>
              <w:t>тие</w:t>
            </w:r>
          </w:p>
        </w:tc>
        <w:tc>
          <w:tcPr>
            <w:tcW w:w="144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sz w:val="20"/>
                <w:szCs w:val="20"/>
              </w:rPr>
            </w:pPr>
            <w:r w:rsidRPr="0063073D">
              <w:rPr>
                <w:sz w:val="20"/>
                <w:szCs w:val="20"/>
              </w:rPr>
              <w:t>Социализация</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sz w:val="20"/>
                <w:szCs w:val="20"/>
              </w:rPr>
            </w:pPr>
            <w:r w:rsidRPr="0063073D">
              <w:rPr>
                <w:sz w:val="20"/>
                <w:szCs w:val="20"/>
              </w:rPr>
              <w:t>ОБЖ</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w:t>
            </w:r>
          </w:p>
        </w:tc>
      </w:tr>
      <w:tr w:rsidR="002E0D5D" w:rsidRPr="0063073D" w:rsidTr="00287E97">
        <w:trPr>
          <w:trHeight w:val="315"/>
          <w:jc w:val="center"/>
        </w:trPr>
        <w:tc>
          <w:tcPr>
            <w:tcW w:w="190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Pr="0063073D" w:rsidRDefault="002E0D5D" w:rsidP="00287E97">
            <w:pPr>
              <w:rPr>
                <w:b/>
              </w:rPr>
            </w:pPr>
          </w:p>
        </w:tc>
        <w:tc>
          <w:tcPr>
            <w:tcW w:w="144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Pr="0063073D" w:rsidRDefault="002E0D5D" w:rsidP="00287E97">
            <w:pPr>
              <w:rPr>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sz w:val="20"/>
                <w:szCs w:val="20"/>
              </w:rPr>
            </w:pPr>
            <w:r w:rsidRPr="0063073D">
              <w:rPr>
                <w:sz w:val="20"/>
                <w:szCs w:val="20"/>
              </w:rPr>
              <w:t>Труд</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w:t>
            </w:r>
          </w:p>
        </w:tc>
      </w:tr>
      <w:tr w:rsidR="002E0D5D" w:rsidRPr="0063073D" w:rsidTr="00287E97">
        <w:trPr>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rsidRPr="0063073D">
              <w:rPr>
                <w:b/>
                <w:i/>
              </w:rPr>
              <w:t>Итого всего количество НОД/ кол</w:t>
            </w:r>
            <w:r w:rsidRPr="0063073D">
              <w:rPr>
                <w:b/>
                <w:i/>
              </w:rPr>
              <w:t>и</w:t>
            </w:r>
            <w:r w:rsidRPr="0063073D">
              <w:rPr>
                <w:b/>
                <w:i/>
              </w:rPr>
              <w:t xml:space="preserve">чество часов </w:t>
            </w:r>
            <w:r w:rsidRPr="0063073D">
              <w:rPr>
                <w:b/>
                <w:i/>
              </w:rPr>
              <w:tab/>
            </w: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w:t>
            </w:r>
          </w:p>
        </w:tc>
      </w:tr>
      <w:tr w:rsidR="002E0D5D" w:rsidRPr="0063073D" w:rsidTr="00287E97">
        <w:trPr>
          <w:jc w:val="center"/>
        </w:trPr>
        <w:tc>
          <w:tcPr>
            <w:tcW w:w="8613" w:type="dxa"/>
            <w:gridSpan w:val="7"/>
            <w:tcBorders>
              <w:top w:val="single" w:sz="4" w:space="0" w:color="auto"/>
              <w:left w:val="single" w:sz="4" w:space="0" w:color="auto"/>
              <w:bottom w:val="single" w:sz="4" w:space="0" w:color="auto"/>
              <w:right w:val="single" w:sz="4" w:space="0" w:color="auto"/>
            </w:tcBorders>
            <w:shd w:val="clear" w:color="auto" w:fill="BFBFBF"/>
          </w:tcPr>
          <w:p w:rsidR="002E0D5D" w:rsidRPr="00A370AB" w:rsidRDefault="002E0D5D" w:rsidP="00287E97">
            <w:pPr>
              <w:jc w:val="center"/>
              <w:rPr>
                <w:b/>
              </w:rPr>
            </w:pPr>
            <w:r w:rsidRPr="0063073D">
              <w:rPr>
                <w:b/>
              </w:rPr>
              <w:t>Вариативная часть</w:t>
            </w:r>
          </w:p>
        </w:tc>
      </w:tr>
      <w:tr w:rsidR="002E0D5D" w:rsidRPr="0063073D" w:rsidTr="00287E97">
        <w:trPr>
          <w:trHeight w:val="225"/>
          <w:jc w:val="center"/>
        </w:trPr>
        <w:tc>
          <w:tcPr>
            <w:tcW w:w="190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rsidRPr="0063073D">
              <w:rPr>
                <w:b/>
              </w:rPr>
              <w:t>Художестве</w:t>
            </w:r>
            <w:r w:rsidRPr="0063073D">
              <w:rPr>
                <w:b/>
              </w:rPr>
              <w:t>н</w:t>
            </w:r>
            <w:r w:rsidRPr="0063073D">
              <w:rPr>
                <w:b/>
              </w:rPr>
              <w:t>но-эстетическое развитие</w:t>
            </w:r>
          </w:p>
        </w:tc>
        <w:tc>
          <w:tcPr>
            <w:tcW w:w="2526" w:type="dxa"/>
            <w:gridSpan w:val="4"/>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«Цветные ладошки»</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1</w:t>
            </w:r>
          </w:p>
        </w:tc>
      </w:tr>
      <w:tr w:rsidR="002E0D5D" w:rsidRPr="0063073D" w:rsidTr="00287E97">
        <w:trPr>
          <w:trHeight w:val="600"/>
          <w:jc w:val="center"/>
        </w:trPr>
        <w:tc>
          <w:tcPr>
            <w:tcW w:w="190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E0D5D" w:rsidRDefault="002E0D5D" w:rsidP="00287E97"/>
        </w:tc>
        <w:tc>
          <w:tcPr>
            <w:tcW w:w="2526" w:type="dxa"/>
            <w:gridSpan w:val="4"/>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«Приобщение детей к русской народной культуре»</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p>
        </w:tc>
      </w:tr>
      <w:tr w:rsidR="002E0D5D" w:rsidRPr="0063073D" w:rsidTr="00287E97">
        <w:trPr>
          <w:trHeight w:val="480"/>
          <w:jc w:val="center"/>
        </w:trPr>
        <w:tc>
          <w:tcPr>
            <w:tcW w:w="1902" w:type="dxa"/>
            <w:gridSpan w:val="2"/>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sidRPr="0063073D">
              <w:rPr>
                <w:b/>
              </w:rPr>
              <w:t>Социально-коммуник</w:t>
            </w:r>
            <w:r w:rsidRPr="0063073D">
              <w:rPr>
                <w:b/>
              </w:rPr>
              <w:t>а</w:t>
            </w:r>
            <w:r w:rsidRPr="0063073D">
              <w:rPr>
                <w:b/>
              </w:rPr>
              <w:t>тивное разв</w:t>
            </w:r>
            <w:r w:rsidRPr="0063073D">
              <w:rPr>
                <w:b/>
              </w:rPr>
              <w:t>и</w:t>
            </w:r>
            <w:r w:rsidRPr="0063073D">
              <w:rPr>
                <w:b/>
              </w:rPr>
              <w:t>тие</w:t>
            </w:r>
          </w:p>
        </w:tc>
        <w:tc>
          <w:tcPr>
            <w:tcW w:w="2526" w:type="dxa"/>
            <w:gridSpan w:val="4"/>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 Мы – друзья прир</w:t>
            </w:r>
            <w:r>
              <w:t>о</w:t>
            </w:r>
            <w:r>
              <w:t>ды»</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p>
          <w:p w:rsidR="002E0D5D" w:rsidRDefault="002E0D5D" w:rsidP="00287E97">
            <w:pPr>
              <w:jc w:val="center"/>
            </w:pP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rsidRPr="0063073D">
              <w:rPr>
                <w:b/>
                <w:i/>
              </w:rPr>
              <w:t>Итого всего количество НОД/ колич</w:t>
            </w:r>
            <w:r w:rsidRPr="0063073D">
              <w:rPr>
                <w:b/>
                <w:i/>
              </w:rPr>
              <w:t>е</w:t>
            </w:r>
            <w:r w:rsidRPr="0063073D">
              <w:rPr>
                <w:b/>
                <w:i/>
              </w:rPr>
              <w:t xml:space="preserve">ство часов </w:t>
            </w:r>
            <w:r w:rsidRPr="0063073D">
              <w:rPr>
                <w:b/>
                <w:i/>
              </w:rP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3770D1" w:rsidRDefault="002E0D5D" w:rsidP="00287E97">
            <w:pPr>
              <w:jc w:val="center"/>
              <w:rPr>
                <w:b/>
              </w:rPr>
            </w:pPr>
            <w:r>
              <w:rPr>
                <w:b/>
              </w:rPr>
              <w:t>1/30 мин</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Объем НОД (количество) в неделю</w:t>
            </w:r>
            <w: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15(14/1)</w:t>
            </w:r>
          </w:p>
          <w:p w:rsidR="002E0D5D" w:rsidRDefault="002E0D5D" w:rsidP="00287E97">
            <w:pPr>
              <w:jc w:val="center"/>
            </w:pPr>
          </w:p>
        </w:tc>
      </w:tr>
      <w:tr w:rsidR="002E0D5D" w:rsidRPr="0063073D" w:rsidTr="00287E97">
        <w:trPr>
          <w:trHeight w:val="477"/>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Фактический объем НОД (минут) в н</w:t>
            </w:r>
            <w:r>
              <w:t>е</w:t>
            </w:r>
            <w:r>
              <w:t>делю</w:t>
            </w:r>
            <w:r>
              <w:tab/>
            </w:r>
          </w:p>
          <w:p w:rsidR="002E0D5D" w:rsidRDefault="002E0D5D" w:rsidP="00287E97"/>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pPr>
            <w:r>
              <w:t>450</w:t>
            </w:r>
          </w:p>
          <w:p w:rsidR="002E0D5D" w:rsidRDefault="002E0D5D" w:rsidP="00287E97">
            <w:pPr>
              <w:jc w:val="center"/>
            </w:pPr>
            <w:r>
              <w:t>минут</w:t>
            </w:r>
          </w:p>
        </w:tc>
      </w:tr>
      <w:tr w:rsidR="002E0D5D" w:rsidRPr="0063073D" w:rsidTr="00287E97">
        <w:trPr>
          <w:trHeight w:val="536"/>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2E0D5D" w:rsidP="00287E97">
            <w:pPr>
              <w:rPr>
                <w:b/>
              </w:rPr>
            </w:pPr>
            <w:r>
              <w:rPr>
                <w:b/>
              </w:rPr>
              <w:t>Допустимый о</w:t>
            </w:r>
            <w:r w:rsidRPr="0063073D">
              <w:rPr>
                <w:b/>
              </w:rPr>
              <w:t>бъем НОД (</w:t>
            </w:r>
            <w:r>
              <w:rPr>
                <w:b/>
              </w:rPr>
              <w:t>по СанПин</w:t>
            </w:r>
            <w:r w:rsidRPr="0063073D">
              <w:rPr>
                <w:b/>
              </w:rPr>
              <w:t>) в неделю</w:t>
            </w:r>
            <w:r w:rsidRPr="0063073D">
              <w:rPr>
                <w:b/>
              </w:rP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pPr>
              <w:jc w:val="center"/>
              <w:rPr>
                <w:b/>
              </w:rPr>
            </w:pPr>
            <w:r>
              <w:rPr>
                <w:b/>
              </w:rPr>
              <w:t>8 ч. 30 мин</w:t>
            </w:r>
          </w:p>
          <w:p w:rsidR="002E0D5D" w:rsidRPr="0063073D" w:rsidRDefault="002E0D5D" w:rsidP="00287E97">
            <w:pPr>
              <w:jc w:val="center"/>
              <w:rPr>
                <w:b/>
              </w:rPr>
            </w:pPr>
            <w:r>
              <w:rPr>
                <w:b/>
              </w:rPr>
              <w:t>(510 мин)</w:t>
            </w:r>
          </w:p>
        </w:tc>
      </w:tr>
      <w:tr w:rsidR="002E0D5D" w:rsidRPr="0063073D" w:rsidTr="00287E97">
        <w:trPr>
          <w:jc w:val="center"/>
        </w:trPr>
        <w:tc>
          <w:tcPr>
            <w:tcW w:w="8613" w:type="dxa"/>
            <w:gridSpan w:val="7"/>
            <w:tcBorders>
              <w:top w:val="nil"/>
              <w:left w:val="single" w:sz="4" w:space="0" w:color="auto"/>
              <w:bottom w:val="single" w:sz="4" w:space="0" w:color="auto"/>
              <w:right w:val="single" w:sz="4" w:space="0" w:color="auto"/>
            </w:tcBorders>
            <w:shd w:val="clear" w:color="auto" w:fill="BFBFBF"/>
          </w:tcPr>
          <w:p w:rsidR="002E0D5D" w:rsidRPr="0063073D" w:rsidRDefault="002E0D5D" w:rsidP="00287E97">
            <w:pPr>
              <w:jc w:val="center"/>
              <w:rPr>
                <w:b/>
              </w:rPr>
            </w:pPr>
            <w:r>
              <w:rPr>
                <w:b/>
              </w:rPr>
              <w:t xml:space="preserve">Взаимодействие взрослого с детьми в различных видах деятельности </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Игровая деятельность</w:t>
            </w:r>
          </w:p>
        </w:tc>
        <w:tc>
          <w:tcPr>
            <w:tcW w:w="4185" w:type="dxa"/>
            <w:tcBorders>
              <w:top w:val="single" w:sz="4" w:space="0" w:color="auto"/>
              <w:left w:val="single" w:sz="4" w:space="0" w:color="auto"/>
              <w:bottom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Конструктивно-модельная деятельность</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Ситуативные беседы при проведении режимных моментов</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Чтение художественной литературы</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Дежурства</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Прогулки</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222466" w:rsidTr="00287E97">
        <w:trPr>
          <w:jc w:val="center"/>
        </w:trPr>
        <w:tc>
          <w:tcPr>
            <w:tcW w:w="8613" w:type="dxa"/>
            <w:gridSpan w:val="7"/>
            <w:tcBorders>
              <w:top w:val="single" w:sz="4" w:space="0" w:color="auto"/>
              <w:left w:val="single" w:sz="4" w:space="0" w:color="auto"/>
              <w:bottom w:val="single" w:sz="4" w:space="0" w:color="auto"/>
              <w:right w:val="single" w:sz="4" w:space="0" w:color="auto"/>
            </w:tcBorders>
            <w:shd w:val="clear" w:color="auto" w:fill="BFBFBF"/>
          </w:tcPr>
          <w:p w:rsidR="002E0D5D" w:rsidRPr="00222466" w:rsidRDefault="002E0D5D" w:rsidP="00287E97">
            <w:pPr>
              <w:jc w:val="center"/>
              <w:rPr>
                <w:b/>
                <w:highlight w:val="lightGray"/>
              </w:rPr>
            </w:pPr>
            <w:r w:rsidRPr="00222466">
              <w:rPr>
                <w:b/>
                <w:highlight w:val="lightGray"/>
              </w:rPr>
              <w:t>Самостоятельная деятельность детей</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Утренняя гимнастика</w:t>
            </w:r>
            <w: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Комплексы закаливающих процедур</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Гигиенические процедуры</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8613" w:type="dxa"/>
            <w:gridSpan w:val="7"/>
            <w:tcBorders>
              <w:top w:val="single" w:sz="4" w:space="0" w:color="auto"/>
              <w:left w:val="single" w:sz="4" w:space="0" w:color="auto"/>
              <w:bottom w:val="single" w:sz="4" w:space="0" w:color="auto"/>
              <w:right w:val="single" w:sz="4" w:space="0" w:color="auto"/>
            </w:tcBorders>
            <w:shd w:val="clear" w:color="auto" w:fill="BFBFBF"/>
          </w:tcPr>
          <w:p w:rsidR="002E0D5D" w:rsidRPr="0063073D" w:rsidRDefault="002E0D5D" w:rsidP="00287E97">
            <w:pPr>
              <w:jc w:val="center"/>
              <w:rPr>
                <w:b/>
              </w:rPr>
            </w:pPr>
            <w:r w:rsidRPr="0063073D">
              <w:rPr>
                <w:b/>
              </w:rPr>
              <w:t>Самостоятельная деятельность детей</w:t>
            </w:r>
          </w:p>
        </w:tc>
      </w:tr>
      <w:tr w:rsidR="002E0D5D" w:rsidRPr="0063073D" w:rsidTr="00287E97">
        <w:trPr>
          <w:jc w:val="center"/>
        </w:trPr>
        <w:tc>
          <w:tcPr>
            <w:tcW w:w="4428" w:type="dxa"/>
            <w:gridSpan w:val="6"/>
            <w:tcBorders>
              <w:top w:val="single" w:sz="4" w:space="0" w:color="auto"/>
              <w:left w:val="single" w:sz="4" w:space="0" w:color="auto"/>
              <w:bottom w:val="single" w:sz="4" w:space="0" w:color="auto"/>
              <w:right w:val="single" w:sz="4" w:space="0" w:color="auto"/>
            </w:tcBorders>
            <w:shd w:val="clear" w:color="auto" w:fill="FFFFFF"/>
          </w:tcPr>
          <w:p w:rsidR="002E0D5D" w:rsidRDefault="002E0D5D" w:rsidP="00287E97">
            <w:r>
              <w:t>Самостоятельная игра</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nil"/>
              <w:left w:val="single" w:sz="4" w:space="0" w:color="auto"/>
              <w:bottom w:val="single" w:sz="4" w:space="0" w:color="auto"/>
              <w:right w:val="single" w:sz="4" w:space="0" w:color="auto"/>
            </w:tcBorders>
            <w:shd w:val="clear" w:color="auto" w:fill="FFFFFF"/>
          </w:tcPr>
          <w:p w:rsidR="002E0D5D" w:rsidRDefault="002E0D5D" w:rsidP="00287E97">
            <w:r>
              <w:t>Познавательно-исследовательская де</w:t>
            </w:r>
            <w:r>
              <w:t>я</w:t>
            </w:r>
            <w:r>
              <w:t>тельность</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r w:rsidR="002E0D5D" w:rsidRPr="0063073D" w:rsidTr="00287E97">
        <w:trPr>
          <w:jc w:val="center"/>
        </w:trPr>
        <w:tc>
          <w:tcPr>
            <w:tcW w:w="4428" w:type="dxa"/>
            <w:gridSpan w:val="6"/>
            <w:tcBorders>
              <w:top w:val="nil"/>
              <w:left w:val="single" w:sz="4" w:space="0" w:color="auto"/>
              <w:bottom w:val="single" w:sz="4" w:space="0" w:color="auto"/>
              <w:right w:val="single" w:sz="4" w:space="0" w:color="auto"/>
            </w:tcBorders>
            <w:shd w:val="clear" w:color="auto" w:fill="FFFFFF"/>
          </w:tcPr>
          <w:p w:rsidR="002E0D5D" w:rsidRDefault="002E0D5D" w:rsidP="00287E97">
            <w:r>
              <w:t>Самостоятельная деятельность детей в центрах (уголках) развития</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2E0D5D" w:rsidRPr="0063073D" w:rsidRDefault="00905588" w:rsidP="00287E97">
            <w:pPr>
              <w:ind w:hanging="108"/>
              <w:jc w:val="center"/>
            </w:pPr>
            <w:r w:rsidRPr="0063073D">
              <w:rPr>
                <w:sz w:val="22"/>
                <w:szCs w:val="22"/>
              </w:rPr>
              <w:t>Е</w:t>
            </w:r>
            <w:r w:rsidR="002E0D5D" w:rsidRPr="0063073D">
              <w:rPr>
                <w:sz w:val="22"/>
                <w:szCs w:val="22"/>
              </w:rPr>
              <w:t>жедневно</w:t>
            </w:r>
          </w:p>
        </w:tc>
      </w:tr>
    </w:tbl>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52604" w:rsidRPr="009D7FB1" w:rsidRDefault="00252604" w:rsidP="002E0D5D">
      <w:pPr>
        <w:tabs>
          <w:tab w:val="left" w:pos="6279"/>
        </w:tabs>
        <w:rPr>
          <w:lang w:val="en-US"/>
        </w:rPr>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tabs>
          <w:tab w:val="left" w:pos="6279"/>
        </w:tabs>
      </w:pPr>
    </w:p>
    <w:p w:rsidR="002E0D5D" w:rsidRDefault="002E0D5D" w:rsidP="002E0D5D">
      <w:pPr>
        <w:jc w:val="right"/>
        <w:rPr>
          <w:sz w:val="28"/>
          <w:szCs w:val="28"/>
        </w:rPr>
      </w:pPr>
      <w:r>
        <w:rPr>
          <w:sz w:val="28"/>
          <w:szCs w:val="28"/>
        </w:rPr>
        <w:t xml:space="preserve">                                                                          Утверждаю:</w:t>
      </w:r>
    </w:p>
    <w:p w:rsidR="002E0D5D" w:rsidRDefault="002E0D5D" w:rsidP="002E0D5D">
      <w:pPr>
        <w:jc w:val="right"/>
        <w:rPr>
          <w:sz w:val="28"/>
          <w:szCs w:val="28"/>
        </w:rPr>
      </w:pPr>
      <w:r>
        <w:rPr>
          <w:sz w:val="28"/>
          <w:szCs w:val="28"/>
        </w:rPr>
        <w:t xml:space="preserve">                                                                           Заведующий МБДОУ</w:t>
      </w:r>
    </w:p>
    <w:p w:rsidR="002E0D5D" w:rsidRDefault="002E0D5D" w:rsidP="002E0D5D">
      <w:pPr>
        <w:jc w:val="right"/>
        <w:rPr>
          <w:sz w:val="28"/>
          <w:szCs w:val="28"/>
        </w:rPr>
      </w:pPr>
      <w:r>
        <w:rPr>
          <w:sz w:val="28"/>
          <w:szCs w:val="28"/>
        </w:rPr>
        <w:t xml:space="preserve">                 </w:t>
      </w:r>
      <w:r w:rsidR="00F44473">
        <w:rPr>
          <w:sz w:val="28"/>
          <w:szCs w:val="28"/>
        </w:rPr>
        <w:t xml:space="preserve">                детский сад №6 </w:t>
      </w:r>
      <w:r>
        <w:rPr>
          <w:sz w:val="28"/>
          <w:szCs w:val="28"/>
        </w:rPr>
        <w:t>«Берёзка»</w:t>
      </w:r>
    </w:p>
    <w:p w:rsidR="002E0D5D" w:rsidRDefault="002E0D5D" w:rsidP="002E0D5D">
      <w:pPr>
        <w:jc w:val="right"/>
        <w:rPr>
          <w:sz w:val="28"/>
          <w:szCs w:val="28"/>
        </w:rPr>
      </w:pPr>
      <w:r>
        <w:rPr>
          <w:sz w:val="28"/>
          <w:szCs w:val="28"/>
        </w:rPr>
        <w:t xml:space="preserve">                                                                           ___________</w:t>
      </w:r>
      <w:r w:rsidR="007539F2">
        <w:rPr>
          <w:sz w:val="28"/>
          <w:szCs w:val="28"/>
        </w:rPr>
        <w:t xml:space="preserve"> </w:t>
      </w:r>
      <w:r w:rsidR="00F44473">
        <w:rPr>
          <w:sz w:val="28"/>
          <w:szCs w:val="28"/>
        </w:rPr>
        <w:t>С.Т.Антонова</w:t>
      </w:r>
    </w:p>
    <w:p w:rsidR="002E0D5D" w:rsidRDefault="002E0D5D" w:rsidP="002E0D5D">
      <w:pPr>
        <w:jc w:val="right"/>
        <w:rPr>
          <w:sz w:val="28"/>
          <w:szCs w:val="28"/>
        </w:rPr>
      </w:pPr>
      <w:r>
        <w:rPr>
          <w:sz w:val="28"/>
          <w:szCs w:val="28"/>
        </w:rPr>
        <w:t xml:space="preserve">                                                                   </w:t>
      </w:r>
      <w:r w:rsidR="007539F2">
        <w:rPr>
          <w:sz w:val="28"/>
          <w:szCs w:val="28"/>
        </w:rPr>
        <w:t xml:space="preserve">        «___»_______________2021</w:t>
      </w:r>
      <w:r w:rsidR="007E3D8A">
        <w:rPr>
          <w:sz w:val="28"/>
          <w:szCs w:val="28"/>
        </w:rPr>
        <w:t xml:space="preserve"> </w:t>
      </w:r>
      <w:r>
        <w:rPr>
          <w:sz w:val="28"/>
          <w:szCs w:val="28"/>
        </w:rPr>
        <w:t>г.</w:t>
      </w:r>
    </w:p>
    <w:p w:rsidR="002E0D5D" w:rsidRDefault="002E0D5D" w:rsidP="002E0D5D">
      <w:pPr>
        <w:rPr>
          <w:sz w:val="28"/>
          <w:szCs w:val="28"/>
        </w:rPr>
      </w:pPr>
    </w:p>
    <w:p w:rsidR="002E0D5D" w:rsidRDefault="002E0D5D" w:rsidP="002E0D5D">
      <w:pPr>
        <w:jc w:val="right"/>
        <w:rPr>
          <w:b/>
        </w:rPr>
      </w:pPr>
    </w:p>
    <w:p w:rsidR="002E0D5D" w:rsidRPr="00AE2D9C" w:rsidRDefault="002E0D5D" w:rsidP="002E0D5D">
      <w:pPr>
        <w:jc w:val="center"/>
        <w:rPr>
          <w:b/>
          <w:sz w:val="28"/>
          <w:szCs w:val="28"/>
        </w:rPr>
      </w:pPr>
      <w:r w:rsidRPr="00AE2D9C">
        <w:rPr>
          <w:b/>
          <w:sz w:val="28"/>
          <w:szCs w:val="28"/>
        </w:rPr>
        <w:t>Расписание непосредственно образовательной деятельности</w:t>
      </w:r>
    </w:p>
    <w:p w:rsidR="002E0D5D" w:rsidRDefault="002E0D5D" w:rsidP="002E0D5D">
      <w:pPr>
        <w:jc w:val="center"/>
        <w:rPr>
          <w:b/>
          <w:sz w:val="28"/>
          <w:szCs w:val="28"/>
        </w:rPr>
      </w:pPr>
      <w:r w:rsidRPr="00AE2D9C">
        <w:rPr>
          <w:b/>
          <w:sz w:val="28"/>
          <w:szCs w:val="28"/>
        </w:rPr>
        <w:t>в подготовительной к школе группе</w:t>
      </w:r>
      <w:r w:rsidR="00BE1042">
        <w:rPr>
          <w:b/>
          <w:sz w:val="28"/>
          <w:szCs w:val="28"/>
        </w:rPr>
        <w:t xml:space="preserve"> «Ромашка</w:t>
      </w:r>
      <w:r w:rsidR="0045471A">
        <w:rPr>
          <w:b/>
          <w:sz w:val="28"/>
          <w:szCs w:val="28"/>
        </w:rPr>
        <w:t>»</w:t>
      </w:r>
    </w:p>
    <w:p w:rsidR="0045471A" w:rsidRPr="00AE2D9C" w:rsidRDefault="0045471A" w:rsidP="002E0D5D">
      <w:pPr>
        <w:jc w:val="center"/>
        <w:rPr>
          <w:b/>
          <w:sz w:val="28"/>
          <w:szCs w:val="28"/>
        </w:rPr>
      </w:pPr>
    </w:p>
    <w:tbl>
      <w:tblPr>
        <w:tblpPr w:leftFromText="180" w:rightFromText="180" w:vertAnchor="text" w:horzAnchor="page" w:tblpX="1813" w:tblpY="109"/>
        <w:tblOverlap w:val="neve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4"/>
        <w:gridCol w:w="6013"/>
      </w:tblGrid>
      <w:tr w:rsidR="002E0D5D" w:rsidRPr="00ED0E01" w:rsidTr="00287E97">
        <w:trPr>
          <w:trHeight w:val="543"/>
        </w:trPr>
        <w:tc>
          <w:tcPr>
            <w:tcW w:w="3104" w:type="dxa"/>
          </w:tcPr>
          <w:p w:rsidR="002E0D5D" w:rsidRPr="00AE2D9C" w:rsidRDefault="002E0D5D" w:rsidP="00287E97">
            <w:pPr>
              <w:jc w:val="center"/>
              <w:rPr>
                <w:b/>
                <w:sz w:val="28"/>
                <w:szCs w:val="28"/>
              </w:rPr>
            </w:pPr>
            <w:r w:rsidRPr="00AE2D9C">
              <w:rPr>
                <w:b/>
                <w:sz w:val="28"/>
                <w:szCs w:val="28"/>
              </w:rPr>
              <w:t>Дни недели</w:t>
            </w:r>
          </w:p>
          <w:p w:rsidR="002E0D5D" w:rsidRPr="00AE2D9C" w:rsidRDefault="002E0D5D" w:rsidP="00287E97">
            <w:pPr>
              <w:rPr>
                <w:b/>
                <w:sz w:val="28"/>
                <w:szCs w:val="28"/>
              </w:rPr>
            </w:pPr>
          </w:p>
        </w:tc>
        <w:tc>
          <w:tcPr>
            <w:tcW w:w="6013" w:type="dxa"/>
          </w:tcPr>
          <w:p w:rsidR="002E0D5D" w:rsidRPr="00AE2D9C" w:rsidRDefault="005D5D73" w:rsidP="00287E97">
            <w:pPr>
              <w:jc w:val="center"/>
              <w:rPr>
                <w:b/>
                <w:sz w:val="28"/>
                <w:szCs w:val="28"/>
              </w:rPr>
            </w:pPr>
            <w:r>
              <w:rPr>
                <w:b/>
                <w:sz w:val="28"/>
                <w:szCs w:val="28"/>
              </w:rPr>
              <w:t xml:space="preserve">Подготовительная группа </w:t>
            </w:r>
          </w:p>
          <w:p w:rsidR="002E0D5D" w:rsidRPr="00AE2D9C" w:rsidRDefault="002E0D5D" w:rsidP="00287E97">
            <w:pPr>
              <w:jc w:val="center"/>
              <w:rPr>
                <w:b/>
                <w:sz w:val="28"/>
                <w:szCs w:val="28"/>
              </w:rPr>
            </w:pPr>
            <w:r w:rsidRPr="00AE2D9C">
              <w:rPr>
                <w:sz w:val="28"/>
                <w:szCs w:val="28"/>
              </w:rPr>
              <w:t>30 минут</w:t>
            </w:r>
          </w:p>
        </w:tc>
      </w:tr>
      <w:tr w:rsidR="002E0D5D" w:rsidTr="00287E97">
        <w:trPr>
          <w:trHeight w:val="1013"/>
        </w:trPr>
        <w:tc>
          <w:tcPr>
            <w:tcW w:w="3104" w:type="dxa"/>
          </w:tcPr>
          <w:p w:rsidR="002E0D5D" w:rsidRPr="00F66D03" w:rsidRDefault="002E0D5D" w:rsidP="00287E97">
            <w:pPr>
              <w:jc w:val="center"/>
              <w:rPr>
                <w:b/>
                <w:sz w:val="28"/>
                <w:szCs w:val="28"/>
              </w:rPr>
            </w:pPr>
            <w:r w:rsidRPr="00F66D03">
              <w:rPr>
                <w:b/>
                <w:sz w:val="28"/>
                <w:szCs w:val="28"/>
              </w:rPr>
              <w:t>Понедельник</w:t>
            </w:r>
          </w:p>
          <w:p w:rsidR="002E0D5D" w:rsidRPr="00F66D03" w:rsidRDefault="002E0D5D" w:rsidP="00287E97">
            <w:pPr>
              <w:rPr>
                <w:b/>
                <w:sz w:val="28"/>
                <w:szCs w:val="28"/>
              </w:rPr>
            </w:pPr>
          </w:p>
        </w:tc>
        <w:tc>
          <w:tcPr>
            <w:tcW w:w="6013" w:type="dxa"/>
          </w:tcPr>
          <w:p w:rsidR="002E0D5D" w:rsidRPr="00AE2D9C" w:rsidRDefault="00905588" w:rsidP="00287E97">
            <w:pPr>
              <w:rPr>
                <w:sz w:val="28"/>
                <w:szCs w:val="28"/>
              </w:rPr>
            </w:pPr>
            <w:r>
              <w:rPr>
                <w:sz w:val="28"/>
                <w:szCs w:val="28"/>
              </w:rPr>
              <w:t>Речевое</w:t>
            </w:r>
            <w:r w:rsidR="002E0D5D" w:rsidRPr="00AE2D9C">
              <w:rPr>
                <w:sz w:val="28"/>
                <w:szCs w:val="28"/>
              </w:rPr>
              <w:t xml:space="preserve"> развити</w:t>
            </w:r>
            <w:r>
              <w:rPr>
                <w:sz w:val="28"/>
                <w:szCs w:val="28"/>
              </w:rPr>
              <w:t xml:space="preserve">е             </w:t>
            </w:r>
            <w:r w:rsidR="007E3D8A" w:rsidRPr="00AE2D9C">
              <w:rPr>
                <w:sz w:val="28"/>
                <w:szCs w:val="28"/>
              </w:rPr>
              <w:t xml:space="preserve">                      </w:t>
            </w:r>
            <w:r w:rsidR="002E0D5D" w:rsidRPr="00AE2D9C">
              <w:rPr>
                <w:sz w:val="28"/>
                <w:szCs w:val="28"/>
              </w:rPr>
              <w:t>9.00</w:t>
            </w:r>
          </w:p>
          <w:p w:rsidR="002E0D5D" w:rsidRPr="00AE2D9C" w:rsidRDefault="002E0D5D" w:rsidP="00287E97">
            <w:pPr>
              <w:rPr>
                <w:sz w:val="28"/>
                <w:szCs w:val="28"/>
              </w:rPr>
            </w:pPr>
            <w:r w:rsidRPr="00AE2D9C">
              <w:rPr>
                <w:sz w:val="28"/>
                <w:szCs w:val="28"/>
              </w:rPr>
              <w:t xml:space="preserve">Рисование                                         </w:t>
            </w:r>
            <w:r w:rsidR="007E3D8A" w:rsidRPr="00AE2D9C">
              <w:rPr>
                <w:sz w:val="28"/>
                <w:szCs w:val="28"/>
              </w:rPr>
              <w:t xml:space="preserve">     </w:t>
            </w:r>
            <w:r w:rsidRPr="00AE2D9C">
              <w:rPr>
                <w:sz w:val="28"/>
                <w:szCs w:val="28"/>
              </w:rPr>
              <w:t xml:space="preserve"> 9.40</w:t>
            </w:r>
          </w:p>
          <w:p w:rsidR="002E0D5D" w:rsidRDefault="00BE1042" w:rsidP="00287E97">
            <w:r>
              <w:rPr>
                <w:sz w:val="28"/>
                <w:szCs w:val="28"/>
              </w:rPr>
              <w:t>Физкультура</w:t>
            </w:r>
            <w:r w:rsidR="002E0D5D">
              <w:t xml:space="preserve">                                   </w:t>
            </w:r>
            <w:r w:rsidR="007E3D8A">
              <w:t xml:space="preserve">       </w:t>
            </w:r>
            <w:r w:rsidR="00AE2D9C">
              <w:t xml:space="preserve">        </w:t>
            </w:r>
            <w:r>
              <w:t>10</w:t>
            </w:r>
            <w:r w:rsidR="002E0D5D">
              <w:t>.30</w:t>
            </w:r>
          </w:p>
          <w:p w:rsidR="002E0D5D" w:rsidRPr="00F219ED" w:rsidRDefault="002E0D5D" w:rsidP="00287E97"/>
        </w:tc>
      </w:tr>
      <w:tr w:rsidR="002E0D5D" w:rsidTr="00287E97">
        <w:trPr>
          <w:trHeight w:val="1063"/>
        </w:trPr>
        <w:tc>
          <w:tcPr>
            <w:tcW w:w="3104" w:type="dxa"/>
          </w:tcPr>
          <w:p w:rsidR="002E0D5D" w:rsidRPr="00F66D03" w:rsidRDefault="002E0D5D" w:rsidP="00287E97">
            <w:pPr>
              <w:jc w:val="center"/>
              <w:rPr>
                <w:b/>
                <w:sz w:val="28"/>
                <w:szCs w:val="28"/>
              </w:rPr>
            </w:pPr>
            <w:r w:rsidRPr="00F66D03">
              <w:rPr>
                <w:b/>
                <w:sz w:val="28"/>
                <w:szCs w:val="28"/>
              </w:rPr>
              <w:t>Вторник</w:t>
            </w:r>
          </w:p>
        </w:tc>
        <w:tc>
          <w:tcPr>
            <w:tcW w:w="6013" w:type="dxa"/>
          </w:tcPr>
          <w:p w:rsidR="002E0D5D" w:rsidRPr="00AE2D9C" w:rsidRDefault="00905588" w:rsidP="00287E97">
            <w:pPr>
              <w:rPr>
                <w:sz w:val="28"/>
                <w:szCs w:val="28"/>
              </w:rPr>
            </w:pPr>
            <w:r>
              <w:rPr>
                <w:sz w:val="28"/>
                <w:szCs w:val="28"/>
              </w:rPr>
              <w:t>ФЭМП</w:t>
            </w:r>
            <w:r w:rsidR="002E0D5D" w:rsidRPr="00AE2D9C">
              <w:rPr>
                <w:sz w:val="28"/>
                <w:szCs w:val="28"/>
              </w:rPr>
              <w:t xml:space="preserve">                              </w:t>
            </w:r>
            <w:r>
              <w:rPr>
                <w:sz w:val="28"/>
                <w:szCs w:val="28"/>
              </w:rPr>
              <w:t xml:space="preserve">             </w:t>
            </w:r>
            <w:r w:rsidR="002E0D5D" w:rsidRPr="00AE2D9C">
              <w:rPr>
                <w:sz w:val="28"/>
                <w:szCs w:val="28"/>
              </w:rPr>
              <w:t xml:space="preserve">  </w:t>
            </w:r>
            <w:r w:rsidR="007E3D8A" w:rsidRPr="00AE2D9C">
              <w:rPr>
                <w:sz w:val="28"/>
                <w:szCs w:val="28"/>
              </w:rPr>
              <w:t xml:space="preserve">     </w:t>
            </w:r>
            <w:r w:rsidR="002E0D5D" w:rsidRPr="00AE2D9C">
              <w:rPr>
                <w:sz w:val="28"/>
                <w:szCs w:val="28"/>
              </w:rPr>
              <w:t xml:space="preserve"> 9.00</w:t>
            </w:r>
          </w:p>
          <w:p w:rsidR="002E0D5D" w:rsidRPr="00AE2D9C" w:rsidRDefault="002E0D5D" w:rsidP="00287E97">
            <w:pPr>
              <w:rPr>
                <w:sz w:val="28"/>
                <w:szCs w:val="28"/>
              </w:rPr>
            </w:pPr>
            <w:r w:rsidRPr="00AE2D9C">
              <w:rPr>
                <w:sz w:val="28"/>
                <w:szCs w:val="28"/>
              </w:rPr>
              <w:t>Позн. развитие</w:t>
            </w:r>
          </w:p>
          <w:p w:rsidR="002E0D5D" w:rsidRPr="00AE2D9C" w:rsidRDefault="002E0D5D" w:rsidP="00287E97">
            <w:pPr>
              <w:rPr>
                <w:sz w:val="28"/>
                <w:szCs w:val="28"/>
              </w:rPr>
            </w:pPr>
            <w:r w:rsidRPr="00AE2D9C">
              <w:rPr>
                <w:sz w:val="28"/>
                <w:szCs w:val="28"/>
              </w:rPr>
              <w:t xml:space="preserve">предметное и соц. окр                 </w:t>
            </w:r>
            <w:r w:rsidR="007E3D8A" w:rsidRPr="00AE2D9C">
              <w:rPr>
                <w:sz w:val="28"/>
                <w:szCs w:val="28"/>
              </w:rPr>
              <w:t xml:space="preserve">         </w:t>
            </w:r>
            <w:r w:rsidRPr="00AE2D9C">
              <w:rPr>
                <w:sz w:val="28"/>
                <w:szCs w:val="28"/>
              </w:rPr>
              <w:t>9.40</w:t>
            </w:r>
          </w:p>
          <w:p w:rsidR="002E0D5D" w:rsidRPr="00AE2D9C" w:rsidRDefault="00BE1042" w:rsidP="00287E97">
            <w:pPr>
              <w:rPr>
                <w:sz w:val="28"/>
                <w:szCs w:val="28"/>
              </w:rPr>
            </w:pPr>
            <w:r>
              <w:rPr>
                <w:sz w:val="28"/>
                <w:szCs w:val="28"/>
              </w:rPr>
              <w:t xml:space="preserve">Музыка           </w:t>
            </w:r>
            <w:r w:rsidR="002E0D5D" w:rsidRPr="00AE2D9C">
              <w:rPr>
                <w:sz w:val="28"/>
                <w:szCs w:val="28"/>
              </w:rPr>
              <w:t xml:space="preserve">                                 </w:t>
            </w:r>
            <w:r w:rsidR="007E3D8A" w:rsidRPr="00AE2D9C">
              <w:rPr>
                <w:sz w:val="28"/>
                <w:szCs w:val="28"/>
              </w:rPr>
              <w:t xml:space="preserve">      </w:t>
            </w:r>
            <w:r w:rsidR="002E0D5D" w:rsidRPr="00AE2D9C">
              <w:rPr>
                <w:sz w:val="28"/>
                <w:szCs w:val="28"/>
              </w:rPr>
              <w:t>10.30</w:t>
            </w:r>
          </w:p>
        </w:tc>
      </w:tr>
      <w:tr w:rsidR="002E0D5D" w:rsidTr="00287E97">
        <w:trPr>
          <w:trHeight w:val="1652"/>
        </w:trPr>
        <w:tc>
          <w:tcPr>
            <w:tcW w:w="3104" w:type="dxa"/>
          </w:tcPr>
          <w:p w:rsidR="002E0D5D" w:rsidRPr="00F66D03" w:rsidRDefault="002E0D5D" w:rsidP="00287E97">
            <w:pPr>
              <w:jc w:val="center"/>
              <w:rPr>
                <w:b/>
                <w:sz w:val="28"/>
                <w:szCs w:val="28"/>
              </w:rPr>
            </w:pPr>
            <w:r w:rsidRPr="00F66D03">
              <w:rPr>
                <w:b/>
                <w:sz w:val="28"/>
                <w:szCs w:val="28"/>
              </w:rPr>
              <w:t>Среда</w:t>
            </w:r>
          </w:p>
          <w:p w:rsidR="002E0D5D" w:rsidRPr="00F66D03" w:rsidRDefault="002E0D5D" w:rsidP="00287E97">
            <w:pPr>
              <w:rPr>
                <w:b/>
                <w:sz w:val="28"/>
                <w:szCs w:val="28"/>
              </w:rPr>
            </w:pPr>
          </w:p>
        </w:tc>
        <w:tc>
          <w:tcPr>
            <w:tcW w:w="6013" w:type="dxa"/>
          </w:tcPr>
          <w:p w:rsidR="00905588" w:rsidRDefault="00905588" w:rsidP="00287E97">
            <w:pPr>
              <w:rPr>
                <w:sz w:val="28"/>
                <w:szCs w:val="28"/>
              </w:rPr>
            </w:pPr>
            <w:r>
              <w:rPr>
                <w:sz w:val="28"/>
                <w:szCs w:val="28"/>
              </w:rPr>
              <w:t xml:space="preserve">Позн. развитие ознакомление </w:t>
            </w:r>
          </w:p>
          <w:p w:rsidR="002E0D5D" w:rsidRPr="00AE2D9C" w:rsidRDefault="00905588" w:rsidP="00287E97">
            <w:pPr>
              <w:rPr>
                <w:sz w:val="28"/>
                <w:szCs w:val="28"/>
              </w:rPr>
            </w:pPr>
            <w:r>
              <w:rPr>
                <w:sz w:val="28"/>
                <w:szCs w:val="28"/>
              </w:rPr>
              <w:t>с природой</w:t>
            </w:r>
            <w:r w:rsidR="002E0D5D" w:rsidRPr="00AE2D9C">
              <w:rPr>
                <w:sz w:val="28"/>
                <w:szCs w:val="28"/>
              </w:rPr>
              <w:t xml:space="preserve">     </w:t>
            </w:r>
            <w:r>
              <w:rPr>
                <w:sz w:val="28"/>
                <w:szCs w:val="28"/>
              </w:rPr>
              <w:t xml:space="preserve">                      </w:t>
            </w:r>
            <w:r w:rsidR="002E0D5D" w:rsidRPr="00AE2D9C">
              <w:rPr>
                <w:sz w:val="28"/>
                <w:szCs w:val="28"/>
              </w:rPr>
              <w:t xml:space="preserve">                  9.00</w:t>
            </w:r>
          </w:p>
          <w:p w:rsidR="002E0D5D" w:rsidRPr="00AE2D9C" w:rsidRDefault="005D5D73" w:rsidP="00287E97">
            <w:pPr>
              <w:rPr>
                <w:sz w:val="28"/>
                <w:szCs w:val="28"/>
              </w:rPr>
            </w:pPr>
            <w:r>
              <w:rPr>
                <w:sz w:val="28"/>
                <w:szCs w:val="28"/>
              </w:rPr>
              <w:t xml:space="preserve">Обучение грамоте               </w:t>
            </w:r>
            <w:r w:rsidR="002E0D5D" w:rsidRPr="00AE2D9C">
              <w:rPr>
                <w:sz w:val="28"/>
                <w:szCs w:val="28"/>
              </w:rPr>
              <w:t xml:space="preserve">          </w:t>
            </w:r>
            <w:r w:rsidR="007E3D8A" w:rsidRPr="00AE2D9C">
              <w:rPr>
                <w:sz w:val="28"/>
                <w:szCs w:val="28"/>
              </w:rPr>
              <w:t xml:space="preserve">       </w:t>
            </w:r>
            <w:r w:rsidR="00BE1042">
              <w:rPr>
                <w:sz w:val="28"/>
                <w:szCs w:val="28"/>
              </w:rPr>
              <w:t>9.40</w:t>
            </w:r>
          </w:p>
          <w:p w:rsidR="002E0D5D" w:rsidRPr="00AE2D9C" w:rsidRDefault="00BE1042" w:rsidP="00BE1042">
            <w:pPr>
              <w:rPr>
                <w:sz w:val="28"/>
                <w:szCs w:val="28"/>
              </w:rPr>
            </w:pPr>
            <w:r>
              <w:rPr>
                <w:sz w:val="28"/>
                <w:szCs w:val="28"/>
              </w:rPr>
              <w:t>Физкультура</w:t>
            </w:r>
            <w:r w:rsidR="002E0D5D" w:rsidRPr="00AE2D9C">
              <w:rPr>
                <w:sz w:val="28"/>
                <w:szCs w:val="28"/>
              </w:rPr>
              <w:t xml:space="preserve">                                </w:t>
            </w:r>
            <w:r w:rsidR="007E3D8A" w:rsidRPr="00AE2D9C">
              <w:rPr>
                <w:sz w:val="28"/>
                <w:szCs w:val="28"/>
              </w:rPr>
              <w:t xml:space="preserve">       </w:t>
            </w:r>
            <w:r>
              <w:rPr>
                <w:sz w:val="28"/>
                <w:szCs w:val="28"/>
              </w:rPr>
              <w:t xml:space="preserve">  10</w:t>
            </w:r>
            <w:r w:rsidR="002E0D5D" w:rsidRPr="00AE2D9C">
              <w:rPr>
                <w:sz w:val="28"/>
                <w:szCs w:val="28"/>
              </w:rPr>
              <w:t>.30</w:t>
            </w:r>
            <w:r w:rsidR="007E3D8A" w:rsidRPr="00AE2D9C">
              <w:rPr>
                <w:sz w:val="28"/>
                <w:szCs w:val="28"/>
              </w:rPr>
              <w:t xml:space="preserve">  </w:t>
            </w:r>
          </w:p>
        </w:tc>
      </w:tr>
      <w:tr w:rsidR="002E0D5D" w:rsidTr="00287E97">
        <w:trPr>
          <w:trHeight w:val="1616"/>
        </w:trPr>
        <w:tc>
          <w:tcPr>
            <w:tcW w:w="3104" w:type="dxa"/>
          </w:tcPr>
          <w:p w:rsidR="002E0D5D" w:rsidRPr="00F66D03" w:rsidRDefault="002E0D5D" w:rsidP="00287E97">
            <w:pPr>
              <w:jc w:val="center"/>
              <w:rPr>
                <w:b/>
                <w:sz w:val="28"/>
                <w:szCs w:val="28"/>
              </w:rPr>
            </w:pPr>
            <w:r w:rsidRPr="00F66D03">
              <w:rPr>
                <w:b/>
                <w:sz w:val="28"/>
                <w:szCs w:val="28"/>
              </w:rPr>
              <w:t>Четверг</w:t>
            </w:r>
          </w:p>
          <w:p w:rsidR="002E0D5D" w:rsidRPr="00F66D03" w:rsidRDefault="002E0D5D" w:rsidP="00287E97">
            <w:pPr>
              <w:jc w:val="center"/>
              <w:rPr>
                <w:b/>
                <w:sz w:val="28"/>
                <w:szCs w:val="28"/>
              </w:rPr>
            </w:pPr>
          </w:p>
          <w:p w:rsidR="002E0D5D" w:rsidRPr="00F66D03" w:rsidRDefault="002E0D5D" w:rsidP="00287E97">
            <w:pPr>
              <w:jc w:val="center"/>
              <w:rPr>
                <w:b/>
                <w:sz w:val="28"/>
                <w:szCs w:val="28"/>
              </w:rPr>
            </w:pPr>
          </w:p>
          <w:p w:rsidR="002E0D5D" w:rsidRPr="00F66D03" w:rsidRDefault="002E0D5D" w:rsidP="00287E97">
            <w:pPr>
              <w:jc w:val="center"/>
              <w:rPr>
                <w:b/>
                <w:sz w:val="28"/>
                <w:szCs w:val="28"/>
              </w:rPr>
            </w:pPr>
          </w:p>
        </w:tc>
        <w:tc>
          <w:tcPr>
            <w:tcW w:w="6013" w:type="dxa"/>
          </w:tcPr>
          <w:p w:rsidR="00BE1042" w:rsidRPr="00AE2D9C" w:rsidRDefault="00905588" w:rsidP="00BE1042">
            <w:pPr>
              <w:rPr>
                <w:sz w:val="28"/>
                <w:szCs w:val="28"/>
              </w:rPr>
            </w:pPr>
            <w:r>
              <w:rPr>
                <w:sz w:val="28"/>
                <w:szCs w:val="28"/>
              </w:rPr>
              <w:t xml:space="preserve">ФЭМП             </w:t>
            </w:r>
            <w:r w:rsidR="002E0D5D" w:rsidRPr="00AE2D9C">
              <w:rPr>
                <w:sz w:val="28"/>
                <w:szCs w:val="28"/>
              </w:rPr>
              <w:t xml:space="preserve">                                   </w:t>
            </w:r>
            <w:r w:rsidR="007E3D8A" w:rsidRPr="00AE2D9C">
              <w:rPr>
                <w:sz w:val="28"/>
                <w:szCs w:val="28"/>
              </w:rPr>
              <w:t xml:space="preserve">    </w:t>
            </w:r>
            <w:r w:rsidR="002E0D5D" w:rsidRPr="00AE2D9C">
              <w:rPr>
                <w:sz w:val="28"/>
                <w:szCs w:val="28"/>
              </w:rPr>
              <w:t xml:space="preserve">9.00             </w:t>
            </w:r>
            <w:r w:rsidR="00BE1042" w:rsidRPr="00AE2D9C">
              <w:rPr>
                <w:sz w:val="28"/>
                <w:szCs w:val="28"/>
              </w:rPr>
              <w:t>Лепка (чередуется)                                9.40</w:t>
            </w:r>
          </w:p>
          <w:p w:rsidR="00BE1042" w:rsidRPr="00AE2D9C" w:rsidRDefault="00BE1042" w:rsidP="00BE1042">
            <w:pPr>
              <w:rPr>
                <w:sz w:val="28"/>
                <w:szCs w:val="28"/>
              </w:rPr>
            </w:pPr>
            <w:r w:rsidRPr="00AE2D9C">
              <w:rPr>
                <w:sz w:val="28"/>
                <w:szCs w:val="28"/>
              </w:rPr>
              <w:t>(1 и 3 неделя месяца)</w:t>
            </w:r>
          </w:p>
          <w:p w:rsidR="00BE1042" w:rsidRPr="00AE2D9C" w:rsidRDefault="00BE1042" w:rsidP="00BE1042">
            <w:pPr>
              <w:tabs>
                <w:tab w:val="left" w:pos="1620"/>
              </w:tabs>
              <w:rPr>
                <w:sz w:val="28"/>
                <w:szCs w:val="28"/>
              </w:rPr>
            </w:pPr>
            <w:r w:rsidRPr="00AE2D9C">
              <w:rPr>
                <w:sz w:val="28"/>
                <w:szCs w:val="28"/>
              </w:rPr>
              <w:t xml:space="preserve">Аппликация </w:t>
            </w:r>
          </w:p>
          <w:p w:rsidR="00BE1042" w:rsidRDefault="00BE1042" w:rsidP="00BE1042">
            <w:pPr>
              <w:rPr>
                <w:sz w:val="28"/>
                <w:szCs w:val="28"/>
              </w:rPr>
            </w:pPr>
            <w:r w:rsidRPr="00AE2D9C">
              <w:rPr>
                <w:sz w:val="28"/>
                <w:szCs w:val="28"/>
              </w:rPr>
              <w:t xml:space="preserve">(2 и 4 неделя месяца)   </w:t>
            </w:r>
          </w:p>
          <w:p w:rsidR="002E0D5D" w:rsidRPr="00AE2D9C" w:rsidRDefault="002E0D5D" w:rsidP="00BE1042">
            <w:pPr>
              <w:rPr>
                <w:sz w:val="28"/>
                <w:szCs w:val="28"/>
              </w:rPr>
            </w:pPr>
            <w:r w:rsidRPr="00AE2D9C">
              <w:rPr>
                <w:sz w:val="28"/>
                <w:szCs w:val="28"/>
              </w:rPr>
              <w:t xml:space="preserve"> </w:t>
            </w:r>
            <w:r w:rsidR="00BE1042">
              <w:rPr>
                <w:sz w:val="28"/>
                <w:szCs w:val="28"/>
              </w:rPr>
              <w:t xml:space="preserve">Музыка               </w:t>
            </w:r>
            <w:r w:rsidRPr="00AE2D9C">
              <w:rPr>
                <w:sz w:val="28"/>
                <w:szCs w:val="28"/>
              </w:rPr>
              <w:t xml:space="preserve">                             </w:t>
            </w:r>
            <w:r w:rsidR="007E3D8A" w:rsidRPr="00AE2D9C">
              <w:rPr>
                <w:sz w:val="28"/>
                <w:szCs w:val="28"/>
              </w:rPr>
              <w:t xml:space="preserve">      </w:t>
            </w:r>
            <w:r w:rsidRPr="00AE2D9C">
              <w:rPr>
                <w:sz w:val="28"/>
                <w:szCs w:val="28"/>
              </w:rPr>
              <w:t>10.30</w:t>
            </w:r>
          </w:p>
        </w:tc>
      </w:tr>
      <w:tr w:rsidR="002E0D5D" w:rsidTr="00287E97">
        <w:trPr>
          <w:trHeight w:val="1930"/>
        </w:trPr>
        <w:tc>
          <w:tcPr>
            <w:tcW w:w="3104" w:type="dxa"/>
          </w:tcPr>
          <w:p w:rsidR="002E0D5D" w:rsidRPr="00F66D03" w:rsidRDefault="002E0D5D" w:rsidP="00287E97">
            <w:pPr>
              <w:jc w:val="center"/>
              <w:rPr>
                <w:b/>
                <w:sz w:val="28"/>
                <w:szCs w:val="28"/>
              </w:rPr>
            </w:pPr>
            <w:r w:rsidRPr="00F66D03">
              <w:rPr>
                <w:b/>
                <w:sz w:val="28"/>
                <w:szCs w:val="28"/>
              </w:rPr>
              <w:t>Пятница</w:t>
            </w:r>
          </w:p>
          <w:p w:rsidR="002E0D5D" w:rsidRPr="00F66D03" w:rsidRDefault="002E0D5D" w:rsidP="00287E97">
            <w:pPr>
              <w:jc w:val="center"/>
              <w:rPr>
                <w:b/>
                <w:sz w:val="28"/>
                <w:szCs w:val="28"/>
              </w:rPr>
            </w:pPr>
          </w:p>
          <w:p w:rsidR="002E0D5D" w:rsidRPr="00F66D03" w:rsidRDefault="002E0D5D" w:rsidP="00287E97">
            <w:pPr>
              <w:jc w:val="center"/>
              <w:rPr>
                <w:b/>
                <w:sz w:val="28"/>
                <w:szCs w:val="28"/>
              </w:rPr>
            </w:pPr>
          </w:p>
          <w:p w:rsidR="002E0D5D" w:rsidRPr="00F66D03" w:rsidRDefault="002E0D5D" w:rsidP="00287E97">
            <w:pPr>
              <w:jc w:val="center"/>
              <w:rPr>
                <w:b/>
                <w:sz w:val="28"/>
                <w:szCs w:val="28"/>
              </w:rPr>
            </w:pPr>
          </w:p>
        </w:tc>
        <w:tc>
          <w:tcPr>
            <w:tcW w:w="6013" w:type="dxa"/>
          </w:tcPr>
          <w:p w:rsidR="002E0D5D" w:rsidRDefault="00302915" w:rsidP="00287E97">
            <w:pPr>
              <w:rPr>
                <w:sz w:val="28"/>
                <w:szCs w:val="28"/>
              </w:rPr>
            </w:pPr>
            <w:r>
              <w:rPr>
                <w:sz w:val="28"/>
                <w:szCs w:val="28"/>
              </w:rPr>
              <w:t xml:space="preserve">Развитие речи      </w:t>
            </w:r>
            <w:r w:rsidR="002E0D5D" w:rsidRPr="00AE2D9C">
              <w:rPr>
                <w:sz w:val="28"/>
                <w:szCs w:val="28"/>
              </w:rPr>
              <w:t xml:space="preserve">       </w:t>
            </w:r>
            <w:r w:rsidR="00BE1042">
              <w:rPr>
                <w:sz w:val="28"/>
                <w:szCs w:val="28"/>
              </w:rPr>
              <w:t xml:space="preserve">                           9.00</w:t>
            </w:r>
          </w:p>
          <w:p w:rsidR="00BE1042" w:rsidRPr="00AE2D9C" w:rsidRDefault="00BE1042" w:rsidP="00287E97">
            <w:pPr>
              <w:rPr>
                <w:sz w:val="28"/>
                <w:szCs w:val="28"/>
              </w:rPr>
            </w:pPr>
            <w:r>
              <w:rPr>
                <w:sz w:val="28"/>
                <w:szCs w:val="28"/>
              </w:rPr>
              <w:t>Рисование                                               9.40</w:t>
            </w:r>
          </w:p>
          <w:p w:rsidR="002E0D5D" w:rsidRPr="00AE2D9C" w:rsidRDefault="005D5D73" w:rsidP="00287E97">
            <w:pPr>
              <w:rPr>
                <w:sz w:val="28"/>
                <w:szCs w:val="28"/>
              </w:rPr>
            </w:pPr>
            <w:r w:rsidRPr="00AE2D9C">
              <w:rPr>
                <w:sz w:val="28"/>
                <w:szCs w:val="28"/>
              </w:rPr>
              <w:t>Физкультурное</w:t>
            </w:r>
            <w:r>
              <w:rPr>
                <w:sz w:val="28"/>
                <w:szCs w:val="28"/>
              </w:rPr>
              <w:t xml:space="preserve"> ( на улице)                    10.30</w:t>
            </w:r>
          </w:p>
        </w:tc>
      </w:tr>
    </w:tbl>
    <w:p w:rsidR="002E0D5D" w:rsidRDefault="002E0D5D"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F44473" w:rsidRDefault="00F44473" w:rsidP="002E0D5D"/>
    <w:p w:rsidR="00897620" w:rsidRDefault="00897620" w:rsidP="002E0D5D"/>
    <w:p w:rsidR="00897620" w:rsidRDefault="00897620">
      <w:pPr>
        <w:spacing w:after="200" w:line="276" w:lineRule="auto"/>
      </w:pPr>
      <w:r>
        <w:br w:type="page"/>
      </w:r>
    </w:p>
    <w:p w:rsidR="00897620" w:rsidRDefault="00897620" w:rsidP="00897620">
      <w:pPr>
        <w:rPr>
          <w:b/>
          <w:sz w:val="28"/>
          <w:szCs w:val="28"/>
        </w:rPr>
      </w:pPr>
      <w:r w:rsidRPr="00897620">
        <w:rPr>
          <w:b/>
          <w:sz w:val="28"/>
          <w:szCs w:val="28"/>
        </w:rPr>
        <w:t>Комплексно – тематическое планирование образовательной работы с детьми подготовительной к школе группы (6-7 лет)</w:t>
      </w:r>
    </w:p>
    <w:p w:rsidR="00897620" w:rsidRDefault="00897620" w:rsidP="00897620">
      <w:pPr>
        <w:rPr>
          <w:b/>
          <w:sz w:val="28"/>
          <w:szCs w:val="28"/>
        </w:rPr>
      </w:pPr>
    </w:p>
    <w:tbl>
      <w:tblPr>
        <w:tblStyle w:val="a8"/>
        <w:tblW w:w="0" w:type="auto"/>
        <w:tblLook w:val="04A0" w:firstRow="1" w:lastRow="0" w:firstColumn="1" w:lastColumn="0" w:noHBand="0" w:noVBand="1"/>
      </w:tblPr>
      <w:tblGrid>
        <w:gridCol w:w="675"/>
        <w:gridCol w:w="1985"/>
        <w:gridCol w:w="7608"/>
      </w:tblGrid>
      <w:tr w:rsidR="00385BF3" w:rsidRPr="00B167DB" w:rsidTr="00197818">
        <w:tc>
          <w:tcPr>
            <w:tcW w:w="10268" w:type="dxa"/>
            <w:gridSpan w:val="3"/>
          </w:tcPr>
          <w:p w:rsidR="00385BF3" w:rsidRPr="00B167DB" w:rsidRDefault="00385BF3" w:rsidP="00897620">
            <w:pPr>
              <w:rPr>
                <w:b/>
              </w:rPr>
            </w:pPr>
            <w:r w:rsidRPr="00B167DB">
              <w:rPr>
                <w:b/>
              </w:rPr>
              <w:t>Сентябрь</w:t>
            </w:r>
          </w:p>
        </w:tc>
      </w:tr>
      <w:tr w:rsidR="00897620" w:rsidRPr="00B167DB" w:rsidTr="00385BF3">
        <w:tc>
          <w:tcPr>
            <w:tcW w:w="675" w:type="dxa"/>
          </w:tcPr>
          <w:p w:rsidR="00897620" w:rsidRPr="00B167DB" w:rsidRDefault="00897620" w:rsidP="00897620">
            <w:pPr>
              <w:rPr>
                <w:b/>
              </w:rPr>
            </w:pPr>
            <w:r w:rsidRPr="00B167DB">
              <w:rPr>
                <w:b/>
              </w:rPr>
              <w:t>1</w:t>
            </w:r>
          </w:p>
        </w:tc>
        <w:tc>
          <w:tcPr>
            <w:tcW w:w="1985" w:type="dxa"/>
          </w:tcPr>
          <w:p w:rsidR="00897620" w:rsidRPr="00B167DB" w:rsidRDefault="00385BF3" w:rsidP="00897620">
            <w:pPr>
              <w:rPr>
                <w:b/>
              </w:rPr>
            </w:pPr>
            <w:r w:rsidRPr="00B167DB">
              <w:rPr>
                <w:b/>
              </w:rPr>
              <w:t>01.09-04.09</w:t>
            </w:r>
          </w:p>
        </w:tc>
        <w:tc>
          <w:tcPr>
            <w:tcW w:w="7608" w:type="dxa"/>
          </w:tcPr>
          <w:p w:rsidR="00897620" w:rsidRPr="00B167DB" w:rsidRDefault="00385BF3" w:rsidP="00897620">
            <w:pPr>
              <w:rPr>
                <w:b/>
              </w:rPr>
            </w:pPr>
            <w:r w:rsidRPr="00B167DB">
              <w:rPr>
                <w:b/>
              </w:rPr>
              <w:t>День знаний. Книга – лучший друг.</w:t>
            </w:r>
          </w:p>
        </w:tc>
      </w:tr>
      <w:tr w:rsidR="00897620" w:rsidRPr="00B167DB" w:rsidTr="00385BF3">
        <w:tc>
          <w:tcPr>
            <w:tcW w:w="675" w:type="dxa"/>
          </w:tcPr>
          <w:p w:rsidR="00897620" w:rsidRPr="00B167DB" w:rsidRDefault="00385BF3" w:rsidP="00897620">
            <w:pPr>
              <w:rPr>
                <w:b/>
              </w:rPr>
            </w:pPr>
            <w:r w:rsidRPr="00B167DB">
              <w:rPr>
                <w:b/>
              </w:rPr>
              <w:t>2</w:t>
            </w:r>
          </w:p>
        </w:tc>
        <w:tc>
          <w:tcPr>
            <w:tcW w:w="1985" w:type="dxa"/>
          </w:tcPr>
          <w:p w:rsidR="00897620" w:rsidRPr="00B167DB" w:rsidRDefault="00385BF3" w:rsidP="00897620">
            <w:pPr>
              <w:rPr>
                <w:b/>
              </w:rPr>
            </w:pPr>
            <w:r w:rsidRPr="00B167DB">
              <w:rPr>
                <w:b/>
              </w:rPr>
              <w:t>06.09 – 10.09</w:t>
            </w:r>
          </w:p>
        </w:tc>
        <w:tc>
          <w:tcPr>
            <w:tcW w:w="7608" w:type="dxa"/>
          </w:tcPr>
          <w:p w:rsidR="00897620" w:rsidRPr="00B167DB" w:rsidRDefault="00385BF3" w:rsidP="00897620">
            <w:pPr>
              <w:rPr>
                <w:b/>
              </w:rPr>
            </w:pPr>
            <w:r w:rsidRPr="00B167DB">
              <w:rPr>
                <w:b/>
              </w:rPr>
              <w:t>Осень –как время года</w:t>
            </w:r>
          </w:p>
        </w:tc>
      </w:tr>
      <w:tr w:rsidR="00897620" w:rsidRPr="00B167DB" w:rsidTr="00385BF3">
        <w:tc>
          <w:tcPr>
            <w:tcW w:w="675" w:type="dxa"/>
          </w:tcPr>
          <w:p w:rsidR="00897620" w:rsidRPr="00B167DB" w:rsidRDefault="00385BF3" w:rsidP="00897620">
            <w:pPr>
              <w:rPr>
                <w:b/>
              </w:rPr>
            </w:pPr>
            <w:r w:rsidRPr="00B167DB">
              <w:rPr>
                <w:b/>
              </w:rPr>
              <w:t>3</w:t>
            </w:r>
          </w:p>
        </w:tc>
        <w:tc>
          <w:tcPr>
            <w:tcW w:w="1985" w:type="dxa"/>
          </w:tcPr>
          <w:p w:rsidR="00897620" w:rsidRPr="00B167DB" w:rsidRDefault="00385BF3" w:rsidP="00897620">
            <w:pPr>
              <w:rPr>
                <w:b/>
              </w:rPr>
            </w:pPr>
            <w:r w:rsidRPr="00B167DB">
              <w:rPr>
                <w:b/>
              </w:rPr>
              <w:t>13.09 – 17.09</w:t>
            </w:r>
          </w:p>
        </w:tc>
        <w:tc>
          <w:tcPr>
            <w:tcW w:w="7608" w:type="dxa"/>
          </w:tcPr>
          <w:p w:rsidR="00897620" w:rsidRPr="00B167DB" w:rsidRDefault="00385BF3" w:rsidP="00897620">
            <w:pPr>
              <w:rPr>
                <w:b/>
              </w:rPr>
            </w:pPr>
            <w:r w:rsidRPr="00B167DB">
              <w:rPr>
                <w:b/>
              </w:rPr>
              <w:t>Сад и огород. Овощи, фрукты, ягоды</w:t>
            </w:r>
          </w:p>
        </w:tc>
      </w:tr>
      <w:tr w:rsidR="00897620" w:rsidRPr="00B167DB" w:rsidTr="00385BF3">
        <w:tc>
          <w:tcPr>
            <w:tcW w:w="675" w:type="dxa"/>
          </w:tcPr>
          <w:p w:rsidR="00897620" w:rsidRPr="00B167DB" w:rsidRDefault="00385BF3" w:rsidP="00897620">
            <w:pPr>
              <w:rPr>
                <w:b/>
              </w:rPr>
            </w:pPr>
            <w:r w:rsidRPr="00B167DB">
              <w:rPr>
                <w:b/>
              </w:rPr>
              <w:t>4</w:t>
            </w:r>
          </w:p>
        </w:tc>
        <w:tc>
          <w:tcPr>
            <w:tcW w:w="1985" w:type="dxa"/>
          </w:tcPr>
          <w:p w:rsidR="00897620" w:rsidRPr="00B167DB" w:rsidRDefault="00385BF3" w:rsidP="00897620">
            <w:pPr>
              <w:rPr>
                <w:b/>
              </w:rPr>
            </w:pPr>
            <w:r w:rsidRPr="00B167DB">
              <w:rPr>
                <w:b/>
              </w:rPr>
              <w:t>20.09 – 24.09</w:t>
            </w:r>
          </w:p>
        </w:tc>
        <w:tc>
          <w:tcPr>
            <w:tcW w:w="7608" w:type="dxa"/>
          </w:tcPr>
          <w:p w:rsidR="00897620" w:rsidRPr="00B167DB" w:rsidRDefault="00385BF3" w:rsidP="00897620">
            <w:pPr>
              <w:rPr>
                <w:b/>
              </w:rPr>
            </w:pPr>
            <w:r w:rsidRPr="00B167DB">
              <w:rPr>
                <w:b/>
              </w:rPr>
              <w:t>Продукты питания</w:t>
            </w:r>
          </w:p>
        </w:tc>
      </w:tr>
      <w:tr w:rsidR="00385BF3" w:rsidRPr="00B167DB" w:rsidTr="00E14747">
        <w:tc>
          <w:tcPr>
            <w:tcW w:w="10268" w:type="dxa"/>
            <w:gridSpan w:val="3"/>
          </w:tcPr>
          <w:p w:rsidR="00385BF3" w:rsidRPr="00B167DB" w:rsidRDefault="00385BF3" w:rsidP="00897620">
            <w:pPr>
              <w:rPr>
                <w:b/>
              </w:rPr>
            </w:pPr>
            <w:r w:rsidRPr="00B167DB">
              <w:rPr>
                <w:b/>
              </w:rPr>
              <w:t>Октябрь</w:t>
            </w:r>
          </w:p>
        </w:tc>
      </w:tr>
      <w:tr w:rsidR="00385BF3" w:rsidRPr="00B167DB" w:rsidTr="00385BF3">
        <w:tc>
          <w:tcPr>
            <w:tcW w:w="675" w:type="dxa"/>
          </w:tcPr>
          <w:p w:rsidR="00385BF3" w:rsidRPr="00B167DB" w:rsidRDefault="00385BF3" w:rsidP="00897620">
            <w:pPr>
              <w:rPr>
                <w:b/>
              </w:rPr>
            </w:pPr>
            <w:r w:rsidRPr="00B167DB">
              <w:rPr>
                <w:b/>
              </w:rPr>
              <w:t>1</w:t>
            </w:r>
          </w:p>
        </w:tc>
        <w:tc>
          <w:tcPr>
            <w:tcW w:w="1985" w:type="dxa"/>
          </w:tcPr>
          <w:p w:rsidR="00385BF3" w:rsidRPr="00B167DB" w:rsidRDefault="00385BF3" w:rsidP="00897620">
            <w:pPr>
              <w:rPr>
                <w:b/>
              </w:rPr>
            </w:pPr>
            <w:r w:rsidRPr="00B167DB">
              <w:rPr>
                <w:b/>
              </w:rPr>
              <w:t>27.09 – 01.10</w:t>
            </w:r>
          </w:p>
        </w:tc>
        <w:tc>
          <w:tcPr>
            <w:tcW w:w="7608" w:type="dxa"/>
          </w:tcPr>
          <w:p w:rsidR="00385BF3" w:rsidRPr="00B167DB" w:rsidRDefault="00BD36ED" w:rsidP="00897620">
            <w:pPr>
              <w:rPr>
                <w:b/>
              </w:rPr>
            </w:pPr>
            <w:r w:rsidRPr="00B167DB">
              <w:rPr>
                <w:b/>
              </w:rPr>
              <w:t xml:space="preserve">Наш город. Улица. Дом.  </w:t>
            </w:r>
          </w:p>
        </w:tc>
      </w:tr>
      <w:tr w:rsidR="00BD36ED" w:rsidRPr="00B167DB" w:rsidTr="00385BF3">
        <w:tc>
          <w:tcPr>
            <w:tcW w:w="675" w:type="dxa"/>
          </w:tcPr>
          <w:p w:rsidR="00BD36ED" w:rsidRPr="00B167DB" w:rsidRDefault="00BD36ED" w:rsidP="00897620">
            <w:pPr>
              <w:rPr>
                <w:b/>
              </w:rPr>
            </w:pPr>
            <w:r w:rsidRPr="00B167DB">
              <w:rPr>
                <w:b/>
              </w:rPr>
              <w:t>2</w:t>
            </w:r>
          </w:p>
        </w:tc>
        <w:tc>
          <w:tcPr>
            <w:tcW w:w="1985" w:type="dxa"/>
          </w:tcPr>
          <w:p w:rsidR="00BD36ED" w:rsidRPr="00B167DB" w:rsidRDefault="00BD36ED" w:rsidP="00897620">
            <w:pPr>
              <w:rPr>
                <w:b/>
              </w:rPr>
            </w:pPr>
            <w:r w:rsidRPr="00B167DB">
              <w:rPr>
                <w:b/>
              </w:rPr>
              <w:t>04.10 – 08.10</w:t>
            </w:r>
          </w:p>
        </w:tc>
        <w:tc>
          <w:tcPr>
            <w:tcW w:w="7608" w:type="dxa"/>
          </w:tcPr>
          <w:p w:rsidR="00BD36ED" w:rsidRPr="00B167DB" w:rsidRDefault="00BD36ED" w:rsidP="00897620">
            <w:pPr>
              <w:rPr>
                <w:b/>
              </w:rPr>
            </w:pPr>
            <w:r w:rsidRPr="00B167DB">
              <w:rPr>
                <w:b/>
              </w:rPr>
              <w:t>Хлеб, хлебобулочные изделия.</w:t>
            </w:r>
          </w:p>
        </w:tc>
      </w:tr>
      <w:tr w:rsidR="00BD36ED" w:rsidRPr="00B167DB" w:rsidTr="00385BF3">
        <w:tc>
          <w:tcPr>
            <w:tcW w:w="675" w:type="dxa"/>
          </w:tcPr>
          <w:p w:rsidR="00BD36ED" w:rsidRPr="00B167DB" w:rsidRDefault="00BD36ED" w:rsidP="00897620">
            <w:pPr>
              <w:rPr>
                <w:b/>
              </w:rPr>
            </w:pPr>
            <w:r w:rsidRPr="00B167DB">
              <w:rPr>
                <w:b/>
              </w:rPr>
              <w:t>3</w:t>
            </w:r>
          </w:p>
        </w:tc>
        <w:tc>
          <w:tcPr>
            <w:tcW w:w="1985" w:type="dxa"/>
          </w:tcPr>
          <w:p w:rsidR="00BD36ED" w:rsidRPr="00B167DB" w:rsidRDefault="00BD36ED" w:rsidP="00897620">
            <w:pPr>
              <w:rPr>
                <w:b/>
              </w:rPr>
            </w:pPr>
            <w:r w:rsidRPr="00B167DB">
              <w:rPr>
                <w:b/>
              </w:rPr>
              <w:t>11.10 – 15.10</w:t>
            </w:r>
          </w:p>
        </w:tc>
        <w:tc>
          <w:tcPr>
            <w:tcW w:w="7608" w:type="dxa"/>
          </w:tcPr>
          <w:p w:rsidR="00BD36ED" w:rsidRPr="00B167DB" w:rsidRDefault="00BD36ED" w:rsidP="00897620">
            <w:pPr>
              <w:rPr>
                <w:b/>
              </w:rPr>
            </w:pPr>
            <w:r w:rsidRPr="00B167DB">
              <w:rPr>
                <w:b/>
              </w:rPr>
              <w:t>Золотая осень. Деревья. Грибы.</w:t>
            </w:r>
          </w:p>
        </w:tc>
      </w:tr>
      <w:tr w:rsidR="00BD36ED" w:rsidRPr="00B167DB" w:rsidTr="00385BF3">
        <w:tc>
          <w:tcPr>
            <w:tcW w:w="675" w:type="dxa"/>
          </w:tcPr>
          <w:p w:rsidR="00BD36ED" w:rsidRPr="00B167DB" w:rsidRDefault="00BD36ED" w:rsidP="00897620">
            <w:pPr>
              <w:rPr>
                <w:b/>
              </w:rPr>
            </w:pPr>
            <w:r w:rsidRPr="00B167DB">
              <w:rPr>
                <w:b/>
              </w:rPr>
              <w:t>4</w:t>
            </w:r>
          </w:p>
        </w:tc>
        <w:tc>
          <w:tcPr>
            <w:tcW w:w="1985" w:type="dxa"/>
          </w:tcPr>
          <w:p w:rsidR="00BD36ED" w:rsidRPr="00B167DB" w:rsidRDefault="00BD36ED" w:rsidP="00897620">
            <w:pPr>
              <w:rPr>
                <w:b/>
              </w:rPr>
            </w:pPr>
            <w:r w:rsidRPr="00B167DB">
              <w:rPr>
                <w:b/>
              </w:rPr>
              <w:t>18.10 – 22.10</w:t>
            </w:r>
          </w:p>
        </w:tc>
        <w:tc>
          <w:tcPr>
            <w:tcW w:w="7608" w:type="dxa"/>
          </w:tcPr>
          <w:p w:rsidR="00BD36ED" w:rsidRPr="00B167DB" w:rsidRDefault="00BD36ED" w:rsidP="00897620">
            <w:pPr>
              <w:rPr>
                <w:b/>
              </w:rPr>
            </w:pPr>
            <w:r w:rsidRPr="00B167DB">
              <w:rPr>
                <w:b/>
              </w:rPr>
              <w:t>Птицы перелетные</w:t>
            </w:r>
          </w:p>
        </w:tc>
      </w:tr>
      <w:tr w:rsidR="00BD36ED" w:rsidRPr="00B167DB" w:rsidTr="00385BF3">
        <w:tc>
          <w:tcPr>
            <w:tcW w:w="675" w:type="dxa"/>
          </w:tcPr>
          <w:p w:rsidR="00BD36ED" w:rsidRPr="00B167DB" w:rsidRDefault="00BD36ED" w:rsidP="00897620">
            <w:pPr>
              <w:rPr>
                <w:b/>
              </w:rPr>
            </w:pPr>
            <w:r w:rsidRPr="00B167DB">
              <w:rPr>
                <w:b/>
              </w:rPr>
              <w:t>5</w:t>
            </w:r>
          </w:p>
        </w:tc>
        <w:tc>
          <w:tcPr>
            <w:tcW w:w="1985" w:type="dxa"/>
          </w:tcPr>
          <w:p w:rsidR="00BD36ED" w:rsidRPr="00B167DB" w:rsidRDefault="00BD36ED" w:rsidP="00897620">
            <w:pPr>
              <w:rPr>
                <w:b/>
              </w:rPr>
            </w:pPr>
            <w:r w:rsidRPr="00B167DB">
              <w:rPr>
                <w:b/>
              </w:rPr>
              <w:t>25.10 – 29.10</w:t>
            </w:r>
          </w:p>
        </w:tc>
        <w:tc>
          <w:tcPr>
            <w:tcW w:w="7608" w:type="dxa"/>
          </w:tcPr>
          <w:p w:rsidR="00BD36ED" w:rsidRPr="00B167DB" w:rsidRDefault="00BD36ED" w:rsidP="00897620">
            <w:pPr>
              <w:rPr>
                <w:b/>
              </w:rPr>
            </w:pPr>
            <w:r w:rsidRPr="00B167DB">
              <w:rPr>
                <w:b/>
              </w:rPr>
              <w:t>Одежда и обувь</w:t>
            </w:r>
          </w:p>
        </w:tc>
      </w:tr>
      <w:tr w:rsidR="00BD36ED" w:rsidRPr="00B167DB" w:rsidTr="00E7689D">
        <w:tc>
          <w:tcPr>
            <w:tcW w:w="10268" w:type="dxa"/>
            <w:gridSpan w:val="3"/>
          </w:tcPr>
          <w:p w:rsidR="00BD36ED" w:rsidRPr="00B167DB" w:rsidRDefault="00BD36ED" w:rsidP="00897620">
            <w:pPr>
              <w:rPr>
                <w:b/>
              </w:rPr>
            </w:pPr>
            <w:r w:rsidRPr="00B167DB">
              <w:rPr>
                <w:b/>
              </w:rPr>
              <w:t xml:space="preserve">Ноябрь </w:t>
            </w:r>
          </w:p>
        </w:tc>
      </w:tr>
      <w:tr w:rsidR="00BD36ED" w:rsidRPr="00B167DB" w:rsidTr="00385BF3">
        <w:tc>
          <w:tcPr>
            <w:tcW w:w="675" w:type="dxa"/>
          </w:tcPr>
          <w:p w:rsidR="00BD36ED" w:rsidRPr="00B167DB" w:rsidRDefault="00BD36ED" w:rsidP="00897620">
            <w:pPr>
              <w:rPr>
                <w:b/>
              </w:rPr>
            </w:pPr>
            <w:r w:rsidRPr="00B167DB">
              <w:rPr>
                <w:b/>
              </w:rPr>
              <w:t>1</w:t>
            </w:r>
          </w:p>
        </w:tc>
        <w:tc>
          <w:tcPr>
            <w:tcW w:w="1985" w:type="dxa"/>
          </w:tcPr>
          <w:p w:rsidR="00BD36ED" w:rsidRPr="00B167DB" w:rsidRDefault="008C4460" w:rsidP="00897620">
            <w:pPr>
              <w:rPr>
                <w:b/>
              </w:rPr>
            </w:pPr>
            <w:r w:rsidRPr="00B167DB">
              <w:rPr>
                <w:b/>
              </w:rPr>
              <w:t>01.11 – 05.11</w:t>
            </w:r>
          </w:p>
        </w:tc>
        <w:tc>
          <w:tcPr>
            <w:tcW w:w="7608" w:type="dxa"/>
          </w:tcPr>
          <w:p w:rsidR="00BD36ED" w:rsidRPr="00B167DB" w:rsidRDefault="008C4460" w:rsidP="00897620">
            <w:pPr>
              <w:rPr>
                <w:b/>
              </w:rPr>
            </w:pPr>
            <w:r w:rsidRPr="00B167DB">
              <w:rPr>
                <w:b/>
              </w:rPr>
              <w:t>Моя Родина – Россия</w:t>
            </w:r>
          </w:p>
        </w:tc>
      </w:tr>
      <w:tr w:rsidR="008C4460" w:rsidRPr="00B167DB" w:rsidTr="00385BF3">
        <w:tc>
          <w:tcPr>
            <w:tcW w:w="675" w:type="dxa"/>
          </w:tcPr>
          <w:p w:rsidR="008C4460" w:rsidRPr="00B167DB" w:rsidRDefault="008C4460" w:rsidP="00897620">
            <w:pPr>
              <w:rPr>
                <w:b/>
              </w:rPr>
            </w:pPr>
            <w:r w:rsidRPr="00B167DB">
              <w:rPr>
                <w:b/>
              </w:rPr>
              <w:t>2</w:t>
            </w:r>
          </w:p>
        </w:tc>
        <w:tc>
          <w:tcPr>
            <w:tcW w:w="1985" w:type="dxa"/>
          </w:tcPr>
          <w:p w:rsidR="008C4460" w:rsidRPr="00B167DB" w:rsidRDefault="008C4460" w:rsidP="00897620">
            <w:pPr>
              <w:rPr>
                <w:b/>
              </w:rPr>
            </w:pPr>
            <w:r w:rsidRPr="00B167DB">
              <w:rPr>
                <w:b/>
              </w:rPr>
              <w:t>08.11 – 12.11</w:t>
            </w:r>
          </w:p>
        </w:tc>
        <w:tc>
          <w:tcPr>
            <w:tcW w:w="7608" w:type="dxa"/>
          </w:tcPr>
          <w:p w:rsidR="008C4460" w:rsidRPr="00B167DB" w:rsidRDefault="008C4460" w:rsidP="00897620">
            <w:pPr>
              <w:rPr>
                <w:b/>
              </w:rPr>
            </w:pPr>
            <w:r w:rsidRPr="00B167DB">
              <w:rPr>
                <w:b/>
              </w:rPr>
              <w:t>Домашние животные и птицы и их детеныши</w:t>
            </w:r>
          </w:p>
        </w:tc>
      </w:tr>
      <w:tr w:rsidR="008C4460" w:rsidRPr="00B167DB" w:rsidTr="00385BF3">
        <w:tc>
          <w:tcPr>
            <w:tcW w:w="675" w:type="dxa"/>
          </w:tcPr>
          <w:p w:rsidR="008C4460" w:rsidRPr="00B167DB" w:rsidRDefault="008C4460" w:rsidP="00897620">
            <w:pPr>
              <w:rPr>
                <w:b/>
              </w:rPr>
            </w:pPr>
            <w:r w:rsidRPr="00B167DB">
              <w:rPr>
                <w:b/>
              </w:rPr>
              <w:t>3</w:t>
            </w:r>
          </w:p>
        </w:tc>
        <w:tc>
          <w:tcPr>
            <w:tcW w:w="1985" w:type="dxa"/>
          </w:tcPr>
          <w:p w:rsidR="008C4460" w:rsidRPr="00B167DB" w:rsidRDefault="008C4460" w:rsidP="00897620">
            <w:pPr>
              <w:rPr>
                <w:b/>
              </w:rPr>
            </w:pPr>
            <w:r w:rsidRPr="00B167DB">
              <w:rPr>
                <w:b/>
              </w:rPr>
              <w:t>15.11 – 19.11</w:t>
            </w:r>
          </w:p>
        </w:tc>
        <w:tc>
          <w:tcPr>
            <w:tcW w:w="7608" w:type="dxa"/>
          </w:tcPr>
          <w:p w:rsidR="008C4460" w:rsidRPr="00B167DB" w:rsidRDefault="008C4460" w:rsidP="00897620">
            <w:pPr>
              <w:rPr>
                <w:b/>
              </w:rPr>
            </w:pPr>
            <w:r w:rsidRPr="00B167DB">
              <w:rPr>
                <w:b/>
              </w:rPr>
              <w:t>Дикие животные и их детеныши. (Мониторинг)</w:t>
            </w:r>
          </w:p>
        </w:tc>
      </w:tr>
      <w:tr w:rsidR="008C4460" w:rsidRPr="00B167DB" w:rsidTr="00385BF3">
        <w:tc>
          <w:tcPr>
            <w:tcW w:w="675" w:type="dxa"/>
          </w:tcPr>
          <w:p w:rsidR="008C4460" w:rsidRPr="00B167DB" w:rsidRDefault="008C4460" w:rsidP="00897620">
            <w:pPr>
              <w:rPr>
                <w:b/>
              </w:rPr>
            </w:pPr>
            <w:r w:rsidRPr="00B167DB">
              <w:rPr>
                <w:b/>
              </w:rPr>
              <w:t>4</w:t>
            </w:r>
          </w:p>
        </w:tc>
        <w:tc>
          <w:tcPr>
            <w:tcW w:w="1985" w:type="dxa"/>
          </w:tcPr>
          <w:p w:rsidR="008C4460" w:rsidRPr="00B167DB" w:rsidRDefault="008C4460" w:rsidP="00897620">
            <w:pPr>
              <w:rPr>
                <w:b/>
              </w:rPr>
            </w:pPr>
            <w:r w:rsidRPr="00B167DB">
              <w:rPr>
                <w:b/>
              </w:rPr>
              <w:t>22.11 – 26.11</w:t>
            </w:r>
          </w:p>
        </w:tc>
        <w:tc>
          <w:tcPr>
            <w:tcW w:w="7608" w:type="dxa"/>
          </w:tcPr>
          <w:p w:rsidR="008C4460" w:rsidRPr="00B167DB" w:rsidRDefault="008C4460" w:rsidP="00897620">
            <w:pPr>
              <w:rPr>
                <w:b/>
              </w:rPr>
            </w:pPr>
            <w:r w:rsidRPr="00B167DB">
              <w:rPr>
                <w:b/>
              </w:rPr>
              <w:t>Семья. Семейные традиции. День Матери (Мониторинг)</w:t>
            </w:r>
          </w:p>
        </w:tc>
      </w:tr>
      <w:tr w:rsidR="008C4460" w:rsidRPr="00B167DB" w:rsidTr="003409BE">
        <w:tc>
          <w:tcPr>
            <w:tcW w:w="10268" w:type="dxa"/>
            <w:gridSpan w:val="3"/>
          </w:tcPr>
          <w:p w:rsidR="008C4460" w:rsidRPr="00B167DB" w:rsidRDefault="008C4460" w:rsidP="00897620">
            <w:pPr>
              <w:rPr>
                <w:b/>
              </w:rPr>
            </w:pPr>
            <w:r w:rsidRPr="00B167DB">
              <w:rPr>
                <w:b/>
              </w:rPr>
              <w:t>Декабрь</w:t>
            </w:r>
          </w:p>
        </w:tc>
      </w:tr>
      <w:tr w:rsidR="008C4460" w:rsidRPr="00B167DB" w:rsidTr="00385BF3">
        <w:tc>
          <w:tcPr>
            <w:tcW w:w="675" w:type="dxa"/>
          </w:tcPr>
          <w:p w:rsidR="008C4460" w:rsidRPr="00B167DB" w:rsidRDefault="008C4460" w:rsidP="00897620">
            <w:pPr>
              <w:rPr>
                <w:b/>
              </w:rPr>
            </w:pPr>
            <w:r w:rsidRPr="00B167DB">
              <w:rPr>
                <w:b/>
              </w:rPr>
              <w:t>1</w:t>
            </w:r>
          </w:p>
        </w:tc>
        <w:tc>
          <w:tcPr>
            <w:tcW w:w="1985" w:type="dxa"/>
          </w:tcPr>
          <w:p w:rsidR="008C4460" w:rsidRPr="00B167DB" w:rsidRDefault="008C4460" w:rsidP="00897620">
            <w:pPr>
              <w:rPr>
                <w:b/>
              </w:rPr>
            </w:pPr>
            <w:r w:rsidRPr="00B167DB">
              <w:rPr>
                <w:b/>
              </w:rPr>
              <w:t>29.11 – 03.12</w:t>
            </w:r>
          </w:p>
        </w:tc>
        <w:tc>
          <w:tcPr>
            <w:tcW w:w="7608" w:type="dxa"/>
          </w:tcPr>
          <w:p w:rsidR="008C4460" w:rsidRPr="00B167DB" w:rsidRDefault="008C4460" w:rsidP="00897620">
            <w:pPr>
              <w:rPr>
                <w:b/>
              </w:rPr>
            </w:pPr>
            <w:r w:rsidRPr="00B167DB">
              <w:rPr>
                <w:b/>
              </w:rPr>
              <w:t>Зима как время года. Зимующие птицы.</w:t>
            </w:r>
          </w:p>
        </w:tc>
      </w:tr>
      <w:tr w:rsidR="008C4460" w:rsidRPr="00B167DB" w:rsidTr="00385BF3">
        <w:tc>
          <w:tcPr>
            <w:tcW w:w="675" w:type="dxa"/>
          </w:tcPr>
          <w:p w:rsidR="008C4460" w:rsidRPr="00B167DB" w:rsidRDefault="008C4460" w:rsidP="00897620">
            <w:pPr>
              <w:rPr>
                <w:b/>
              </w:rPr>
            </w:pPr>
            <w:r w:rsidRPr="00B167DB">
              <w:rPr>
                <w:b/>
              </w:rPr>
              <w:t>2</w:t>
            </w:r>
          </w:p>
        </w:tc>
        <w:tc>
          <w:tcPr>
            <w:tcW w:w="1985" w:type="dxa"/>
          </w:tcPr>
          <w:p w:rsidR="008C4460" w:rsidRPr="00B167DB" w:rsidRDefault="008C4460" w:rsidP="00897620">
            <w:pPr>
              <w:rPr>
                <w:b/>
              </w:rPr>
            </w:pPr>
            <w:r w:rsidRPr="00B167DB">
              <w:rPr>
                <w:b/>
              </w:rPr>
              <w:t>06.12 – 10.12</w:t>
            </w:r>
          </w:p>
        </w:tc>
        <w:tc>
          <w:tcPr>
            <w:tcW w:w="7608" w:type="dxa"/>
          </w:tcPr>
          <w:p w:rsidR="008C4460" w:rsidRPr="00B167DB" w:rsidRDefault="008C4460" w:rsidP="00897620">
            <w:pPr>
              <w:rPr>
                <w:b/>
              </w:rPr>
            </w:pPr>
            <w:r w:rsidRPr="00B167DB">
              <w:rPr>
                <w:b/>
              </w:rPr>
              <w:t xml:space="preserve">Мебель </w:t>
            </w:r>
          </w:p>
        </w:tc>
      </w:tr>
      <w:tr w:rsidR="008C4460" w:rsidRPr="00B167DB" w:rsidTr="00385BF3">
        <w:tc>
          <w:tcPr>
            <w:tcW w:w="675" w:type="dxa"/>
          </w:tcPr>
          <w:p w:rsidR="008C4460" w:rsidRPr="00B167DB" w:rsidRDefault="008C4460" w:rsidP="00897620">
            <w:pPr>
              <w:rPr>
                <w:b/>
              </w:rPr>
            </w:pPr>
            <w:r w:rsidRPr="00B167DB">
              <w:rPr>
                <w:b/>
              </w:rPr>
              <w:t>3</w:t>
            </w:r>
          </w:p>
        </w:tc>
        <w:tc>
          <w:tcPr>
            <w:tcW w:w="1985" w:type="dxa"/>
          </w:tcPr>
          <w:p w:rsidR="008C4460" w:rsidRPr="00B167DB" w:rsidRDefault="008C4460" w:rsidP="00897620">
            <w:pPr>
              <w:rPr>
                <w:b/>
              </w:rPr>
            </w:pPr>
            <w:r w:rsidRPr="00B167DB">
              <w:rPr>
                <w:b/>
              </w:rPr>
              <w:t>13.12 – 17.12</w:t>
            </w:r>
          </w:p>
        </w:tc>
        <w:tc>
          <w:tcPr>
            <w:tcW w:w="7608" w:type="dxa"/>
          </w:tcPr>
          <w:p w:rsidR="008C4460" w:rsidRPr="00B167DB" w:rsidRDefault="008C4460" w:rsidP="00897620">
            <w:pPr>
              <w:rPr>
                <w:b/>
              </w:rPr>
            </w:pPr>
            <w:r w:rsidRPr="00B167DB">
              <w:rPr>
                <w:b/>
              </w:rPr>
              <w:t xml:space="preserve">Посуда </w:t>
            </w:r>
          </w:p>
        </w:tc>
      </w:tr>
      <w:tr w:rsidR="008C4460" w:rsidRPr="00B167DB" w:rsidTr="00385BF3">
        <w:tc>
          <w:tcPr>
            <w:tcW w:w="675" w:type="dxa"/>
          </w:tcPr>
          <w:p w:rsidR="008C4460" w:rsidRPr="00B167DB" w:rsidRDefault="008C4460" w:rsidP="00897620">
            <w:pPr>
              <w:rPr>
                <w:b/>
              </w:rPr>
            </w:pPr>
            <w:r w:rsidRPr="00B167DB">
              <w:rPr>
                <w:b/>
              </w:rPr>
              <w:t>4</w:t>
            </w:r>
          </w:p>
        </w:tc>
        <w:tc>
          <w:tcPr>
            <w:tcW w:w="1985" w:type="dxa"/>
          </w:tcPr>
          <w:p w:rsidR="008C4460" w:rsidRPr="00B167DB" w:rsidRDefault="008C4460" w:rsidP="00897620">
            <w:pPr>
              <w:rPr>
                <w:b/>
              </w:rPr>
            </w:pPr>
            <w:r w:rsidRPr="00B167DB">
              <w:rPr>
                <w:b/>
              </w:rPr>
              <w:t>20.12 – 24.12</w:t>
            </w:r>
          </w:p>
        </w:tc>
        <w:tc>
          <w:tcPr>
            <w:tcW w:w="7608" w:type="dxa"/>
          </w:tcPr>
          <w:p w:rsidR="008C4460" w:rsidRPr="00B167DB" w:rsidRDefault="008C4460" w:rsidP="00897620">
            <w:pPr>
              <w:rPr>
                <w:b/>
              </w:rPr>
            </w:pPr>
            <w:r w:rsidRPr="00B167DB">
              <w:rPr>
                <w:b/>
              </w:rPr>
              <w:t>Новый год</w:t>
            </w:r>
          </w:p>
        </w:tc>
      </w:tr>
      <w:tr w:rsidR="008C4460" w:rsidRPr="00B167DB" w:rsidTr="00385BF3">
        <w:tc>
          <w:tcPr>
            <w:tcW w:w="675" w:type="dxa"/>
          </w:tcPr>
          <w:p w:rsidR="008C4460" w:rsidRPr="00B167DB" w:rsidRDefault="008C4460" w:rsidP="00897620">
            <w:pPr>
              <w:rPr>
                <w:b/>
              </w:rPr>
            </w:pPr>
            <w:r w:rsidRPr="00B167DB">
              <w:rPr>
                <w:b/>
              </w:rPr>
              <w:t>5</w:t>
            </w:r>
          </w:p>
        </w:tc>
        <w:tc>
          <w:tcPr>
            <w:tcW w:w="1985" w:type="dxa"/>
          </w:tcPr>
          <w:p w:rsidR="008C4460" w:rsidRPr="00B167DB" w:rsidRDefault="008C4460" w:rsidP="00897620">
            <w:pPr>
              <w:rPr>
                <w:b/>
              </w:rPr>
            </w:pPr>
            <w:r w:rsidRPr="00B167DB">
              <w:rPr>
                <w:b/>
              </w:rPr>
              <w:t>27.12 – 31.12</w:t>
            </w:r>
          </w:p>
        </w:tc>
        <w:tc>
          <w:tcPr>
            <w:tcW w:w="7608" w:type="dxa"/>
          </w:tcPr>
          <w:p w:rsidR="008C4460" w:rsidRPr="00B167DB" w:rsidRDefault="008C4460" w:rsidP="00897620">
            <w:pPr>
              <w:rPr>
                <w:b/>
              </w:rPr>
            </w:pPr>
            <w:r w:rsidRPr="00B167DB">
              <w:rPr>
                <w:b/>
              </w:rPr>
              <w:t>Зимние забавы</w:t>
            </w:r>
          </w:p>
        </w:tc>
      </w:tr>
      <w:tr w:rsidR="008C4460" w:rsidRPr="00B167DB" w:rsidTr="00CD46A9">
        <w:tc>
          <w:tcPr>
            <w:tcW w:w="10268" w:type="dxa"/>
            <w:gridSpan w:val="3"/>
          </w:tcPr>
          <w:p w:rsidR="008C4460" w:rsidRPr="00B167DB" w:rsidRDefault="008C4460" w:rsidP="008C4460">
            <w:pPr>
              <w:rPr>
                <w:b/>
              </w:rPr>
            </w:pPr>
            <w:r w:rsidRPr="00B167DB">
              <w:rPr>
                <w:b/>
              </w:rPr>
              <w:t>Январь</w:t>
            </w:r>
          </w:p>
        </w:tc>
      </w:tr>
      <w:tr w:rsidR="008C4460" w:rsidRPr="00B167DB" w:rsidTr="00385BF3">
        <w:tc>
          <w:tcPr>
            <w:tcW w:w="675" w:type="dxa"/>
          </w:tcPr>
          <w:p w:rsidR="008C4460" w:rsidRPr="00B167DB" w:rsidRDefault="008C4460" w:rsidP="00897620">
            <w:pPr>
              <w:rPr>
                <w:b/>
              </w:rPr>
            </w:pPr>
            <w:r w:rsidRPr="00B167DB">
              <w:rPr>
                <w:b/>
              </w:rPr>
              <w:t>1</w:t>
            </w:r>
          </w:p>
        </w:tc>
        <w:tc>
          <w:tcPr>
            <w:tcW w:w="1985" w:type="dxa"/>
          </w:tcPr>
          <w:p w:rsidR="008C4460" w:rsidRPr="00B167DB" w:rsidRDefault="008C4460" w:rsidP="00897620">
            <w:pPr>
              <w:rPr>
                <w:b/>
              </w:rPr>
            </w:pPr>
            <w:r w:rsidRPr="00B167DB">
              <w:rPr>
                <w:b/>
              </w:rPr>
              <w:t>10.01 – 14.01</w:t>
            </w:r>
          </w:p>
        </w:tc>
        <w:tc>
          <w:tcPr>
            <w:tcW w:w="7608" w:type="dxa"/>
          </w:tcPr>
          <w:p w:rsidR="008C4460" w:rsidRPr="00B167DB" w:rsidRDefault="008C4460" w:rsidP="00897620">
            <w:pPr>
              <w:rPr>
                <w:b/>
              </w:rPr>
            </w:pPr>
            <w:r w:rsidRPr="00B167DB">
              <w:rPr>
                <w:b/>
              </w:rPr>
              <w:t xml:space="preserve">Детский сад. Игрушки </w:t>
            </w:r>
          </w:p>
        </w:tc>
      </w:tr>
      <w:tr w:rsidR="008C4460" w:rsidRPr="00B167DB" w:rsidTr="00385BF3">
        <w:tc>
          <w:tcPr>
            <w:tcW w:w="675" w:type="dxa"/>
          </w:tcPr>
          <w:p w:rsidR="008C4460" w:rsidRPr="00B167DB" w:rsidRDefault="008C4460" w:rsidP="00897620">
            <w:pPr>
              <w:rPr>
                <w:b/>
              </w:rPr>
            </w:pPr>
            <w:r w:rsidRPr="00B167DB">
              <w:rPr>
                <w:b/>
              </w:rPr>
              <w:t>2</w:t>
            </w:r>
          </w:p>
        </w:tc>
        <w:tc>
          <w:tcPr>
            <w:tcW w:w="1985" w:type="dxa"/>
          </w:tcPr>
          <w:p w:rsidR="008C4460" w:rsidRPr="00B167DB" w:rsidRDefault="008C4460" w:rsidP="00897620">
            <w:pPr>
              <w:rPr>
                <w:b/>
              </w:rPr>
            </w:pPr>
            <w:r w:rsidRPr="00B167DB">
              <w:rPr>
                <w:b/>
              </w:rPr>
              <w:t>17.01 – 21.01</w:t>
            </w:r>
          </w:p>
        </w:tc>
        <w:tc>
          <w:tcPr>
            <w:tcW w:w="7608" w:type="dxa"/>
          </w:tcPr>
          <w:p w:rsidR="008C4460" w:rsidRPr="00B167DB" w:rsidRDefault="008C4460" w:rsidP="00897620">
            <w:pPr>
              <w:rPr>
                <w:b/>
              </w:rPr>
            </w:pPr>
            <w:r w:rsidRPr="00B167DB">
              <w:rPr>
                <w:b/>
              </w:rPr>
              <w:t xml:space="preserve">Транспорт. </w:t>
            </w:r>
            <w:r w:rsidR="003A3B73" w:rsidRPr="00B167DB">
              <w:rPr>
                <w:b/>
              </w:rPr>
              <w:t>ПДД</w:t>
            </w:r>
          </w:p>
        </w:tc>
      </w:tr>
      <w:tr w:rsidR="003A3B73" w:rsidRPr="00B167DB" w:rsidTr="00385BF3">
        <w:tc>
          <w:tcPr>
            <w:tcW w:w="675" w:type="dxa"/>
          </w:tcPr>
          <w:p w:rsidR="003A3B73" w:rsidRPr="00B167DB" w:rsidRDefault="003A3B73" w:rsidP="00897620">
            <w:pPr>
              <w:rPr>
                <w:b/>
              </w:rPr>
            </w:pPr>
            <w:r w:rsidRPr="00B167DB">
              <w:rPr>
                <w:b/>
              </w:rPr>
              <w:t>3</w:t>
            </w:r>
          </w:p>
        </w:tc>
        <w:tc>
          <w:tcPr>
            <w:tcW w:w="1985" w:type="dxa"/>
          </w:tcPr>
          <w:p w:rsidR="003A3B73" w:rsidRPr="00B167DB" w:rsidRDefault="003A3B73" w:rsidP="00897620">
            <w:pPr>
              <w:rPr>
                <w:b/>
              </w:rPr>
            </w:pPr>
            <w:r w:rsidRPr="00B167DB">
              <w:rPr>
                <w:b/>
              </w:rPr>
              <w:t>24.01 – 28.01</w:t>
            </w:r>
          </w:p>
        </w:tc>
        <w:tc>
          <w:tcPr>
            <w:tcW w:w="7608" w:type="dxa"/>
          </w:tcPr>
          <w:p w:rsidR="003A3B73" w:rsidRPr="00B167DB" w:rsidRDefault="003A3B73" w:rsidP="00897620">
            <w:pPr>
              <w:rPr>
                <w:b/>
              </w:rPr>
            </w:pPr>
            <w:r w:rsidRPr="00B167DB">
              <w:rPr>
                <w:b/>
              </w:rPr>
              <w:t>Жив</w:t>
            </w:r>
            <w:r w:rsidR="008E682F" w:rsidRPr="00B167DB">
              <w:rPr>
                <w:b/>
              </w:rPr>
              <w:t>отный мир морей и океанов</w:t>
            </w:r>
          </w:p>
        </w:tc>
      </w:tr>
      <w:tr w:rsidR="008E682F" w:rsidRPr="00B167DB" w:rsidTr="00382021">
        <w:tc>
          <w:tcPr>
            <w:tcW w:w="10268" w:type="dxa"/>
            <w:gridSpan w:val="3"/>
          </w:tcPr>
          <w:p w:rsidR="008E682F" w:rsidRPr="00B167DB" w:rsidRDefault="008E682F" w:rsidP="00897620">
            <w:pPr>
              <w:rPr>
                <w:b/>
              </w:rPr>
            </w:pPr>
            <w:r w:rsidRPr="00B167DB">
              <w:rPr>
                <w:b/>
              </w:rPr>
              <w:t xml:space="preserve">Февраль </w:t>
            </w:r>
          </w:p>
        </w:tc>
      </w:tr>
      <w:tr w:rsidR="008E682F" w:rsidRPr="00B167DB" w:rsidTr="00385BF3">
        <w:tc>
          <w:tcPr>
            <w:tcW w:w="675" w:type="dxa"/>
          </w:tcPr>
          <w:p w:rsidR="008E682F" w:rsidRPr="00B167DB" w:rsidRDefault="008E682F" w:rsidP="00897620">
            <w:pPr>
              <w:rPr>
                <w:b/>
              </w:rPr>
            </w:pPr>
            <w:r w:rsidRPr="00B167DB">
              <w:rPr>
                <w:b/>
              </w:rPr>
              <w:t>1</w:t>
            </w:r>
          </w:p>
        </w:tc>
        <w:tc>
          <w:tcPr>
            <w:tcW w:w="1985" w:type="dxa"/>
          </w:tcPr>
          <w:p w:rsidR="008E682F" w:rsidRPr="00B167DB" w:rsidRDefault="008E682F" w:rsidP="00897620">
            <w:pPr>
              <w:rPr>
                <w:b/>
              </w:rPr>
            </w:pPr>
            <w:r w:rsidRPr="00B167DB">
              <w:rPr>
                <w:b/>
              </w:rPr>
              <w:t>31.01 – 04.02</w:t>
            </w:r>
          </w:p>
        </w:tc>
        <w:tc>
          <w:tcPr>
            <w:tcW w:w="7608" w:type="dxa"/>
          </w:tcPr>
          <w:p w:rsidR="008E682F" w:rsidRPr="00B167DB" w:rsidRDefault="008E682F" w:rsidP="00897620">
            <w:pPr>
              <w:rPr>
                <w:b/>
              </w:rPr>
            </w:pPr>
            <w:r w:rsidRPr="00B167DB">
              <w:rPr>
                <w:b/>
              </w:rPr>
              <w:t>Сагаалган</w:t>
            </w:r>
          </w:p>
        </w:tc>
      </w:tr>
      <w:tr w:rsidR="008E682F" w:rsidRPr="00B167DB" w:rsidTr="00385BF3">
        <w:tc>
          <w:tcPr>
            <w:tcW w:w="675" w:type="dxa"/>
          </w:tcPr>
          <w:p w:rsidR="008E682F" w:rsidRPr="00B167DB" w:rsidRDefault="008E682F" w:rsidP="00897620">
            <w:pPr>
              <w:rPr>
                <w:b/>
              </w:rPr>
            </w:pPr>
            <w:r w:rsidRPr="00B167DB">
              <w:rPr>
                <w:b/>
              </w:rPr>
              <w:t>2</w:t>
            </w:r>
          </w:p>
        </w:tc>
        <w:tc>
          <w:tcPr>
            <w:tcW w:w="1985" w:type="dxa"/>
          </w:tcPr>
          <w:p w:rsidR="008E682F" w:rsidRPr="00B167DB" w:rsidRDefault="008E682F" w:rsidP="00897620">
            <w:pPr>
              <w:rPr>
                <w:b/>
              </w:rPr>
            </w:pPr>
            <w:r w:rsidRPr="00B167DB">
              <w:rPr>
                <w:b/>
              </w:rPr>
              <w:t>07.02 – 11.02</w:t>
            </w:r>
          </w:p>
        </w:tc>
        <w:tc>
          <w:tcPr>
            <w:tcW w:w="7608" w:type="dxa"/>
          </w:tcPr>
          <w:p w:rsidR="008E682F" w:rsidRPr="00B167DB" w:rsidRDefault="008E682F" w:rsidP="00897620">
            <w:pPr>
              <w:rPr>
                <w:b/>
              </w:rPr>
            </w:pPr>
            <w:r w:rsidRPr="00B167DB">
              <w:rPr>
                <w:b/>
              </w:rPr>
              <w:t xml:space="preserve">Профессии. Инструменты </w:t>
            </w:r>
          </w:p>
        </w:tc>
      </w:tr>
      <w:tr w:rsidR="008E682F" w:rsidRPr="00B167DB" w:rsidTr="00385BF3">
        <w:tc>
          <w:tcPr>
            <w:tcW w:w="675" w:type="dxa"/>
          </w:tcPr>
          <w:p w:rsidR="008E682F" w:rsidRPr="00B167DB" w:rsidRDefault="008E682F" w:rsidP="00897620">
            <w:pPr>
              <w:rPr>
                <w:b/>
              </w:rPr>
            </w:pPr>
            <w:r w:rsidRPr="00B167DB">
              <w:rPr>
                <w:b/>
              </w:rPr>
              <w:t>3</w:t>
            </w:r>
          </w:p>
        </w:tc>
        <w:tc>
          <w:tcPr>
            <w:tcW w:w="1985" w:type="dxa"/>
          </w:tcPr>
          <w:p w:rsidR="008E682F" w:rsidRPr="00B167DB" w:rsidRDefault="008E682F" w:rsidP="00897620">
            <w:pPr>
              <w:rPr>
                <w:b/>
              </w:rPr>
            </w:pPr>
            <w:r w:rsidRPr="00B167DB">
              <w:rPr>
                <w:b/>
              </w:rPr>
              <w:t>14.02 – 18.02</w:t>
            </w:r>
          </w:p>
        </w:tc>
        <w:tc>
          <w:tcPr>
            <w:tcW w:w="7608" w:type="dxa"/>
          </w:tcPr>
          <w:p w:rsidR="008E682F" w:rsidRPr="00B167DB" w:rsidRDefault="008E682F" w:rsidP="00897620">
            <w:pPr>
              <w:rPr>
                <w:b/>
              </w:rPr>
            </w:pPr>
            <w:r w:rsidRPr="00B167DB">
              <w:rPr>
                <w:b/>
              </w:rPr>
              <w:t>Материки и континенты. Народы мира</w:t>
            </w:r>
          </w:p>
        </w:tc>
      </w:tr>
      <w:tr w:rsidR="008E682F" w:rsidRPr="00B167DB" w:rsidTr="00385BF3">
        <w:tc>
          <w:tcPr>
            <w:tcW w:w="675" w:type="dxa"/>
          </w:tcPr>
          <w:p w:rsidR="008E682F" w:rsidRPr="00B167DB" w:rsidRDefault="008E682F" w:rsidP="00897620">
            <w:pPr>
              <w:rPr>
                <w:b/>
              </w:rPr>
            </w:pPr>
            <w:r w:rsidRPr="00B167DB">
              <w:rPr>
                <w:b/>
              </w:rPr>
              <w:t>4</w:t>
            </w:r>
          </w:p>
        </w:tc>
        <w:tc>
          <w:tcPr>
            <w:tcW w:w="1985" w:type="dxa"/>
          </w:tcPr>
          <w:p w:rsidR="008E682F" w:rsidRPr="00B167DB" w:rsidRDefault="008E682F" w:rsidP="00897620">
            <w:pPr>
              <w:rPr>
                <w:b/>
              </w:rPr>
            </w:pPr>
            <w:r w:rsidRPr="00B167DB">
              <w:rPr>
                <w:b/>
              </w:rPr>
              <w:t>21.02 – 25.02</w:t>
            </w:r>
          </w:p>
        </w:tc>
        <w:tc>
          <w:tcPr>
            <w:tcW w:w="7608" w:type="dxa"/>
          </w:tcPr>
          <w:p w:rsidR="008E682F" w:rsidRPr="00B167DB" w:rsidRDefault="008E682F" w:rsidP="00897620">
            <w:pPr>
              <w:rPr>
                <w:b/>
              </w:rPr>
            </w:pPr>
            <w:r w:rsidRPr="00B167DB">
              <w:rPr>
                <w:b/>
              </w:rPr>
              <w:t>День Защитника Отечества</w:t>
            </w:r>
          </w:p>
        </w:tc>
      </w:tr>
      <w:tr w:rsidR="008E682F" w:rsidRPr="00B167DB" w:rsidTr="00EC00EF">
        <w:tc>
          <w:tcPr>
            <w:tcW w:w="10268" w:type="dxa"/>
            <w:gridSpan w:val="3"/>
          </w:tcPr>
          <w:p w:rsidR="008E682F" w:rsidRPr="00B167DB" w:rsidRDefault="008E682F" w:rsidP="00897620">
            <w:pPr>
              <w:rPr>
                <w:b/>
              </w:rPr>
            </w:pPr>
            <w:r w:rsidRPr="00B167DB">
              <w:rPr>
                <w:b/>
              </w:rPr>
              <w:t xml:space="preserve">Март </w:t>
            </w:r>
          </w:p>
        </w:tc>
      </w:tr>
      <w:tr w:rsidR="008E682F" w:rsidRPr="00B167DB" w:rsidTr="00385BF3">
        <w:tc>
          <w:tcPr>
            <w:tcW w:w="675" w:type="dxa"/>
          </w:tcPr>
          <w:p w:rsidR="008E682F" w:rsidRPr="00B167DB" w:rsidRDefault="008E682F" w:rsidP="00897620">
            <w:pPr>
              <w:rPr>
                <w:b/>
              </w:rPr>
            </w:pPr>
            <w:r w:rsidRPr="00B167DB">
              <w:rPr>
                <w:b/>
              </w:rPr>
              <w:t>1</w:t>
            </w:r>
          </w:p>
        </w:tc>
        <w:tc>
          <w:tcPr>
            <w:tcW w:w="1985" w:type="dxa"/>
          </w:tcPr>
          <w:p w:rsidR="008E682F" w:rsidRPr="00B167DB" w:rsidRDefault="008E682F" w:rsidP="00897620">
            <w:pPr>
              <w:rPr>
                <w:b/>
              </w:rPr>
            </w:pPr>
            <w:r w:rsidRPr="00B167DB">
              <w:rPr>
                <w:b/>
              </w:rPr>
              <w:t>28.02 – 04.03</w:t>
            </w:r>
          </w:p>
        </w:tc>
        <w:tc>
          <w:tcPr>
            <w:tcW w:w="7608" w:type="dxa"/>
          </w:tcPr>
          <w:p w:rsidR="008E682F" w:rsidRPr="00B167DB" w:rsidRDefault="008E682F" w:rsidP="00897620">
            <w:pPr>
              <w:rPr>
                <w:b/>
              </w:rPr>
            </w:pPr>
            <w:r w:rsidRPr="00B167DB">
              <w:rPr>
                <w:b/>
              </w:rPr>
              <w:t>Весна как время года. Международный женский день</w:t>
            </w:r>
          </w:p>
        </w:tc>
      </w:tr>
      <w:tr w:rsidR="008E682F" w:rsidRPr="00B167DB" w:rsidTr="00385BF3">
        <w:tc>
          <w:tcPr>
            <w:tcW w:w="675" w:type="dxa"/>
          </w:tcPr>
          <w:p w:rsidR="008E682F" w:rsidRPr="00B167DB" w:rsidRDefault="00F008F6" w:rsidP="00897620">
            <w:pPr>
              <w:rPr>
                <w:b/>
              </w:rPr>
            </w:pPr>
            <w:r w:rsidRPr="00B167DB">
              <w:rPr>
                <w:b/>
              </w:rPr>
              <w:t>2</w:t>
            </w:r>
          </w:p>
        </w:tc>
        <w:tc>
          <w:tcPr>
            <w:tcW w:w="1985" w:type="dxa"/>
          </w:tcPr>
          <w:p w:rsidR="008E682F" w:rsidRPr="00B167DB" w:rsidRDefault="00F008F6" w:rsidP="00897620">
            <w:pPr>
              <w:rPr>
                <w:b/>
              </w:rPr>
            </w:pPr>
            <w:r w:rsidRPr="00B167DB">
              <w:rPr>
                <w:b/>
              </w:rPr>
              <w:t>07.-03- 11.03</w:t>
            </w:r>
          </w:p>
        </w:tc>
        <w:tc>
          <w:tcPr>
            <w:tcW w:w="7608" w:type="dxa"/>
          </w:tcPr>
          <w:p w:rsidR="008E682F" w:rsidRPr="00B167DB" w:rsidRDefault="00F008F6" w:rsidP="00897620">
            <w:pPr>
              <w:rPr>
                <w:b/>
              </w:rPr>
            </w:pPr>
            <w:r w:rsidRPr="00B167DB">
              <w:rPr>
                <w:b/>
              </w:rPr>
              <w:t xml:space="preserve">Масленица </w:t>
            </w:r>
          </w:p>
        </w:tc>
      </w:tr>
      <w:tr w:rsidR="00F008F6" w:rsidRPr="00B167DB" w:rsidTr="00385BF3">
        <w:tc>
          <w:tcPr>
            <w:tcW w:w="675" w:type="dxa"/>
          </w:tcPr>
          <w:p w:rsidR="00F008F6" w:rsidRPr="00B167DB" w:rsidRDefault="00F008F6" w:rsidP="00897620">
            <w:pPr>
              <w:rPr>
                <w:b/>
              </w:rPr>
            </w:pPr>
            <w:r w:rsidRPr="00B167DB">
              <w:rPr>
                <w:b/>
              </w:rPr>
              <w:t>3</w:t>
            </w:r>
          </w:p>
        </w:tc>
        <w:tc>
          <w:tcPr>
            <w:tcW w:w="1985" w:type="dxa"/>
          </w:tcPr>
          <w:p w:rsidR="00F008F6" w:rsidRPr="00B167DB" w:rsidRDefault="00F008F6" w:rsidP="00897620">
            <w:pPr>
              <w:rPr>
                <w:b/>
              </w:rPr>
            </w:pPr>
            <w:r w:rsidRPr="00B167DB">
              <w:rPr>
                <w:b/>
              </w:rPr>
              <w:t>14.03 – 18.03</w:t>
            </w:r>
          </w:p>
        </w:tc>
        <w:tc>
          <w:tcPr>
            <w:tcW w:w="7608" w:type="dxa"/>
          </w:tcPr>
          <w:p w:rsidR="00F008F6" w:rsidRPr="00B167DB" w:rsidRDefault="00F008F6" w:rsidP="00897620">
            <w:pPr>
              <w:rPr>
                <w:b/>
              </w:rPr>
            </w:pPr>
            <w:r w:rsidRPr="00B167DB">
              <w:rPr>
                <w:b/>
              </w:rPr>
              <w:t>Бытовые приборы.ОБЖ</w:t>
            </w:r>
          </w:p>
        </w:tc>
      </w:tr>
      <w:tr w:rsidR="00F008F6" w:rsidRPr="00B167DB" w:rsidTr="00385BF3">
        <w:tc>
          <w:tcPr>
            <w:tcW w:w="675" w:type="dxa"/>
          </w:tcPr>
          <w:p w:rsidR="00F008F6" w:rsidRPr="00B167DB" w:rsidRDefault="00F008F6" w:rsidP="00897620">
            <w:pPr>
              <w:rPr>
                <w:b/>
              </w:rPr>
            </w:pPr>
            <w:r w:rsidRPr="00B167DB">
              <w:rPr>
                <w:b/>
              </w:rPr>
              <w:t>4</w:t>
            </w:r>
          </w:p>
        </w:tc>
        <w:tc>
          <w:tcPr>
            <w:tcW w:w="1985" w:type="dxa"/>
          </w:tcPr>
          <w:p w:rsidR="00F008F6" w:rsidRPr="00B167DB" w:rsidRDefault="00F008F6" w:rsidP="00897620">
            <w:pPr>
              <w:rPr>
                <w:b/>
              </w:rPr>
            </w:pPr>
            <w:r w:rsidRPr="00B167DB">
              <w:rPr>
                <w:b/>
              </w:rPr>
              <w:t>21.03 – 25.03</w:t>
            </w:r>
          </w:p>
        </w:tc>
        <w:tc>
          <w:tcPr>
            <w:tcW w:w="7608" w:type="dxa"/>
          </w:tcPr>
          <w:p w:rsidR="00F008F6" w:rsidRPr="00B167DB" w:rsidRDefault="00F008F6" w:rsidP="00897620">
            <w:pPr>
              <w:rPr>
                <w:b/>
              </w:rPr>
            </w:pPr>
            <w:r w:rsidRPr="00B167DB">
              <w:rPr>
                <w:b/>
              </w:rPr>
              <w:t xml:space="preserve">Насекомые </w:t>
            </w:r>
          </w:p>
        </w:tc>
      </w:tr>
      <w:tr w:rsidR="00F008F6" w:rsidRPr="00B167DB" w:rsidTr="00FC5C85">
        <w:tc>
          <w:tcPr>
            <w:tcW w:w="10268" w:type="dxa"/>
            <w:gridSpan w:val="3"/>
          </w:tcPr>
          <w:p w:rsidR="00F008F6" w:rsidRPr="00B167DB" w:rsidRDefault="00F008F6" w:rsidP="00897620">
            <w:pPr>
              <w:rPr>
                <w:b/>
              </w:rPr>
            </w:pPr>
            <w:r w:rsidRPr="00B167DB">
              <w:rPr>
                <w:b/>
              </w:rPr>
              <w:t xml:space="preserve">Апрель </w:t>
            </w:r>
          </w:p>
        </w:tc>
      </w:tr>
      <w:tr w:rsidR="00F008F6" w:rsidRPr="00B167DB" w:rsidTr="00385BF3">
        <w:tc>
          <w:tcPr>
            <w:tcW w:w="675" w:type="dxa"/>
          </w:tcPr>
          <w:p w:rsidR="00F008F6" w:rsidRPr="00B167DB" w:rsidRDefault="00F008F6" w:rsidP="00897620">
            <w:pPr>
              <w:rPr>
                <w:b/>
              </w:rPr>
            </w:pPr>
            <w:r w:rsidRPr="00B167DB">
              <w:rPr>
                <w:b/>
              </w:rPr>
              <w:t>1</w:t>
            </w:r>
          </w:p>
        </w:tc>
        <w:tc>
          <w:tcPr>
            <w:tcW w:w="1985" w:type="dxa"/>
          </w:tcPr>
          <w:p w:rsidR="00F008F6" w:rsidRPr="00B167DB" w:rsidRDefault="00F008F6" w:rsidP="00897620">
            <w:pPr>
              <w:rPr>
                <w:b/>
              </w:rPr>
            </w:pPr>
            <w:r w:rsidRPr="00B167DB">
              <w:rPr>
                <w:b/>
              </w:rPr>
              <w:t>28.03 – 01.04</w:t>
            </w:r>
          </w:p>
        </w:tc>
        <w:tc>
          <w:tcPr>
            <w:tcW w:w="7608" w:type="dxa"/>
          </w:tcPr>
          <w:p w:rsidR="00F008F6" w:rsidRPr="00B167DB" w:rsidRDefault="00F008F6" w:rsidP="00897620">
            <w:pPr>
              <w:rPr>
                <w:b/>
              </w:rPr>
            </w:pPr>
            <w:r w:rsidRPr="00B167DB">
              <w:rPr>
                <w:b/>
              </w:rPr>
              <w:t>Человек. ЗОЖ</w:t>
            </w:r>
          </w:p>
        </w:tc>
      </w:tr>
      <w:tr w:rsidR="00F008F6" w:rsidRPr="00B167DB" w:rsidTr="00385BF3">
        <w:tc>
          <w:tcPr>
            <w:tcW w:w="675" w:type="dxa"/>
          </w:tcPr>
          <w:p w:rsidR="00F008F6" w:rsidRPr="00B167DB" w:rsidRDefault="00F008F6" w:rsidP="00897620">
            <w:pPr>
              <w:rPr>
                <w:b/>
              </w:rPr>
            </w:pPr>
            <w:r w:rsidRPr="00B167DB">
              <w:rPr>
                <w:b/>
              </w:rPr>
              <w:t>2</w:t>
            </w:r>
          </w:p>
        </w:tc>
        <w:tc>
          <w:tcPr>
            <w:tcW w:w="1985" w:type="dxa"/>
          </w:tcPr>
          <w:p w:rsidR="00F008F6" w:rsidRPr="00B167DB" w:rsidRDefault="00F008F6" w:rsidP="00897620">
            <w:pPr>
              <w:rPr>
                <w:b/>
              </w:rPr>
            </w:pPr>
            <w:r w:rsidRPr="00B167DB">
              <w:rPr>
                <w:b/>
              </w:rPr>
              <w:t>04.04 – 08.04</w:t>
            </w:r>
          </w:p>
        </w:tc>
        <w:tc>
          <w:tcPr>
            <w:tcW w:w="7608" w:type="dxa"/>
          </w:tcPr>
          <w:p w:rsidR="00F008F6" w:rsidRPr="00B167DB" w:rsidRDefault="00F008F6" w:rsidP="00897620">
            <w:pPr>
              <w:rPr>
                <w:b/>
              </w:rPr>
            </w:pPr>
            <w:r w:rsidRPr="00B167DB">
              <w:rPr>
                <w:b/>
              </w:rPr>
              <w:t>Космос</w:t>
            </w:r>
          </w:p>
        </w:tc>
      </w:tr>
      <w:tr w:rsidR="00F008F6" w:rsidRPr="00B167DB" w:rsidTr="00385BF3">
        <w:tc>
          <w:tcPr>
            <w:tcW w:w="675" w:type="dxa"/>
          </w:tcPr>
          <w:p w:rsidR="00F008F6" w:rsidRPr="00B167DB" w:rsidRDefault="00F008F6" w:rsidP="00897620">
            <w:pPr>
              <w:rPr>
                <w:b/>
              </w:rPr>
            </w:pPr>
            <w:r w:rsidRPr="00B167DB">
              <w:rPr>
                <w:b/>
              </w:rPr>
              <w:t>3</w:t>
            </w:r>
          </w:p>
        </w:tc>
        <w:tc>
          <w:tcPr>
            <w:tcW w:w="1985" w:type="dxa"/>
          </w:tcPr>
          <w:p w:rsidR="00F008F6" w:rsidRPr="00B167DB" w:rsidRDefault="00F008F6" w:rsidP="00897620">
            <w:pPr>
              <w:rPr>
                <w:b/>
              </w:rPr>
            </w:pPr>
            <w:r w:rsidRPr="00B167DB">
              <w:rPr>
                <w:b/>
              </w:rPr>
              <w:t>11.04 – 15.04</w:t>
            </w:r>
          </w:p>
        </w:tc>
        <w:tc>
          <w:tcPr>
            <w:tcW w:w="7608" w:type="dxa"/>
          </w:tcPr>
          <w:p w:rsidR="00F008F6" w:rsidRPr="00B167DB" w:rsidRDefault="00F008F6" w:rsidP="00897620">
            <w:pPr>
              <w:rPr>
                <w:b/>
              </w:rPr>
            </w:pPr>
            <w:r w:rsidRPr="00B167DB">
              <w:rPr>
                <w:b/>
              </w:rPr>
              <w:t>Животный и растительный мир жарких стран</w:t>
            </w:r>
          </w:p>
        </w:tc>
      </w:tr>
      <w:tr w:rsidR="00F008F6" w:rsidRPr="00B167DB" w:rsidTr="00385BF3">
        <w:tc>
          <w:tcPr>
            <w:tcW w:w="675" w:type="dxa"/>
          </w:tcPr>
          <w:p w:rsidR="00F008F6" w:rsidRPr="00B167DB" w:rsidRDefault="00F008F6" w:rsidP="00897620">
            <w:pPr>
              <w:rPr>
                <w:b/>
              </w:rPr>
            </w:pPr>
            <w:r w:rsidRPr="00B167DB">
              <w:rPr>
                <w:b/>
              </w:rPr>
              <w:t>4</w:t>
            </w:r>
          </w:p>
        </w:tc>
        <w:tc>
          <w:tcPr>
            <w:tcW w:w="1985" w:type="dxa"/>
          </w:tcPr>
          <w:p w:rsidR="00F008F6" w:rsidRPr="00B167DB" w:rsidRDefault="00F008F6" w:rsidP="00897620">
            <w:pPr>
              <w:rPr>
                <w:b/>
              </w:rPr>
            </w:pPr>
            <w:r w:rsidRPr="00B167DB">
              <w:rPr>
                <w:b/>
              </w:rPr>
              <w:t>18.04 – 22.04</w:t>
            </w:r>
          </w:p>
        </w:tc>
        <w:tc>
          <w:tcPr>
            <w:tcW w:w="7608" w:type="dxa"/>
          </w:tcPr>
          <w:p w:rsidR="00F008F6" w:rsidRPr="00B167DB" w:rsidRDefault="00F008F6" w:rsidP="00897620">
            <w:pPr>
              <w:rPr>
                <w:b/>
              </w:rPr>
            </w:pPr>
            <w:r w:rsidRPr="00B167DB">
              <w:rPr>
                <w:b/>
              </w:rPr>
              <w:t>Животный и растительный мир холодных стран</w:t>
            </w:r>
          </w:p>
        </w:tc>
      </w:tr>
      <w:tr w:rsidR="00F008F6" w:rsidRPr="00B167DB" w:rsidTr="00385BF3">
        <w:tc>
          <w:tcPr>
            <w:tcW w:w="675" w:type="dxa"/>
          </w:tcPr>
          <w:p w:rsidR="00F008F6" w:rsidRPr="00B167DB" w:rsidRDefault="00F008F6" w:rsidP="00897620">
            <w:pPr>
              <w:rPr>
                <w:b/>
              </w:rPr>
            </w:pPr>
            <w:r w:rsidRPr="00B167DB">
              <w:rPr>
                <w:b/>
              </w:rPr>
              <w:t>5</w:t>
            </w:r>
          </w:p>
        </w:tc>
        <w:tc>
          <w:tcPr>
            <w:tcW w:w="1985" w:type="dxa"/>
          </w:tcPr>
          <w:p w:rsidR="00F008F6" w:rsidRPr="00B167DB" w:rsidRDefault="00B167DB" w:rsidP="00897620">
            <w:pPr>
              <w:rPr>
                <w:b/>
              </w:rPr>
            </w:pPr>
            <w:r w:rsidRPr="00B167DB">
              <w:rPr>
                <w:b/>
              </w:rPr>
              <w:t>25.04 – 29.04</w:t>
            </w:r>
          </w:p>
        </w:tc>
        <w:tc>
          <w:tcPr>
            <w:tcW w:w="7608" w:type="dxa"/>
          </w:tcPr>
          <w:p w:rsidR="00F008F6" w:rsidRPr="00B167DB" w:rsidRDefault="00B167DB" w:rsidP="00897620">
            <w:pPr>
              <w:rPr>
                <w:b/>
              </w:rPr>
            </w:pPr>
            <w:r w:rsidRPr="00B167DB">
              <w:rPr>
                <w:b/>
              </w:rPr>
              <w:t xml:space="preserve">Пасха. Декоративно – прикладное искусство </w:t>
            </w:r>
          </w:p>
        </w:tc>
      </w:tr>
      <w:tr w:rsidR="00B167DB" w:rsidRPr="00B167DB" w:rsidTr="00A01AB9">
        <w:tc>
          <w:tcPr>
            <w:tcW w:w="10268" w:type="dxa"/>
            <w:gridSpan w:val="3"/>
          </w:tcPr>
          <w:p w:rsidR="00B167DB" w:rsidRPr="00B167DB" w:rsidRDefault="00B167DB" w:rsidP="00897620">
            <w:pPr>
              <w:rPr>
                <w:b/>
              </w:rPr>
            </w:pPr>
            <w:r w:rsidRPr="00B167DB">
              <w:rPr>
                <w:b/>
              </w:rPr>
              <w:t xml:space="preserve">Май </w:t>
            </w:r>
          </w:p>
        </w:tc>
      </w:tr>
      <w:tr w:rsidR="00B167DB" w:rsidRPr="00B167DB" w:rsidTr="00385BF3">
        <w:tc>
          <w:tcPr>
            <w:tcW w:w="675" w:type="dxa"/>
          </w:tcPr>
          <w:p w:rsidR="00B167DB" w:rsidRPr="00B167DB" w:rsidRDefault="00B167DB" w:rsidP="00897620">
            <w:pPr>
              <w:rPr>
                <w:b/>
              </w:rPr>
            </w:pPr>
            <w:r w:rsidRPr="00B167DB">
              <w:rPr>
                <w:b/>
              </w:rPr>
              <w:t>1</w:t>
            </w:r>
          </w:p>
        </w:tc>
        <w:tc>
          <w:tcPr>
            <w:tcW w:w="1985" w:type="dxa"/>
          </w:tcPr>
          <w:p w:rsidR="00B167DB" w:rsidRPr="00B167DB" w:rsidRDefault="00B167DB" w:rsidP="00897620">
            <w:pPr>
              <w:rPr>
                <w:b/>
              </w:rPr>
            </w:pPr>
            <w:r w:rsidRPr="00B167DB">
              <w:rPr>
                <w:b/>
              </w:rPr>
              <w:t>02.05 – 06.05</w:t>
            </w:r>
          </w:p>
        </w:tc>
        <w:tc>
          <w:tcPr>
            <w:tcW w:w="7608" w:type="dxa"/>
          </w:tcPr>
          <w:p w:rsidR="00B167DB" w:rsidRPr="00B167DB" w:rsidRDefault="00B167DB" w:rsidP="00897620">
            <w:pPr>
              <w:rPr>
                <w:b/>
              </w:rPr>
            </w:pPr>
            <w:r w:rsidRPr="00B167DB">
              <w:rPr>
                <w:b/>
              </w:rPr>
              <w:t>День Победы</w:t>
            </w:r>
          </w:p>
        </w:tc>
      </w:tr>
      <w:tr w:rsidR="00B167DB" w:rsidRPr="00B167DB" w:rsidTr="00385BF3">
        <w:tc>
          <w:tcPr>
            <w:tcW w:w="675" w:type="dxa"/>
          </w:tcPr>
          <w:p w:rsidR="00B167DB" w:rsidRPr="00B167DB" w:rsidRDefault="00B167DB" w:rsidP="00897620">
            <w:pPr>
              <w:rPr>
                <w:b/>
              </w:rPr>
            </w:pPr>
            <w:r w:rsidRPr="00B167DB">
              <w:rPr>
                <w:b/>
              </w:rPr>
              <w:t>2</w:t>
            </w:r>
          </w:p>
        </w:tc>
        <w:tc>
          <w:tcPr>
            <w:tcW w:w="1985" w:type="dxa"/>
          </w:tcPr>
          <w:p w:rsidR="00B167DB" w:rsidRPr="00B167DB" w:rsidRDefault="00B167DB" w:rsidP="00897620">
            <w:pPr>
              <w:rPr>
                <w:b/>
              </w:rPr>
            </w:pPr>
            <w:r w:rsidRPr="00B167DB">
              <w:rPr>
                <w:b/>
              </w:rPr>
              <w:t>09.05 – 13.05</w:t>
            </w:r>
          </w:p>
        </w:tc>
        <w:tc>
          <w:tcPr>
            <w:tcW w:w="7608" w:type="dxa"/>
          </w:tcPr>
          <w:p w:rsidR="00B167DB" w:rsidRPr="00B167DB" w:rsidRDefault="00B167DB" w:rsidP="00897620">
            <w:pPr>
              <w:rPr>
                <w:b/>
              </w:rPr>
            </w:pPr>
            <w:r w:rsidRPr="00B167DB">
              <w:rPr>
                <w:b/>
              </w:rPr>
              <w:t>Растения (цветы), луга, поля, сады</w:t>
            </w:r>
          </w:p>
        </w:tc>
      </w:tr>
      <w:tr w:rsidR="00B167DB" w:rsidRPr="00B167DB" w:rsidTr="00385BF3">
        <w:tc>
          <w:tcPr>
            <w:tcW w:w="675" w:type="dxa"/>
          </w:tcPr>
          <w:p w:rsidR="00B167DB" w:rsidRPr="00B167DB" w:rsidRDefault="00B167DB" w:rsidP="00897620">
            <w:pPr>
              <w:rPr>
                <w:b/>
              </w:rPr>
            </w:pPr>
            <w:r w:rsidRPr="00B167DB">
              <w:rPr>
                <w:b/>
              </w:rPr>
              <w:t>3</w:t>
            </w:r>
          </w:p>
        </w:tc>
        <w:tc>
          <w:tcPr>
            <w:tcW w:w="1985" w:type="dxa"/>
          </w:tcPr>
          <w:p w:rsidR="00B167DB" w:rsidRPr="00B167DB" w:rsidRDefault="00B167DB" w:rsidP="00897620">
            <w:pPr>
              <w:rPr>
                <w:b/>
              </w:rPr>
            </w:pPr>
            <w:r w:rsidRPr="00B167DB">
              <w:rPr>
                <w:b/>
              </w:rPr>
              <w:t>16.05 – 20.05</w:t>
            </w:r>
          </w:p>
        </w:tc>
        <w:tc>
          <w:tcPr>
            <w:tcW w:w="7608" w:type="dxa"/>
          </w:tcPr>
          <w:p w:rsidR="00B167DB" w:rsidRPr="00B167DB" w:rsidRDefault="00B167DB" w:rsidP="00897620">
            <w:pPr>
              <w:rPr>
                <w:b/>
              </w:rPr>
            </w:pPr>
            <w:r w:rsidRPr="00B167DB">
              <w:rPr>
                <w:b/>
              </w:rPr>
              <w:t xml:space="preserve">Времена года. Обобщение </w:t>
            </w:r>
          </w:p>
        </w:tc>
      </w:tr>
      <w:tr w:rsidR="00B167DB" w:rsidRPr="00B167DB" w:rsidTr="00385BF3">
        <w:tc>
          <w:tcPr>
            <w:tcW w:w="675" w:type="dxa"/>
          </w:tcPr>
          <w:p w:rsidR="00B167DB" w:rsidRPr="00B167DB" w:rsidRDefault="00B167DB" w:rsidP="00897620">
            <w:pPr>
              <w:rPr>
                <w:b/>
              </w:rPr>
            </w:pPr>
            <w:r w:rsidRPr="00B167DB">
              <w:rPr>
                <w:b/>
              </w:rPr>
              <w:t>4</w:t>
            </w:r>
          </w:p>
        </w:tc>
        <w:tc>
          <w:tcPr>
            <w:tcW w:w="1985" w:type="dxa"/>
          </w:tcPr>
          <w:p w:rsidR="00B167DB" w:rsidRPr="00B167DB" w:rsidRDefault="00B167DB" w:rsidP="00897620">
            <w:pPr>
              <w:rPr>
                <w:b/>
              </w:rPr>
            </w:pPr>
            <w:r w:rsidRPr="00B167DB">
              <w:rPr>
                <w:b/>
              </w:rPr>
              <w:t>23.05 – 31.05</w:t>
            </w:r>
          </w:p>
        </w:tc>
        <w:tc>
          <w:tcPr>
            <w:tcW w:w="7608" w:type="dxa"/>
          </w:tcPr>
          <w:p w:rsidR="00B167DB" w:rsidRPr="00B167DB" w:rsidRDefault="00B167DB" w:rsidP="00897620">
            <w:pPr>
              <w:rPr>
                <w:b/>
              </w:rPr>
            </w:pPr>
            <w:r w:rsidRPr="00B167DB">
              <w:rPr>
                <w:b/>
              </w:rPr>
              <w:t xml:space="preserve">Школа. Школьные </w:t>
            </w:r>
            <w:r>
              <w:rPr>
                <w:b/>
              </w:rPr>
              <w:t>прина</w:t>
            </w:r>
            <w:r w:rsidRPr="00B167DB">
              <w:rPr>
                <w:b/>
              </w:rPr>
              <w:t>длежности</w:t>
            </w:r>
          </w:p>
        </w:tc>
      </w:tr>
    </w:tbl>
    <w:p w:rsidR="00897620" w:rsidRDefault="00897620" w:rsidP="00897620">
      <w:r w:rsidRPr="00897620">
        <w:rPr>
          <w:b/>
          <w:sz w:val="28"/>
          <w:szCs w:val="28"/>
        </w:rPr>
        <w:br w:type="page"/>
      </w:r>
    </w:p>
    <w:p w:rsidR="00F44473" w:rsidRDefault="00F44473" w:rsidP="002E0D5D"/>
    <w:p w:rsidR="00F44473" w:rsidRDefault="00F44473" w:rsidP="002E0D5D"/>
    <w:p w:rsidR="00F44473" w:rsidRDefault="00F44473" w:rsidP="002E0D5D"/>
    <w:p w:rsidR="008C4182" w:rsidRDefault="008C4182" w:rsidP="007E0EA2">
      <w:pPr>
        <w:jc w:val="both"/>
        <w:rPr>
          <w:b/>
          <w:sz w:val="28"/>
          <w:szCs w:val="28"/>
        </w:rPr>
      </w:pPr>
    </w:p>
    <w:p w:rsidR="007D3B00" w:rsidRPr="00DF7380" w:rsidRDefault="007D3B00" w:rsidP="007D3B00">
      <w:pPr>
        <w:rPr>
          <w:b/>
          <w:bCs/>
          <w:sz w:val="28"/>
          <w:szCs w:val="28"/>
        </w:rPr>
      </w:pPr>
      <w:r w:rsidRPr="007E59F6">
        <w:rPr>
          <w:b/>
          <w:bCs/>
          <w:sz w:val="28"/>
          <w:szCs w:val="28"/>
        </w:rPr>
        <w:t xml:space="preserve">3.3. Перспективное комплексно-тематическое планирование работы в </w:t>
      </w:r>
      <w:r>
        <w:rPr>
          <w:b/>
          <w:bCs/>
          <w:sz w:val="28"/>
          <w:szCs w:val="28"/>
        </w:rPr>
        <w:t>подг</w:t>
      </w:r>
      <w:r>
        <w:rPr>
          <w:b/>
          <w:bCs/>
          <w:sz w:val="28"/>
          <w:szCs w:val="28"/>
        </w:rPr>
        <w:t>о</w:t>
      </w:r>
      <w:r>
        <w:rPr>
          <w:b/>
          <w:bCs/>
          <w:sz w:val="28"/>
          <w:szCs w:val="28"/>
        </w:rPr>
        <w:t>товительной к школе</w:t>
      </w:r>
      <w:r w:rsidRPr="007E59F6">
        <w:rPr>
          <w:b/>
          <w:bCs/>
          <w:sz w:val="28"/>
          <w:szCs w:val="28"/>
        </w:rPr>
        <w:t xml:space="preserve"> группе на </w:t>
      </w:r>
      <w:r w:rsidRPr="00DF7380">
        <w:rPr>
          <w:b/>
          <w:bCs/>
          <w:sz w:val="28"/>
          <w:szCs w:val="28"/>
        </w:rPr>
        <w:t>2021-2022 уч. год.</w:t>
      </w:r>
    </w:p>
    <w:p w:rsidR="007D3B00" w:rsidRDefault="007D3B00" w:rsidP="007D3B00">
      <w:pPr>
        <w:spacing w:line="276" w:lineRule="auto"/>
        <w:rPr>
          <w:sz w:val="28"/>
          <w:szCs w:val="28"/>
        </w:rPr>
      </w:pPr>
    </w:p>
    <w:tbl>
      <w:tblPr>
        <w:tblStyle w:val="a8"/>
        <w:tblW w:w="5000" w:type="pct"/>
        <w:tblLayout w:type="fixed"/>
        <w:tblLook w:val="04A0" w:firstRow="1" w:lastRow="0" w:firstColumn="1" w:lastColumn="0" w:noHBand="0" w:noVBand="1"/>
      </w:tblPr>
      <w:tblGrid>
        <w:gridCol w:w="1143"/>
        <w:gridCol w:w="2577"/>
        <w:gridCol w:w="4577"/>
        <w:gridCol w:w="1971"/>
      </w:tblGrid>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Тема недели</w:t>
            </w:r>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Задачи периода</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Программное содержание, реализуемое в ходе образовательной деятельности</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Работа с родит</w:t>
            </w:r>
            <w:r w:rsidRPr="00680B61">
              <w:t>е</w:t>
            </w:r>
            <w:r w:rsidRPr="00680B61">
              <w:t>лями</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Се</w:t>
            </w:r>
            <w:r w:rsidRPr="00680B61">
              <w:t>н</w:t>
            </w:r>
            <w:r w:rsidRPr="00680B61">
              <w:t>тябрь, 1 неделя</w:t>
            </w:r>
          </w:p>
          <w:p w:rsidR="007D3B00" w:rsidRPr="00680B61" w:rsidRDefault="007D3B00" w:rsidP="00F67BF7">
            <w:pPr>
              <w:spacing w:line="276" w:lineRule="auto"/>
            </w:pPr>
            <w:r w:rsidRPr="00680B61">
              <w:t>01.09-04.09</w:t>
            </w:r>
          </w:p>
          <w:p w:rsidR="007D3B00" w:rsidRPr="00680B61" w:rsidRDefault="000D5029" w:rsidP="00F67BF7">
            <w:pPr>
              <w:spacing w:line="276" w:lineRule="auto"/>
            </w:pPr>
            <w:hyperlink r:id="rId10" w:history="1">
              <w:r w:rsidR="007D3B00" w:rsidRPr="00680B61">
                <w:rPr>
                  <w:rStyle w:val="a6"/>
                </w:rPr>
                <w:t>«День знаний»</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Развивать познав</w:t>
            </w:r>
            <w:r w:rsidRPr="00680B61">
              <w:t>а</w:t>
            </w:r>
            <w:r w:rsidRPr="00680B61">
              <w:t>тельный интерес, и</w:t>
            </w:r>
            <w:r w:rsidRPr="00680B61">
              <w:t>н</w:t>
            </w:r>
            <w:r w:rsidRPr="00680B61">
              <w:t>терес к школе, к кн</w:t>
            </w:r>
            <w:r w:rsidRPr="00680B61">
              <w:t>и</w:t>
            </w:r>
            <w:r w:rsidRPr="00680B61">
              <w:t>гам. Закрепить знания детей о школе, о том, зачем нужно учиться, кто и чему учит в школе, о школьных принадлежностях и т. д.</w:t>
            </w:r>
          </w:p>
          <w:p w:rsidR="007D3B00" w:rsidRPr="00680B61" w:rsidRDefault="007D3B00" w:rsidP="00F67BF7">
            <w:pPr>
              <w:spacing w:line="276" w:lineRule="auto"/>
            </w:pPr>
            <w:r w:rsidRPr="00680B61">
              <w:t>Формировать пре</w:t>
            </w:r>
            <w:r w:rsidRPr="00680B61">
              <w:t>д</w:t>
            </w:r>
            <w:r w:rsidRPr="00680B61">
              <w:t>ставлений о профе</w:t>
            </w:r>
            <w:r w:rsidRPr="00680B61">
              <w:t>с</w:t>
            </w:r>
            <w:r w:rsidRPr="00680B61">
              <w:t>сии учителя и «пр</w:t>
            </w:r>
            <w:r w:rsidRPr="00680B61">
              <w:t>о</w:t>
            </w:r>
            <w:r w:rsidRPr="00680B61">
              <w:t>фессии» ученика, п</w:t>
            </w:r>
            <w:r w:rsidRPr="00680B61">
              <w:t>о</w:t>
            </w:r>
            <w:r w:rsidRPr="00680B61">
              <w:t>ложительное отнош</w:t>
            </w:r>
            <w:r w:rsidRPr="00680B61">
              <w:t>е</w:t>
            </w:r>
            <w:r w:rsidRPr="00680B61">
              <w:t>ние к этим видам де</w:t>
            </w:r>
            <w:r w:rsidRPr="00680B61">
              <w:t>я</w:t>
            </w:r>
            <w:r w:rsidRPr="00680B61">
              <w:t>тельности.</w:t>
            </w:r>
          </w:p>
          <w:p w:rsidR="007D3B00" w:rsidRPr="00680B61" w:rsidRDefault="007D3B00" w:rsidP="00F67BF7">
            <w:pPr>
              <w:spacing w:line="276" w:lineRule="auto"/>
            </w:pPr>
            <w:r w:rsidRPr="00680B61">
              <w:t>Формировать друж</w:t>
            </w:r>
            <w:r w:rsidRPr="00680B61">
              <w:t>е</w:t>
            </w:r>
            <w:r w:rsidRPr="00680B61">
              <w:t>ские, доброжелател</w:t>
            </w:r>
            <w:r w:rsidRPr="00680B61">
              <w:t>ь</w:t>
            </w:r>
            <w:r w:rsidRPr="00680B61">
              <w:t>ные отношения между детьми. Продолжать знакомство с детским садом, как ближа</w:t>
            </w:r>
            <w:r w:rsidRPr="00680B61">
              <w:t>й</w:t>
            </w:r>
            <w:r w:rsidRPr="00680B61">
              <w:t>шим социальным окружением, расш</w:t>
            </w:r>
            <w:r w:rsidRPr="00680B61">
              <w:t>и</w:t>
            </w:r>
            <w:r w:rsidRPr="00680B61">
              <w:t>рять представления о профессиях сотрудн</w:t>
            </w:r>
            <w:r w:rsidRPr="00680B61">
              <w:t>и</w:t>
            </w:r>
            <w:r w:rsidRPr="00680B61">
              <w:t>ков детского сада (воспитатель, помо</w:t>
            </w:r>
            <w:r w:rsidRPr="00680B61">
              <w:t>щ</w:t>
            </w:r>
            <w:r w:rsidRPr="00680B61">
              <w:t>ник воспитателя, м</w:t>
            </w:r>
            <w:r w:rsidRPr="00680B61">
              <w:t>у</w:t>
            </w:r>
            <w:r w:rsidRPr="00680B61">
              <w:t>зыкальный руковод</w:t>
            </w:r>
            <w:r w:rsidRPr="00680B61">
              <w:t>и</w:t>
            </w:r>
            <w:r w:rsidRPr="00680B61">
              <w:t>тель, врач, дворник).</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Расширять и обобщать представления д</w:t>
            </w:r>
            <w:r w:rsidRPr="00680B61">
              <w:t>е</w:t>
            </w:r>
            <w:r w:rsidRPr="00680B61">
              <w:t>тей об общественной значимости детск</w:t>
            </w:r>
            <w:r w:rsidRPr="00680B61">
              <w:t>о</w:t>
            </w:r>
            <w:r w:rsidRPr="00680B61">
              <w:t>го сада, о его сотрудниках, о правах и обязанностях детей, посещающих детский сад. Воспитывать доброжелательное о</w:t>
            </w:r>
            <w:r w:rsidRPr="00680B61">
              <w:t>т</w:t>
            </w:r>
            <w:r w:rsidRPr="00680B61">
              <w:t>ношение дошкольников друг к другу и окружающим. (Дыбина, № 4, стр 33)</w:t>
            </w:r>
          </w:p>
          <w:p w:rsidR="007D3B00" w:rsidRPr="00680B61" w:rsidRDefault="007D3B00" w:rsidP="00F67BF7">
            <w:pPr>
              <w:spacing w:line="276" w:lineRule="auto"/>
              <w:rPr>
                <w:b/>
              </w:rPr>
            </w:pPr>
            <w:r w:rsidRPr="00680B61">
              <w:rPr>
                <w:b/>
              </w:rPr>
              <w:t>ФЭМП 1, 2</w:t>
            </w:r>
          </w:p>
          <w:p w:rsidR="007D3B00" w:rsidRPr="00680B61" w:rsidRDefault="007D3B00" w:rsidP="00F67BF7">
            <w:pPr>
              <w:spacing w:line="276" w:lineRule="auto"/>
            </w:pPr>
            <w:r w:rsidRPr="00680B61">
              <w:t>Уточнить знания детей в области матем</w:t>
            </w:r>
            <w:r w:rsidRPr="00680B61">
              <w:t>а</w:t>
            </w:r>
            <w:r w:rsidRPr="00680B61">
              <w:t>тики посредством дидактических игр.</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Побеседовать с детьми о том, как теперь называется их группа и почему, хотят ли они стать учениками. Помогать детям правильно строить высказывания. (Герб</w:t>
            </w:r>
            <w:r w:rsidRPr="00680B61">
              <w:t>о</w:t>
            </w:r>
            <w:r w:rsidRPr="00680B61">
              <w:t>ва, № 1, стр 19)</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Помогать детям составлять рассказы из личного опыта, подбирать существител</w:t>
            </w:r>
            <w:r w:rsidRPr="00680B61">
              <w:t>ь</w:t>
            </w:r>
            <w:r w:rsidRPr="00680B61">
              <w:t>ные к прилагательным. (Гербова, № 2, стр 20)</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отражать свои впечатления о лете (передавать содержание песни) в рисунке, располагая изображения на широкой п</w:t>
            </w:r>
            <w:r w:rsidRPr="00680B61">
              <w:t>о</w:t>
            </w:r>
            <w:r w:rsidRPr="00680B61">
              <w:t>лосе: выше, ниже по листу (ближе, дал</w:t>
            </w:r>
            <w:r w:rsidRPr="00680B61">
              <w:t>ь</w:t>
            </w:r>
            <w:r w:rsidRPr="00680B61">
              <w:t>ше). Закреплять приёмы работы кистью и красками, умение составлять нужные о</w:t>
            </w:r>
            <w:r w:rsidRPr="00680B61">
              <w:t>т</w:t>
            </w:r>
            <w:r w:rsidRPr="00680B61">
              <w:t>тенки цвета на палитре, используя для смешивания белила и акварель. Учить рассказывать о том, что нарисовали. (К</w:t>
            </w:r>
            <w:r w:rsidRPr="00680B61">
              <w:t>о</w:t>
            </w:r>
            <w:r w:rsidRPr="00680B61">
              <w:t>марова, № 1, стр 34)</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Закреплять умение рисовать поезд, пер</w:t>
            </w:r>
            <w:r w:rsidRPr="00680B61">
              <w:t>е</w:t>
            </w:r>
            <w:r w:rsidRPr="00680B61">
              <w:t>давая форму и пропорции вагонов. Пр</w:t>
            </w:r>
            <w:r w:rsidRPr="00680B61">
              <w:t>о</w:t>
            </w:r>
            <w:r w:rsidRPr="00680B61">
              <w:t>должать закреплять навыки и умения в рисовании. Развивать пространственные представления, умение продумывать ра</w:t>
            </w:r>
            <w:r w:rsidRPr="00680B61">
              <w:t>с</w:t>
            </w:r>
            <w:r w:rsidRPr="00680B61">
              <w:t>положение изображения на листе. Разв</w:t>
            </w:r>
            <w:r w:rsidRPr="00680B61">
              <w:t>и</w:t>
            </w:r>
            <w:r w:rsidRPr="00680B61">
              <w:t>вать воображение. (Комарова, № 6, стр 38)</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передавать форму и характерные особенности фруктов при лепке с натуры, использовать знакомые приёмы лепки: оттягивание, сглаживание и др. Уточнить знание форм (шар, цилиндр). Учить соп</w:t>
            </w:r>
            <w:r w:rsidRPr="00680B61">
              <w:t>о</w:t>
            </w:r>
            <w:r w:rsidRPr="00680B61">
              <w:t>ставлять изображение с натурой и оцен</w:t>
            </w:r>
            <w:r w:rsidRPr="00680B61">
              <w:t>и</w:t>
            </w:r>
            <w:r w:rsidRPr="00680B61">
              <w:t>вать его в соответствии с тем, как натура передана в лепке. (Комарова, № 2, стр 34)</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беге колонной по о</w:t>
            </w:r>
            <w:r w:rsidRPr="00680B61">
              <w:t>д</w:t>
            </w:r>
            <w:r w:rsidRPr="00680B61">
              <w:t>ному, в переходе с бега на ходьбу; в с</w:t>
            </w:r>
            <w:r w:rsidRPr="00680B61">
              <w:t>о</w:t>
            </w:r>
            <w:r w:rsidRPr="00680B61">
              <w:t>хранении равновесия и правильной оса</w:t>
            </w:r>
            <w:r w:rsidRPr="00680B61">
              <w:t>н</w:t>
            </w:r>
            <w:r w:rsidRPr="00680B61">
              <w:t>ки при ходьбе по повышенной опоре. Ра</w:t>
            </w:r>
            <w:r w:rsidRPr="00680B61">
              <w:t>з</w:t>
            </w:r>
            <w:r w:rsidRPr="00680B61">
              <w:t>вивать точность движений при перебро</w:t>
            </w:r>
            <w:r w:rsidRPr="00680B61">
              <w:t>с</w:t>
            </w:r>
            <w:r w:rsidRPr="00680B61">
              <w:t>ке мяча. (Пензулаева, № 1-2, стр 7)</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в равномерном беге и беге с ускорением, в прокатывании обручей, в прыжках на двух ногах с продвижением вперёд. (Пензулаева, № 3, стр 8)</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Оформление р</w:t>
            </w:r>
            <w:r w:rsidRPr="00680B61">
              <w:t>о</w:t>
            </w:r>
            <w:r w:rsidRPr="00680B61">
              <w:t>дительского уголка по теме «День знаний». Информиров</w:t>
            </w:r>
            <w:r w:rsidRPr="00680B61">
              <w:t>а</w:t>
            </w:r>
            <w:r w:rsidRPr="00680B61">
              <w:t>ние родителей о ходе образов</w:t>
            </w:r>
            <w:r w:rsidRPr="00680B61">
              <w:t>а</w:t>
            </w:r>
            <w:r w:rsidRPr="00680B61">
              <w:t>тельного пр</w:t>
            </w:r>
            <w:r w:rsidRPr="00680B61">
              <w:t>о</w:t>
            </w:r>
            <w:r w:rsidRPr="00680B61">
              <w:t>цесса: дни о</w:t>
            </w:r>
            <w:r w:rsidRPr="00680B61">
              <w:t>т</w:t>
            </w:r>
            <w:r w:rsidRPr="00680B61">
              <w:t>крытых дверей, индивидуальные и групповые консультации, родительские собрания, оформление и</w:t>
            </w:r>
            <w:r w:rsidRPr="00680B61">
              <w:t>н</w:t>
            </w:r>
            <w:r w:rsidRPr="00680B61">
              <w:t>формационных стендов. Пр</w:t>
            </w:r>
            <w:r w:rsidRPr="00680B61">
              <w:t>и</w:t>
            </w:r>
            <w:r w:rsidRPr="00680B61">
              <w:t>влечение род</w:t>
            </w:r>
            <w:r w:rsidRPr="00680B61">
              <w:t>и</w:t>
            </w:r>
            <w:r w:rsidRPr="00680B61">
              <w:t>телей к соста</w:t>
            </w:r>
            <w:r w:rsidRPr="00680B61">
              <w:t>в</w:t>
            </w:r>
            <w:r w:rsidRPr="00680B61">
              <w:t>лению соглаш</w:t>
            </w:r>
            <w:r w:rsidRPr="00680B61">
              <w:t>е</w:t>
            </w:r>
            <w:r w:rsidRPr="00680B61">
              <w:t>ния о сотрудн</w:t>
            </w:r>
            <w:r w:rsidRPr="00680B61">
              <w:t>и</w:t>
            </w:r>
            <w:r w:rsidRPr="00680B61">
              <w:t>честве, пр</w:t>
            </w:r>
            <w:r w:rsidRPr="00680B61">
              <w:t>о</w:t>
            </w:r>
            <w:r w:rsidRPr="00680B61">
              <w:t>граммы и плана взаимодействия семьи и детского сада в воспит</w:t>
            </w:r>
            <w:r w:rsidRPr="00680B61">
              <w:t>а</w:t>
            </w:r>
            <w:r w:rsidRPr="00680B61">
              <w:t>нии детей. Р</w:t>
            </w:r>
            <w:r w:rsidRPr="00680B61">
              <w:t>е</w:t>
            </w:r>
            <w:r w:rsidRPr="00680B61">
              <w:t>комендации р</w:t>
            </w:r>
            <w:r w:rsidRPr="00680B61">
              <w:t>о</w:t>
            </w:r>
            <w:r w:rsidRPr="00680B61">
              <w:t>дителям пос</w:t>
            </w:r>
            <w:r w:rsidRPr="00680B61">
              <w:t>о</w:t>
            </w:r>
            <w:r w:rsidRPr="00680B61">
              <w:t>бий для дома</w:t>
            </w:r>
            <w:r w:rsidRPr="00680B61">
              <w:t>ш</w:t>
            </w:r>
            <w:r w:rsidRPr="00680B61">
              <w:t>них занятий с детьми. Рек</w:t>
            </w:r>
            <w:r w:rsidRPr="00680B61">
              <w:t>о</w:t>
            </w:r>
            <w:r w:rsidRPr="00680B61">
              <w:t>мендации по домашнему чт</w:t>
            </w:r>
            <w:r w:rsidRPr="00680B61">
              <w:t>е</w:t>
            </w:r>
            <w:r w:rsidRPr="00680B61">
              <w:t>нию. Рекоме</w:t>
            </w:r>
            <w:r w:rsidRPr="00680B61">
              <w:t>н</w:t>
            </w:r>
            <w:r w:rsidRPr="00680B61">
              <w:t>дации родит</w:t>
            </w:r>
            <w:r w:rsidRPr="00680B61">
              <w:t>е</w:t>
            </w:r>
            <w:r w:rsidRPr="00680B61">
              <w:t>лям по подбору музыкальных произведений для прослуш</w:t>
            </w:r>
            <w:r w:rsidRPr="00680B61">
              <w:t>и</w:t>
            </w:r>
            <w:r w:rsidRPr="00680B61">
              <w:t>вания с детьми. Привлечение родителей к совместному проведению праздника «День знаний».</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Се</w:t>
            </w:r>
            <w:r w:rsidRPr="00680B61">
              <w:t>н</w:t>
            </w:r>
            <w:r w:rsidRPr="00680B61">
              <w:t>тябрь, 2 неделя</w:t>
            </w:r>
          </w:p>
          <w:p w:rsidR="007D3B00" w:rsidRPr="00680B61" w:rsidRDefault="007D3B00" w:rsidP="00F67BF7">
            <w:pPr>
              <w:spacing w:line="276" w:lineRule="auto"/>
            </w:pPr>
            <w:r w:rsidRPr="00680B61">
              <w:t>06.09 – 10.09</w:t>
            </w:r>
          </w:p>
          <w:p w:rsidR="007D3B00" w:rsidRPr="00680B61" w:rsidRDefault="007D3B00" w:rsidP="00F67BF7">
            <w:pPr>
              <w:spacing w:line="276" w:lineRule="auto"/>
              <w:rPr>
                <w:color w:val="FF0000"/>
              </w:rPr>
            </w:pPr>
            <w:r w:rsidRPr="00680B61">
              <w:rPr>
                <w:color w:val="4F81BD" w:themeColor="accent1"/>
              </w:rPr>
              <w:t>«Осень – как вр</w:t>
            </w:r>
            <w:r w:rsidRPr="00680B61">
              <w:rPr>
                <w:color w:val="4F81BD" w:themeColor="accent1"/>
              </w:rPr>
              <w:t>е</w:t>
            </w:r>
            <w:r w:rsidRPr="00680B61">
              <w:rPr>
                <w:color w:val="4F81BD" w:themeColor="accent1"/>
              </w:rPr>
              <w:t>мя года»</w:t>
            </w:r>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Расширять знания д</w:t>
            </w:r>
            <w:r w:rsidRPr="00680B61">
              <w:t>е</w:t>
            </w:r>
            <w:r w:rsidRPr="00680B61">
              <w:t>тей об осени. Продо</w:t>
            </w:r>
            <w:r w:rsidRPr="00680B61">
              <w:t>л</w:t>
            </w:r>
            <w:r w:rsidRPr="00680B61">
              <w:t>жить знакомство с сельскохозяйственн</w:t>
            </w:r>
            <w:r w:rsidRPr="00680B61">
              <w:t>ы</w:t>
            </w:r>
            <w:r w:rsidRPr="00680B61">
              <w:t>ми профессиями, ра</w:t>
            </w:r>
            <w:r w:rsidRPr="00680B61">
              <w:t>с</w:t>
            </w:r>
            <w:r w:rsidRPr="00680B61">
              <w:t>ширять знания об эт</w:t>
            </w:r>
            <w:r w:rsidRPr="00680B61">
              <w:t>а</w:t>
            </w:r>
            <w:r w:rsidRPr="00680B61">
              <w:t>пах произрастания разных растений, сп</w:t>
            </w:r>
            <w:r w:rsidRPr="00680B61">
              <w:t>о</w:t>
            </w:r>
            <w:r w:rsidRPr="00680B61">
              <w:t>собах ухода за дома</w:t>
            </w:r>
            <w:r w:rsidRPr="00680B61">
              <w:t>ш</w:t>
            </w:r>
            <w:r w:rsidRPr="00680B61">
              <w:t>ними животными. З</w:t>
            </w:r>
            <w:r w:rsidRPr="00680B61">
              <w:t>а</w:t>
            </w:r>
            <w:r w:rsidRPr="00680B61">
              <w:t>крепить знания о пр</w:t>
            </w:r>
            <w:r w:rsidRPr="00680B61">
              <w:t>а</w:t>
            </w:r>
            <w:r w:rsidRPr="00680B61">
              <w:t>вилах безопасного п</w:t>
            </w:r>
            <w:r w:rsidRPr="00680B61">
              <w:t>о</w:t>
            </w:r>
            <w:r w:rsidRPr="00680B61">
              <w:t>ведения в природе. Формировать перви</w:t>
            </w:r>
            <w:r w:rsidRPr="00680B61">
              <w:t>ч</w:t>
            </w:r>
            <w:r w:rsidRPr="00680B61">
              <w:t>ные представления об экосистемах, приро</w:t>
            </w:r>
            <w:r w:rsidRPr="00680B61">
              <w:t>д</w:t>
            </w:r>
            <w:r w:rsidRPr="00680B61">
              <w:t>ных зонах. Расширять представления о н</w:t>
            </w:r>
            <w:r w:rsidRPr="00680B61">
              <w:t>е</w:t>
            </w:r>
            <w:r w:rsidRPr="00680B61">
              <w:t>живой природе.</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окружающим миром</w:t>
            </w:r>
          </w:p>
          <w:p w:rsidR="007D3B00" w:rsidRPr="00680B61" w:rsidRDefault="007D3B00" w:rsidP="00F67BF7">
            <w:pPr>
              <w:spacing w:line="276" w:lineRule="auto"/>
            </w:pPr>
            <w:r w:rsidRPr="00680B61">
              <w:t>Познакомить детей с новой профессией — фермер. Дать представление о труд</w:t>
            </w:r>
            <w:r w:rsidRPr="00680B61">
              <w:t>о</w:t>
            </w:r>
            <w:r w:rsidRPr="00680B61">
              <w:t>вых действиях и результатах труда фе</w:t>
            </w:r>
            <w:r w:rsidRPr="00680B61">
              <w:t>р</w:t>
            </w:r>
            <w:r w:rsidRPr="00680B61">
              <w:t>мера. Подвести к пониманию целостного облика человека-труженика в фермерском хозяйстве: тяжелый труд, любовь ко вс</w:t>
            </w:r>
            <w:r w:rsidRPr="00680B61">
              <w:t>е</w:t>
            </w:r>
            <w:r w:rsidRPr="00680B61">
              <w:t>му живому, забота о людях. Воспитывать чувство признательности и уважения к работникам сельского хозяйства. (Дыб</w:t>
            </w:r>
            <w:r w:rsidRPr="00680B61">
              <w:t>и</w:t>
            </w:r>
            <w:r w:rsidRPr="00680B61">
              <w:t>на, № 18, стр 56)</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Упражнять в делении множества на части и объединении его частей. Закреплять навыки порядкового счёта в пределах 10, умение отвечать на вопросы «Сколько?», «Который по счёту?», «На котором м</w:t>
            </w:r>
            <w:r w:rsidRPr="00680B61">
              <w:t>е</w:t>
            </w:r>
            <w:r w:rsidRPr="00680B61">
              <w:t>сте?». Закреплять представления о взаи</w:t>
            </w:r>
            <w:r w:rsidRPr="00680B61">
              <w:t>м</w:t>
            </w:r>
            <w:r w:rsidRPr="00680B61">
              <w:t>ном расположении предметов в простра</w:t>
            </w:r>
            <w:r w:rsidRPr="00680B61">
              <w:t>н</w:t>
            </w:r>
            <w:r w:rsidRPr="00680B61">
              <w:t>стве (в ряду): слева, справа, до, после, между, перед, за, рядом; умение послед</w:t>
            </w:r>
            <w:r w:rsidRPr="00680B61">
              <w:t>о</w:t>
            </w:r>
            <w:r w:rsidRPr="00680B61">
              <w:t>вательно называть дни недели. (Помора</w:t>
            </w:r>
            <w:r w:rsidRPr="00680B61">
              <w:t>е</w:t>
            </w:r>
            <w:r w:rsidRPr="00680B61">
              <w:t>ва, № 1, стр 17)</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w:t>
            </w:r>
            <w:r w:rsidRPr="00680B61">
              <w:t>а</w:t>
            </w:r>
            <w:r w:rsidRPr="00680B61">
              <w:t>стью. Учить считать в прямом и обратном порядке в пределах 5. Закреплять умение делить круг и квадрат на 2 и 4 равные ч</w:t>
            </w:r>
            <w:r w:rsidRPr="00680B61">
              <w:t>а</w:t>
            </w:r>
            <w:r w:rsidRPr="00680B61">
              <w:t>сти, сравнивать их и называть. Закреплять умение различать и называть знакомые геометрические фигуры. (Помораева, № 2, стр 18)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ЗКР, выяснить, как дети владеют умени</w:t>
            </w:r>
            <w:r w:rsidRPr="00680B61">
              <w:t>я</w:t>
            </w:r>
            <w:r w:rsidRPr="00680B61">
              <w:t>ми, которые были сформированы к концу пребывания их в старших группах. (Ге</w:t>
            </w:r>
            <w:r w:rsidRPr="00680B61">
              <w:t>р</w:t>
            </w:r>
            <w:r w:rsidRPr="00680B61">
              <w:t>бова, № 3, стр 21)</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Активизировать разнообразный словарь детей. Помогать точно охарактеризовать предмет, правильно построить предлож</w:t>
            </w:r>
            <w:r w:rsidRPr="00680B61">
              <w:t>е</w:t>
            </w:r>
            <w:r w:rsidRPr="00680B61">
              <w:t>ния. (Гербова, № 4, стр 22)</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отражать в рисунке впечатления от золотой осени, передавать её колорит. З</w:t>
            </w:r>
            <w:r w:rsidRPr="00680B61">
              <w:t>а</w:t>
            </w:r>
            <w:r w:rsidRPr="00680B61">
              <w:t>креплять умение рисовать разнообразные деревья, используя разные цвета для стволов (тёмно-коричневый, тёмно-серый, чёрный, зеленовато-серый) и пр</w:t>
            </w:r>
            <w:r w:rsidRPr="00680B61">
              <w:t>и</w:t>
            </w:r>
            <w:r w:rsidRPr="00680B61">
              <w:t>ёмы работы кистью (всем ворсом и ко</w:t>
            </w:r>
            <w:r w:rsidRPr="00680B61">
              <w:t>н</w:t>
            </w:r>
            <w:r w:rsidRPr="00680B61">
              <w:t>цом). Учить располагать изображение по всему листу: выше, ниже, правее, левее. Развивать творчество. (Комарова, № 7, стр 38)</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Развивать эстетическое восприятие, воо</w:t>
            </w:r>
            <w:r w:rsidRPr="00680B61">
              <w:t>б</w:t>
            </w:r>
            <w:r w:rsidRPr="00680B61">
              <w:t>ражение, творчество. Закреплять умение передавать сложную форму листа. Разв</w:t>
            </w:r>
            <w:r w:rsidRPr="00680B61">
              <w:t>и</w:t>
            </w:r>
            <w:r w:rsidRPr="00680B61">
              <w:t>вать ассоциативные связи. Упражнять в аккуратном красивом закрашивании. Формировать эстетический вкус (ко</w:t>
            </w:r>
            <w:r w:rsidRPr="00680B61">
              <w:t>н</w:t>
            </w:r>
            <w:r w:rsidRPr="00680B61">
              <w:t>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Закреплять умение работать ножницами. Упражнять в вырезывании простых пре</w:t>
            </w:r>
            <w:r w:rsidRPr="00680B61">
              <w:t>д</w:t>
            </w:r>
            <w:r w:rsidRPr="00680B61">
              <w:t>метов из бумаги, сложенной вдвое (цветы, листья). Развивать умение красиво по</w:t>
            </w:r>
            <w:r w:rsidRPr="00680B61">
              <w:t>д</w:t>
            </w:r>
            <w:r w:rsidRPr="00680B61">
              <w:t>бирать цвета (оранжевый, красный, те</w:t>
            </w:r>
            <w:r w:rsidRPr="00680B61">
              <w:t>м</w:t>
            </w:r>
            <w:r w:rsidRPr="00680B61">
              <w:t>но-красный, жёлтый, темно-жёлтый и др.). Развивать чувство цвета, композ</w:t>
            </w:r>
            <w:r w:rsidRPr="00680B61">
              <w:t>и</w:t>
            </w:r>
            <w:r w:rsidRPr="00680B61">
              <w:t>ции. Учить оценивать свою работу и р</w:t>
            </w:r>
            <w:r w:rsidRPr="00680B61">
              <w:t>а</w:t>
            </w:r>
            <w:r w:rsidRPr="00680B61">
              <w:t>боты других детей по цветовому и комп</w:t>
            </w:r>
            <w:r w:rsidRPr="00680B61">
              <w:t>о</w:t>
            </w:r>
            <w:r w:rsidRPr="00680B61">
              <w:t>зиционному решению. (Комарова, № 8, стр 39)</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равномерном беге с собл</w:t>
            </w:r>
            <w:r w:rsidRPr="00680B61">
              <w:t>ю</w:t>
            </w:r>
            <w:r w:rsidRPr="00680B61">
              <w:t>дением дистанции, развивать координ</w:t>
            </w:r>
            <w:r w:rsidRPr="00680B61">
              <w:t>а</w:t>
            </w:r>
            <w:r w:rsidRPr="00680B61">
              <w:t>цию движений в прыжках с доставанием до предмета, повторить упражнения с м</w:t>
            </w:r>
            <w:r w:rsidRPr="00680B61">
              <w:t>я</w:t>
            </w:r>
            <w:r w:rsidRPr="00680B61">
              <w:t>чом и лазанье под шнур, не задевая его и не касаясь пола. (Пензулаева, № 4-5, стр 10)</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и беге между предметами, в прокатывании обручей друг другу; развивать внимание и быс</w:t>
            </w:r>
            <w:r w:rsidRPr="00680B61">
              <w:t>т</w:t>
            </w:r>
            <w:r w:rsidRPr="00680B61">
              <w:t>роту движений. (Пензулаева, № 6, стр 13)</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Оформление р</w:t>
            </w:r>
            <w:r w:rsidRPr="00680B61">
              <w:t>о</w:t>
            </w:r>
            <w:r w:rsidRPr="00680B61">
              <w:t>дительского уголка по теме «Осень».</w:t>
            </w:r>
          </w:p>
          <w:p w:rsidR="007D3B00" w:rsidRPr="00680B61" w:rsidRDefault="007D3B00" w:rsidP="00F67BF7">
            <w:pPr>
              <w:spacing w:line="276" w:lineRule="auto"/>
            </w:pPr>
            <w:r w:rsidRPr="00680B61">
              <w:t>Информиров</w:t>
            </w:r>
            <w:r w:rsidRPr="00680B61">
              <w:t>а</w:t>
            </w:r>
            <w:r w:rsidRPr="00680B61">
              <w:t>ние родителей о ходе образов</w:t>
            </w:r>
            <w:r w:rsidRPr="00680B61">
              <w:t>а</w:t>
            </w:r>
            <w:r w:rsidRPr="00680B61">
              <w:t>тельного пр</w:t>
            </w:r>
            <w:r w:rsidRPr="00680B61">
              <w:t>о</w:t>
            </w:r>
            <w:r w:rsidRPr="00680B61">
              <w:t>цесса.</w:t>
            </w:r>
          </w:p>
          <w:p w:rsidR="007D3B00" w:rsidRPr="00680B61" w:rsidRDefault="007D3B00" w:rsidP="00F67BF7">
            <w:pPr>
              <w:spacing w:line="276" w:lineRule="auto"/>
            </w:pPr>
            <w:r w:rsidRPr="00680B61">
              <w:t>Привлечение родителей к совместным с детьми набл</w:t>
            </w:r>
            <w:r w:rsidRPr="00680B61">
              <w:t>ю</w:t>
            </w:r>
            <w:r w:rsidRPr="00680B61">
              <w:t>дениям за сезо</w:t>
            </w:r>
            <w:r w:rsidRPr="00680B61">
              <w:t>н</w:t>
            </w:r>
            <w:r w:rsidRPr="00680B61">
              <w:t>ными изменен</w:t>
            </w:r>
            <w:r w:rsidRPr="00680B61">
              <w:t>и</w:t>
            </w:r>
            <w:r w:rsidRPr="00680B61">
              <w:t>ями в природе.</w:t>
            </w:r>
          </w:p>
          <w:p w:rsidR="007D3B00" w:rsidRPr="00680B61" w:rsidRDefault="007D3B00" w:rsidP="00F67BF7">
            <w:pPr>
              <w:spacing w:line="276" w:lineRule="auto"/>
            </w:pPr>
            <w:r w:rsidRPr="00680B61">
              <w:t>Знакомство р</w:t>
            </w:r>
            <w:r w:rsidRPr="00680B61">
              <w:t>о</w:t>
            </w:r>
            <w:r w:rsidRPr="00680B61">
              <w:t>дителей с фо</w:t>
            </w:r>
            <w:r w:rsidRPr="00680B61">
              <w:t>р</w:t>
            </w:r>
            <w:r w:rsidRPr="00680B61">
              <w:t>мами работы дошкольного учреждения по проблеме бе</w:t>
            </w:r>
            <w:r w:rsidRPr="00680B61">
              <w:t>з</w:t>
            </w:r>
            <w:r w:rsidRPr="00680B61">
              <w:t>опасности детей дошкольного возраста.</w:t>
            </w:r>
          </w:p>
          <w:p w:rsidR="007D3B00" w:rsidRPr="00680B61" w:rsidRDefault="007D3B00" w:rsidP="00F67BF7">
            <w:pPr>
              <w:spacing w:line="276" w:lineRule="auto"/>
            </w:pPr>
            <w:r w:rsidRPr="00680B61">
              <w:t>Информиров</w:t>
            </w:r>
            <w:r w:rsidRPr="00680B61">
              <w:t>а</w:t>
            </w:r>
            <w:r w:rsidRPr="00680B61">
              <w:t>ние родителей о возрастных ос</w:t>
            </w:r>
            <w:r w:rsidRPr="00680B61">
              <w:t>о</w:t>
            </w:r>
            <w:r w:rsidRPr="00680B61">
              <w:t>бенностях детей.</w:t>
            </w:r>
          </w:p>
          <w:p w:rsidR="007D3B00" w:rsidRPr="00680B61" w:rsidRDefault="007D3B00" w:rsidP="00F67BF7">
            <w:pPr>
              <w:spacing w:line="276" w:lineRule="auto"/>
            </w:pPr>
            <w:r w:rsidRPr="00680B61">
              <w:t>Рекомендации родителям пос</w:t>
            </w:r>
            <w:r w:rsidRPr="00680B61">
              <w:t>о</w:t>
            </w:r>
            <w:r w:rsidRPr="00680B61">
              <w:t>бий для дома</w:t>
            </w:r>
            <w:r w:rsidRPr="00680B61">
              <w:t>ш</w:t>
            </w:r>
            <w:r w:rsidRPr="00680B61">
              <w:t>них занятий с детьми.</w:t>
            </w:r>
          </w:p>
          <w:p w:rsidR="007D3B00" w:rsidRPr="00680B61" w:rsidRDefault="007D3B00" w:rsidP="00F67BF7">
            <w:pPr>
              <w:spacing w:line="276" w:lineRule="auto"/>
            </w:pPr>
            <w:r w:rsidRPr="00680B61">
              <w:t>Рекомендации по домашнему чтению.</w:t>
            </w:r>
          </w:p>
          <w:p w:rsidR="007D3B00" w:rsidRPr="00680B61" w:rsidRDefault="007D3B00" w:rsidP="00F67BF7">
            <w:pPr>
              <w:spacing w:line="276" w:lineRule="auto"/>
              <w:rPr>
                <w:color w:val="FF0000"/>
              </w:rPr>
            </w:pPr>
            <w:r w:rsidRPr="00680B61">
              <w:t>Рекомендации родителям по подбору муз</w:t>
            </w:r>
            <w:r w:rsidRPr="00680B61">
              <w:t>ы</w:t>
            </w:r>
            <w:r w:rsidRPr="00680B61">
              <w:t>кальных прои</w:t>
            </w:r>
            <w:r w:rsidRPr="00680B61">
              <w:t>з</w:t>
            </w:r>
            <w:r w:rsidRPr="00680B61">
              <w:t>ведений для прослушивания с детьми. Пр</w:t>
            </w:r>
            <w:r w:rsidRPr="00680B61">
              <w:t>и</w:t>
            </w:r>
            <w:r w:rsidRPr="00680B61">
              <w:t>влечение род</w:t>
            </w:r>
            <w:r w:rsidRPr="00680B61">
              <w:t>и</w:t>
            </w:r>
            <w:r w:rsidRPr="00680B61">
              <w:t>телей к офор</w:t>
            </w:r>
            <w:r w:rsidRPr="00680B61">
              <w:t>м</w:t>
            </w:r>
            <w:r w:rsidRPr="00680B61">
              <w:t>лению группы, проведение со</w:t>
            </w:r>
            <w:r w:rsidRPr="00680B61">
              <w:t>в</w:t>
            </w:r>
            <w:r w:rsidRPr="00680B61">
              <w:t>местных ко</w:t>
            </w:r>
            <w:r w:rsidRPr="00680B61">
              <w:t>н</w:t>
            </w:r>
            <w:r w:rsidRPr="00680B61">
              <w:t>курсов.</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Се</w:t>
            </w:r>
            <w:r w:rsidRPr="00680B61">
              <w:t>н</w:t>
            </w:r>
            <w:r w:rsidRPr="00680B61">
              <w:t>тябрь, 3 неделя</w:t>
            </w:r>
          </w:p>
          <w:p w:rsidR="007D3B00" w:rsidRPr="00680B61" w:rsidRDefault="007D3B00" w:rsidP="00F67BF7">
            <w:pPr>
              <w:spacing w:line="276" w:lineRule="auto"/>
            </w:pPr>
            <w:r w:rsidRPr="00680B61">
              <w:t>13.09 – 17.09</w:t>
            </w:r>
          </w:p>
          <w:p w:rsidR="007D3B00" w:rsidRPr="00680B61" w:rsidRDefault="000D5029" w:rsidP="00F67BF7">
            <w:pPr>
              <w:spacing w:line="276" w:lineRule="auto"/>
              <w:rPr>
                <w:color w:val="FF0000"/>
              </w:rPr>
            </w:pPr>
            <w:hyperlink r:id="rId11" w:history="1">
              <w:r w:rsidR="007D3B00" w:rsidRPr="00680B61">
                <w:rPr>
                  <w:rStyle w:val="a6"/>
                </w:rPr>
                <w:t>«Сад и огород. Овощи, фрукты, ягоды»</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Продолжить расш</w:t>
            </w:r>
            <w:r w:rsidRPr="00680B61">
              <w:t>и</w:t>
            </w:r>
            <w:r w:rsidRPr="00680B61">
              <w:t>рять представления детей об осени (сезо</w:t>
            </w:r>
            <w:r w:rsidRPr="00680B61">
              <w:t>н</w:t>
            </w:r>
            <w:r w:rsidRPr="00680B61">
              <w:t>ные изменения в пр</w:t>
            </w:r>
            <w:r w:rsidRPr="00680B61">
              <w:t>и</w:t>
            </w:r>
            <w:r w:rsidRPr="00680B61">
              <w:t>роде, одежде людей,</w:t>
            </w:r>
          </w:p>
          <w:p w:rsidR="007D3B00" w:rsidRPr="00680B61" w:rsidRDefault="007D3B00" w:rsidP="00F67BF7">
            <w:pPr>
              <w:spacing w:line="276" w:lineRule="auto"/>
            </w:pPr>
            <w:r w:rsidRPr="00680B61">
              <w:t>на участке детского сада), о времени сбора урожая, о некоторых фруктах, ягодах.</w:t>
            </w:r>
          </w:p>
          <w:p w:rsidR="007D3B00" w:rsidRPr="00680B61" w:rsidRDefault="007D3B00" w:rsidP="00F67BF7">
            <w:pPr>
              <w:spacing w:line="276" w:lineRule="auto"/>
            </w:pPr>
            <w:r w:rsidRPr="00680B61">
              <w:t>Знакомить с сельск</w:t>
            </w:r>
            <w:r w:rsidRPr="00680B61">
              <w:t>о</w:t>
            </w:r>
            <w:r w:rsidRPr="00680B61">
              <w:t>хозяйственными пр</w:t>
            </w:r>
            <w:r w:rsidRPr="00680B61">
              <w:t>о</w:t>
            </w:r>
            <w:r w:rsidRPr="00680B61">
              <w:t>фессиями (тракторист, доярка и др.). Знак</w:t>
            </w:r>
            <w:r w:rsidRPr="00680B61">
              <w:t>о</w:t>
            </w:r>
            <w:r w:rsidRPr="00680B61">
              <w:t>мить с правилами бе</w:t>
            </w:r>
            <w:r w:rsidRPr="00680B61">
              <w:t>з</w:t>
            </w:r>
            <w:r w:rsidRPr="00680B61">
              <w:t>опасного поведения на природе, воспитывать бережное</w:t>
            </w:r>
          </w:p>
          <w:p w:rsidR="007D3B00" w:rsidRPr="00680B61" w:rsidRDefault="007D3B00" w:rsidP="00F67BF7">
            <w:pPr>
              <w:spacing w:line="276" w:lineRule="auto"/>
              <w:rPr>
                <w:color w:val="FF0000"/>
              </w:rPr>
            </w:pPr>
            <w:r w:rsidRPr="00680B61">
              <w:t>отношение к природе. Расширять знания о пользе овощей, ягод и фруктов для здоровья.</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природой</w:t>
            </w:r>
          </w:p>
          <w:p w:rsidR="007D3B00" w:rsidRPr="00680B61" w:rsidRDefault="007D3B00" w:rsidP="00F67BF7">
            <w:pPr>
              <w:spacing w:line="276" w:lineRule="auto"/>
            </w:pPr>
            <w:r w:rsidRPr="00680B61">
              <w:t>Расширять представления детей о мног</w:t>
            </w:r>
            <w:r w:rsidRPr="00680B61">
              <w:t>о</w:t>
            </w:r>
            <w:r w:rsidRPr="00680B61">
              <w:t>образии растений, их плодов. Учить узн</w:t>
            </w:r>
            <w:r w:rsidRPr="00680B61">
              <w:t>а</w:t>
            </w:r>
            <w:r w:rsidRPr="00680B61">
              <w:t>вать растения по плодам и правильно называть их. Расширять представления о разнообразном использовании человеком различных плодов. Знакомить с пользой плодов для здоровья человека. Закреплять знания о способах сбора, хранения и пр</w:t>
            </w:r>
            <w:r w:rsidRPr="00680B61">
              <w:t>и</w:t>
            </w:r>
            <w:r w:rsidRPr="00680B61">
              <w:t>готовления овощей, фруктов, ягод и гр</w:t>
            </w:r>
            <w:r w:rsidRPr="00680B61">
              <w:t>и</w:t>
            </w:r>
            <w:r w:rsidRPr="00680B61">
              <w:t>бов. Формировать эстетическое отнош</w:t>
            </w:r>
            <w:r w:rsidRPr="00680B61">
              <w:t>е</w:t>
            </w:r>
            <w:r w:rsidRPr="00680B61">
              <w:t>ние к миру природы. (Соломенникова, № 1, стр 33)</w:t>
            </w:r>
          </w:p>
          <w:p w:rsidR="007D3B00" w:rsidRPr="00680B61" w:rsidRDefault="007D3B00" w:rsidP="00F67BF7">
            <w:pPr>
              <w:spacing w:line="276" w:lineRule="auto"/>
              <w:rPr>
                <w:b/>
              </w:rPr>
            </w:pPr>
            <w:r w:rsidRPr="00680B61">
              <w:rPr>
                <w:b/>
              </w:rPr>
              <w:t xml:space="preserve">ФЭМП 1 </w:t>
            </w:r>
          </w:p>
          <w:p w:rsidR="007D3B00" w:rsidRPr="00680B61" w:rsidRDefault="007D3B00" w:rsidP="00F67BF7">
            <w:pPr>
              <w:spacing w:line="276" w:lineRule="auto"/>
            </w:pPr>
            <w:r w:rsidRPr="00680B61">
              <w:t>Познакомить с цифрами 1 и 2. Упражнять в навыках количественного счёта в пр</w:t>
            </w:r>
            <w:r w:rsidRPr="00680B61">
              <w:t>я</w:t>
            </w:r>
            <w:r w:rsidRPr="00680B61">
              <w:t>мом и обратном порядке в пределах 10. Закреплять умение ориентироваться на листе бумаги, определять стороны и углы листа.</w:t>
            </w:r>
          </w:p>
          <w:p w:rsidR="007D3B00" w:rsidRPr="00680B61" w:rsidRDefault="007D3B00" w:rsidP="00F67BF7">
            <w:pPr>
              <w:spacing w:line="276" w:lineRule="auto"/>
            </w:pPr>
            <w:r w:rsidRPr="00680B61">
              <w:t>Совершенствовать представления о тр</w:t>
            </w:r>
            <w:r w:rsidRPr="00680B61">
              <w:t>е</w:t>
            </w:r>
            <w:r w:rsidRPr="00680B61">
              <w:t>угольниках и четырехугольниках. (Пом</w:t>
            </w:r>
            <w:r w:rsidRPr="00680B61">
              <w:t>о</w:t>
            </w:r>
            <w:r w:rsidRPr="00680B61">
              <w:t>раева, № 3, стр 20)</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Познакомить с цифрой 3. Учить называть предыдущее и последующее число для каждого числа натурального ряда в пр</w:t>
            </w:r>
            <w:r w:rsidRPr="00680B61">
              <w:t>е</w:t>
            </w:r>
            <w:r w:rsidRPr="00680B61">
              <w:t>делах 10. Совершенствовать умение сра</w:t>
            </w:r>
            <w:r w:rsidRPr="00680B61">
              <w:t>в</w:t>
            </w:r>
            <w:r w:rsidRPr="00680B61">
              <w:t>нивать 10 предметов (по длине, ширине, высоте), располагать их в возрастающем и убывающем порядке, обозначать р</w:t>
            </w:r>
            <w:r w:rsidRPr="00680B61">
              <w:t>е</w:t>
            </w:r>
            <w:r w:rsidRPr="00680B61">
              <w:t>зультаты сравнения соответствующими словами. Упражнять в умении двигаться в заданном направлении. (Помораева, № 4, стр 21)</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Побеседовать с детьми о том, зачем люди сочиняют, читают и декламируют стихи. Выяснить, помнят ли дети программные стихотворения. (Гербова, № 5, стр 23)</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 итальянской сказкой «Как осёл петь перестал? (в обр. Дж. Р</w:t>
            </w:r>
            <w:r w:rsidRPr="00680B61">
              <w:t>о</w:t>
            </w:r>
            <w:r w:rsidRPr="00680B61">
              <w:t>дари). Помогать детям пересказывать н</w:t>
            </w:r>
            <w:r w:rsidRPr="00680B61">
              <w:t>е</w:t>
            </w:r>
            <w:r w:rsidRPr="00680B61">
              <w:t>большие тексты без существенных пр</w:t>
            </w:r>
            <w:r w:rsidRPr="00680B61">
              <w:t>о</w:t>
            </w:r>
            <w:r w:rsidRPr="00680B61">
              <w:t>пусков и повторов. (Гербова, № 6, стр 24)</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передавать праздничные впечатления: нарядные люди, украше</w:t>
            </w:r>
            <w:r w:rsidRPr="00680B61">
              <w:t>н</w:t>
            </w:r>
            <w:r w:rsidRPr="00680B61">
              <w:t>ные дома, машины, везущие урожай. З</w:t>
            </w:r>
            <w:r w:rsidRPr="00680B61">
              <w:t>а</w:t>
            </w:r>
            <w:r w:rsidRPr="00680B61">
              <w:t>креплять умение располагать изображ</w:t>
            </w:r>
            <w:r w:rsidRPr="00680B61">
              <w:t>е</w:t>
            </w:r>
            <w:r w:rsidRPr="00680B61">
              <w:t>ния на листе, передавать фигуру человека в движении. (Комарова, № 21, стр 49)</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Закреплять умение оформлять декорати</w:t>
            </w:r>
            <w:r w:rsidRPr="00680B61">
              <w:t>в</w:t>
            </w:r>
            <w:r w:rsidRPr="00680B61">
              <w:t>ную композицию на квадрате, используя цветы, листья, дуги. Упражнять в рисов</w:t>
            </w:r>
            <w:r w:rsidRPr="00680B61">
              <w:t>а</w:t>
            </w:r>
            <w:r w:rsidRPr="00680B61">
              <w:t>нии кистью разными способами (концом, плашмя и т.д.). Учить использовать уда</w:t>
            </w:r>
            <w:r w:rsidRPr="00680B61">
              <w:t>ч</w:t>
            </w:r>
            <w:r w:rsidRPr="00680B61">
              <w:t>но сочетающиеся цвета, составлять на п</w:t>
            </w:r>
            <w:r w:rsidRPr="00680B61">
              <w:t>а</w:t>
            </w:r>
            <w:r w:rsidRPr="00680B61">
              <w:t>литре оттенки цвета. Развивать эстетич</w:t>
            </w:r>
            <w:r w:rsidRPr="00680B61">
              <w:t>е</w:t>
            </w:r>
            <w:r w:rsidRPr="00680B61">
              <w:t>ские чувства, воображение. Воспитывать инициативу, самостоятельность, акти</w:t>
            </w:r>
            <w:r w:rsidRPr="00680B61">
              <w:t>в</w:t>
            </w:r>
            <w:r w:rsidRPr="00680B61">
              <w:t>ность. (Комарова, № 3, стр 35)</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Упражнять детей в передаче формы ра</w:t>
            </w:r>
            <w:r w:rsidRPr="00680B61">
              <w:t>з</w:t>
            </w:r>
            <w:r w:rsidRPr="00680B61">
              <w:t>ных грибов с использованием приёмов лепки пальцами. Закреплять умение л</w:t>
            </w:r>
            <w:r w:rsidRPr="00680B61">
              <w:t>е</w:t>
            </w:r>
            <w:r w:rsidRPr="00680B61">
              <w:t>пить корзину. Уточнить знание формы (диск). Воспитывать стремление доб</w:t>
            </w:r>
            <w:r w:rsidRPr="00680B61">
              <w:t>и</w:t>
            </w:r>
            <w:r w:rsidRPr="00680B61">
              <w:t>ваться хорошего результата. (Комарова, № 4, стр 36)</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и беге с чётким фиксированием поворотов (ориентир — кубик или кегля); развивать ловкость в упражнениях с мячом, координацию движений в задании на равнов</w:t>
            </w:r>
            <w:r w:rsidRPr="00680B61">
              <w:t>е</w:t>
            </w:r>
            <w:r w:rsidRPr="00680B61">
              <w:t>сие; повторить упражнение на переполз</w:t>
            </w:r>
            <w:r w:rsidRPr="00680B61">
              <w:t>а</w:t>
            </w:r>
            <w:r w:rsidRPr="00680B61">
              <w:t>ние по гимнастической скамейке. (Пенз</w:t>
            </w:r>
            <w:r w:rsidRPr="00680B61">
              <w:t>у</w:t>
            </w:r>
            <w:r w:rsidRPr="00680B61">
              <w:t>лаева, № 7-8, стр 14)</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в чередовании ходьбы и бега; развивать быстроту и точность движений при передаче мяча, ловкость в ходьбе между предметами. (Пензулаева, № 9, стр 15)</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Привлечение родителей к совместным наблюдениям в природе, к со</w:t>
            </w:r>
            <w:r w:rsidRPr="00680B61">
              <w:t>в</w:t>
            </w:r>
            <w:r w:rsidRPr="00680B61">
              <w:t>местной иссл</w:t>
            </w:r>
            <w:r w:rsidRPr="00680B61">
              <w:t>е</w:t>
            </w:r>
            <w:r w:rsidRPr="00680B61">
              <w:t>довательской деятельности, способствующей возникновению познавательного интереса у д</w:t>
            </w:r>
            <w:r w:rsidRPr="00680B61">
              <w:t>е</w:t>
            </w:r>
            <w:r w:rsidRPr="00680B61">
              <w:t>тей. Беседа с р</w:t>
            </w:r>
            <w:r w:rsidRPr="00680B61">
              <w:t>о</w:t>
            </w:r>
            <w:r w:rsidRPr="00680B61">
              <w:t>дителями о пользе прогулок и экскурсий для получения ра</w:t>
            </w:r>
            <w:r w:rsidRPr="00680B61">
              <w:t>з</w:t>
            </w:r>
            <w:r w:rsidRPr="00680B61">
              <w:t>нообразных вп</w:t>
            </w:r>
            <w:r w:rsidRPr="00680B61">
              <w:t>е</w:t>
            </w:r>
            <w:r w:rsidRPr="00680B61">
              <w:t>чатлений и вс</w:t>
            </w:r>
            <w:r w:rsidRPr="00680B61">
              <w:t>е</w:t>
            </w:r>
            <w:r w:rsidRPr="00680B61">
              <w:t>стороннего ра</w:t>
            </w:r>
            <w:r w:rsidRPr="00680B61">
              <w:t>з</w:t>
            </w:r>
            <w:r w:rsidRPr="00680B61">
              <w:t>вития дошкол</w:t>
            </w:r>
            <w:r w:rsidRPr="00680B61">
              <w:t>ь</w:t>
            </w:r>
            <w:r w:rsidRPr="00680B61">
              <w:t>ника. Совмес</w:t>
            </w:r>
            <w:r w:rsidRPr="00680B61">
              <w:t>т</w:t>
            </w:r>
            <w:r w:rsidRPr="00680B61">
              <w:t>ное планиров</w:t>
            </w:r>
            <w:r w:rsidRPr="00680B61">
              <w:t>а</w:t>
            </w:r>
            <w:r w:rsidRPr="00680B61">
              <w:t>ние маршрутов выходного дня.</w:t>
            </w:r>
          </w:p>
          <w:p w:rsidR="007D3B00" w:rsidRPr="00680B61" w:rsidRDefault="007D3B00" w:rsidP="00F67BF7">
            <w:pPr>
              <w:spacing w:line="276" w:lineRule="auto"/>
              <w:rPr>
                <w:color w:val="FF0000"/>
              </w:rPr>
            </w:pPr>
            <w:r w:rsidRPr="00680B61">
              <w:t>Изготовление буклета «Поле</w:t>
            </w:r>
            <w:r w:rsidRPr="00680B61">
              <w:t>з</w:t>
            </w:r>
            <w:r w:rsidRPr="00680B61">
              <w:t>ные блюда из овощей и фру</w:t>
            </w:r>
            <w:r w:rsidRPr="00680B61">
              <w:t>к</w:t>
            </w:r>
            <w:r w:rsidRPr="00680B61">
              <w:t>тов».</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Се</w:t>
            </w:r>
            <w:r w:rsidRPr="00680B61">
              <w:t>н</w:t>
            </w:r>
            <w:r w:rsidRPr="00680B61">
              <w:t>тябрь, 4 неделя</w:t>
            </w:r>
          </w:p>
          <w:p w:rsidR="007D3B00" w:rsidRPr="00680B61" w:rsidRDefault="007D3B00" w:rsidP="00F67BF7">
            <w:pPr>
              <w:spacing w:line="276" w:lineRule="auto"/>
            </w:pPr>
            <w:r w:rsidRPr="00680B61">
              <w:t>20.09 – 24.09</w:t>
            </w:r>
          </w:p>
          <w:p w:rsidR="007D3B00" w:rsidRPr="00680B61" w:rsidRDefault="000D5029" w:rsidP="00F67BF7">
            <w:pPr>
              <w:spacing w:line="276" w:lineRule="auto"/>
              <w:rPr>
                <w:color w:val="FF0000"/>
              </w:rPr>
            </w:pPr>
            <w:hyperlink r:id="rId12" w:history="1">
              <w:r w:rsidR="007D3B00" w:rsidRPr="00680B61">
                <w:rPr>
                  <w:rStyle w:val="a6"/>
                </w:rPr>
                <w:t>«Пр</w:t>
              </w:r>
              <w:r w:rsidR="007D3B00" w:rsidRPr="00680B61">
                <w:rPr>
                  <w:rStyle w:val="a6"/>
                </w:rPr>
                <w:t>о</w:t>
              </w:r>
              <w:r w:rsidR="007D3B00" w:rsidRPr="00680B61">
                <w:rPr>
                  <w:rStyle w:val="a6"/>
                </w:rPr>
                <w:t>дукты пит</w:t>
              </w:r>
              <w:r w:rsidR="007D3B00" w:rsidRPr="00680B61">
                <w:rPr>
                  <w:rStyle w:val="a6"/>
                </w:rPr>
                <w:t>а</w:t>
              </w:r>
              <w:r w:rsidR="007D3B00" w:rsidRPr="00680B61">
                <w:rPr>
                  <w:rStyle w:val="a6"/>
                </w:rPr>
                <w:t>ния»</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autoSpaceDE w:val="0"/>
              <w:autoSpaceDN w:val="0"/>
              <w:adjustRightInd w:val="0"/>
              <w:spacing w:line="276" w:lineRule="auto"/>
            </w:pPr>
            <w:r w:rsidRPr="00680B61">
              <w:t>Расширить предста</w:t>
            </w:r>
            <w:r w:rsidRPr="00680B61">
              <w:t>в</w:t>
            </w:r>
            <w:r w:rsidRPr="00680B61">
              <w:t>ления детей о проду</w:t>
            </w:r>
            <w:r w:rsidRPr="00680B61">
              <w:t>к</w:t>
            </w:r>
            <w:r w:rsidRPr="00680B61">
              <w:t>тах питания. Развивать интерес к здоровому образу жизни. Форм</w:t>
            </w:r>
            <w:r w:rsidRPr="00680B61">
              <w:t>и</w:t>
            </w:r>
            <w:r w:rsidRPr="00680B61">
              <w:t>ровать у детей пре</w:t>
            </w:r>
            <w:r w:rsidRPr="00680B61">
              <w:t>д</w:t>
            </w:r>
            <w:r w:rsidRPr="00680B61">
              <w:t>ставления об осно</w:t>
            </w:r>
            <w:r w:rsidRPr="00680B61">
              <w:t>в</w:t>
            </w:r>
            <w:r w:rsidRPr="00680B61">
              <w:t>ных правилах пит</w:t>
            </w:r>
            <w:r w:rsidRPr="00680B61">
              <w:t>а</w:t>
            </w:r>
            <w:r w:rsidRPr="00680B61">
              <w:t>ния, способствующих сохранению здоровья человека.</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детей о разли</w:t>
            </w:r>
            <w:r w:rsidRPr="00680B61">
              <w:t>ч</w:t>
            </w:r>
            <w:r w:rsidRPr="00680B61">
              <w:t>ных видах почвы. Подвести к пониманию того, что в почве есть воздух. Системат</w:t>
            </w:r>
            <w:r w:rsidRPr="00680B61">
              <w:t>и</w:t>
            </w:r>
            <w:r w:rsidRPr="00680B61">
              <w:t>зировать знания о приспособлении ж</w:t>
            </w:r>
            <w:r w:rsidRPr="00680B61">
              <w:t>и</w:t>
            </w:r>
            <w:r w:rsidRPr="00680B61">
              <w:t>вотных к жизни в почве. Учить детей с</w:t>
            </w:r>
            <w:r w:rsidRPr="00680B61">
              <w:t>а</w:t>
            </w:r>
            <w:r w:rsidRPr="00680B61">
              <w:t>мостоятельно делать элементарные выв</w:t>
            </w:r>
            <w:r w:rsidRPr="00680B61">
              <w:t>о</w:t>
            </w:r>
            <w:r w:rsidRPr="00680B61">
              <w:t>ды об охране окружающей среды. (Сол</w:t>
            </w:r>
            <w:r w:rsidRPr="00680B61">
              <w:t>о</w:t>
            </w:r>
            <w:r w:rsidRPr="00680B61">
              <w:t>менникова, № 2, стр 34)</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w:t>
            </w:r>
            <w:r w:rsidRPr="00680B61">
              <w:t>е</w:t>
            </w:r>
            <w:r w:rsidRPr="00680B61">
              <w:t>ры, равной одному из сравниваемых предметов. Развивать умение обозначать в речи своё местоположение относител</w:t>
            </w:r>
            <w:r w:rsidRPr="00680B61">
              <w:t>ь</w:t>
            </w:r>
            <w:r w:rsidRPr="00680B61">
              <w:t>но другого лица. (Помораева, № 5, стр 24)</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Познакомить с количественным составом числа 6 из единиц. Познакомить с цифрой 5. Закреплять умение последовательно называть дни недели.</w:t>
            </w:r>
          </w:p>
          <w:p w:rsidR="007D3B00" w:rsidRPr="00680B61" w:rsidRDefault="007D3B00" w:rsidP="00F67BF7">
            <w:pPr>
              <w:spacing w:line="276" w:lineRule="auto"/>
            </w:pPr>
            <w:r w:rsidRPr="00680B61">
              <w:t>Продолжать формировать умение видеть в окружающих предметах форму знак</w:t>
            </w:r>
            <w:r w:rsidRPr="00680B61">
              <w:t>о</w:t>
            </w:r>
            <w:r w:rsidRPr="00680B61">
              <w:t>мых геометрических фигур. (Помораева, № 6, стр 25)</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Познакомить детей со стихами об осени, приобщая их к поэтической речи (Герб</w:t>
            </w:r>
            <w:r w:rsidRPr="00680B61">
              <w:t>о</w:t>
            </w:r>
            <w:r w:rsidRPr="00680B61">
              <w:t>ва, № 7, стр 24)</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Рассказать детям о великом русском п</w:t>
            </w:r>
            <w:r w:rsidRPr="00680B61">
              <w:t>о</w:t>
            </w:r>
            <w:r w:rsidRPr="00680B61">
              <w:t>эте; вызвать чувство радости от воспри</w:t>
            </w:r>
            <w:r w:rsidRPr="00680B61">
              <w:t>я</w:t>
            </w:r>
            <w:r w:rsidRPr="00680B61">
              <w:t>тия его стихов и желание услышать др</w:t>
            </w:r>
            <w:r w:rsidRPr="00680B61">
              <w:t>у</w:t>
            </w:r>
            <w:r w:rsidRPr="00680B61">
              <w:t>гие произведения. Чтение отрывка из «Сказки о мёртвой царевне и семи бог</w:t>
            </w:r>
            <w:r w:rsidRPr="00680B61">
              <w:t>а</w:t>
            </w:r>
            <w:r w:rsidRPr="00680B61">
              <w:t>тырях». (Гербова, № 8, стр 25)</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Формировать умение передавать хара</w:t>
            </w:r>
            <w:r w:rsidRPr="00680B61">
              <w:t>к</w:t>
            </w:r>
            <w:r w:rsidRPr="00680B61">
              <w:t>терные особенности натуры: форму ч</w:t>
            </w:r>
            <w:r w:rsidRPr="00680B61">
              <w:t>а</w:t>
            </w:r>
            <w:r w:rsidRPr="00680B61">
              <w:t>стей, строение ветки и листа, их цвет (ветка рябины). Закреплять умение крас</w:t>
            </w:r>
            <w:r w:rsidRPr="00680B61">
              <w:t>и</w:t>
            </w:r>
            <w:r w:rsidRPr="00680B61">
              <w:t>во располагать изображение на листе. Упражнять в рисовании акварелью. З</w:t>
            </w:r>
            <w:r w:rsidRPr="00680B61">
              <w:t>а</w:t>
            </w:r>
            <w:r w:rsidRPr="00680B61">
              <w:t>креплять разные приёмы рисования к</w:t>
            </w:r>
            <w:r w:rsidRPr="00680B61">
              <w:t>и</w:t>
            </w:r>
            <w:r w:rsidRPr="00680B61">
              <w:t>стью (всем ворсом и концом). Учить с</w:t>
            </w:r>
            <w:r w:rsidRPr="00680B61">
              <w:t>о</w:t>
            </w:r>
            <w:r w:rsidRPr="00680B61">
              <w:t>поставлять рисунок с натурой, добиваться большей точности изображения. (Ком</w:t>
            </w:r>
            <w:r w:rsidRPr="00680B61">
              <w:t>а</w:t>
            </w:r>
            <w:r w:rsidRPr="00680B61">
              <w:t>рова, № 12, стр 42)</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отбирать из получаемых впечатлений наиболее интересные, разв</w:t>
            </w:r>
            <w:r w:rsidRPr="00680B61">
              <w:t>и</w:t>
            </w:r>
            <w:r w:rsidRPr="00680B61">
              <w:t>вать стремление отображать эти впеча</w:t>
            </w:r>
            <w:r w:rsidRPr="00680B61">
              <w:t>т</w:t>
            </w:r>
            <w:r w:rsidRPr="00680B61">
              <w:t>ления в рисунке. Закреплять умение р</w:t>
            </w:r>
            <w:r w:rsidRPr="00680B61">
              <w:t>и</w:t>
            </w:r>
            <w:r w:rsidRPr="00680B61">
              <w:t>совать карандашами, красками. Учить наиболее полно выражать свой замысел средствами рисунка, доводить начатое до конца. Развивать воображение, творч</w:t>
            </w:r>
            <w:r w:rsidRPr="00680B61">
              <w:t>е</w:t>
            </w:r>
            <w:r w:rsidRPr="00680B61">
              <w:t>ские способности, фантазию. (Комарова, № 20, стр 49)</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задумывать содержание а</w:t>
            </w:r>
            <w:r w:rsidRPr="00680B61">
              <w:t>п</w:t>
            </w:r>
            <w:r w:rsidRPr="00680B61">
              <w:t>пликации, подбирать бумагу нужного цвета, использовать усвоенные приёмы вырезывания, красиво располагать изо</w:t>
            </w:r>
            <w:r w:rsidRPr="00680B61">
              <w:t>б</w:t>
            </w:r>
            <w:r w:rsidRPr="00680B61">
              <w:t>ражение на листе. Развивать творчество. (конспект)</w:t>
            </w:r>
          </w:p>
          <w:p w:rsidR="007D3B00" w:rsidRPr="00680B61" w:rsidRDefault="007D3B00" w:rsidP="00F67BF7">
            <w:pPr>
              <w:spacing w:line="276" w:lineRule="auto"/>
              <w:rPr>
                <w:color w:val="FF0000"/>
              </w:rPr>
            </w:pPr>
            <w:r w:rsidRPr="00680B61">
              <w:t>характер песни. Учить легко бегать, начинать движение после вступления, способствовать развитию динамического слуха и чувства ритма.</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чередовании ходьбы и бега по сигналу воспитателя, в ползании по гимнастической скамейке на ладонях и коленях, в равновесии при ходьбе по ги</w:t>
            </w:r>
            <w:r w:rsidRPr="00680B61">
              <w:t>м</w:t>
            </w:r>
            <w:r w:rsidRPr="00680B61">
              <w:t>настической скамейке с выполнением з</w:t>
            </w:r>
            <w:r w:rsidRPr="00680B61">
              <w:t>а</w:t>
            </w:r>
            <w:r w:rsidRPr="00680B61">
              <w:t>даний. Повторить прыжки через шнуры. (Пензулаева, № 10-11, стр 15)</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ходьбу и бег в чередовании по сигналу воспитателя, упражнения в прыжках и с мячом, разучить подвижную игру. (Пензулаева, № 12, стр 17)</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Составление маршрутов в</w:t>
            </w:r>
            <w:r w:rsidRPr="00680B61">
              <w:t>ы</w:t>
            </w:r>
            <w:r w:rsidRPr="00680B61">
              <w:t>ходного дня. Привлечение родителей к эк</w:t>
            </w:r>
            <w:r w:rsidRPr="00680B61">
              <w:t>с</w:t>
            </w:r>
            <w:r w:rsidRPr="00680B61">
              <w:t>курсиям в худ</w:t>
            </w:r>
            <w:r w:rsidRPr="00680B61">
              <w:t>о</w:t>
            </w:r>
            <w:r w:rsidRPr="00680B61">
              <w:t>жественный м</w:t>
            </w:r>
            <w:r w:rsidRPr="00680B61">
              <w:t>у</w:t>
            </w:r>
            <w:r w:rsidRPr="00680B61">
              <w:t>зей города.</w:t>
            </w:r>
          </w:p>
          <w:p w:rsidR="007D3B00" w:rsidRPr="00680B61" w:rsidRDefault="007D3B00" w:rsidP="00F67BF7">
            <w:pPr>
              <w:spacing w:line="276" w:lineRule="auto"/>
            </w:pPr>
            <w:r w:rsidRPr="00680B61">
              <w:t>Совместное с родителями и специалистами детского сада создание инд</w:t>
            </w:r>
            <w:r w:rsidRPr="00680B61">
              <w:t>и</w:t>
            </w:r>
            <w:r w:rsidRPr="00680B61">
              <w:t>видуальных программ озд</w:t>
            </w:r>
            <w:r w:rsidRPr="00680B61">
              <w:t>о</w:t>
            </w:r>
            <w:r w:rsidRPr="00680B61">
              <w:t>ровления детей и поддержка с</w:t>
            </w:r>
            <w:r w:rsidRPr="00680B61">
              <w:t>е</w:t>
            </w:r>
            <w:r w:rsidRPr="00680B61">
              <w:t>мьи в их реал</w:t>
            </w:r>
            <w:r w:rsidRPr="00680B61">
              <w:t>и</w:t>
            </w:r>
            <w:r w:rsidRPr="00680B61">
              <w:t>зации.</w:t>
            </w:r>
          </w:p>
          <w:p w:rsidR="007D3B00" w:rsidRPr="00680B61" w:rsidRDefault="007D3B00" w:rsidP="00F67BF7">
            <w:pPr>
              <w:spacing w:line="276" w:lineRule="auto"/>
              <w:rPr>
                <w:color w:val="FF0000"/>
              </w:rPr>
            </w:pPr>
            <w:r w:rsidRPr="00680B61">
              <w:t>Выставка со</w:t>
            </w:r>
            <w:r w:rsidRPr="00680B61">
              <w:t>в</w:t>
            </w:r>
            <w:r w:rsidRPr="00680B61">
              <w:t>местного тво</w:t>
            </w:r>
            <w:r w:rsidRPr="00680B61">
              <w:t>р</w:t>
            </w:r>
            <w:r w:rsidRPr="00680B61">
              <w:t>чества «Осенний калейдоскоп».</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Октябрь, 1 неделя</w:t>
            </w:r>
          </w:p>
          <w:p w:rsidR="007D3B00" w:rsidRPr="00680B61" w:rsidRDefault="007D3B00" w:rsidP="00F67BF7">
            <w:pPr>
              <w:spacing w:line="276" w:lineRule="auto"/>
            </w:pPr>
            <w:r w:rsidRPr="00680B61">
              <w:t>27.09-01.10</w:t>
            </w:r>
          </w:p>
          <w:p w:rsidR="007D3B00" w:rsidRPr="00680B61" w:rsidRDefault="000D5029" w:rsidP="00F67BF7">
            <w:pPr>
              <w:spacing w:line="276" w:lineRule="auto"/>
              <w:rPr>
                <w:color w:val="FF0000"/>
              </w:rPr>
            </w:pPr>
            <w:hyperlink r:id="rId13" w:history="1">
              <w:r w:rsidR="007D3B00" w:rsidRPr="00680B61">
                <w:rPr>
                  <w:rStyle w:val="a6"/>
                </w:rPr>
                <w:t>«Наш город. Улица. Дом»</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Знакомить с родным городом (посёлком), его</w:t>
            </w:r>
          </w:p>
          <w:p w:rsidR="007D3B00" w:rsidRPr="00680B61" w:rsidRDefault="007D3B00" w:rsidP="00F67BF7">
            <w:pPr>
              <w:spacing w:line="276" w:lineRule="auto"/>
            </w:pPr>
            <w:r w:rsidRPr="00680B61">
              <w:t>названием, основными достопримечательн</w:t>
            </w:r>
            <w:r w:rsidRPr="00680B61">
              <w:t>о</w:t>
            </w:r>
            <w:r w:rsidRPr="00680B61">
              <w:t xml:space="preserve">стями. Знакомить с видами транспорта, </w:t>
            </w:r>
          </w:p>
          <w:p w:rsidR="007D3B00" w:rsidRPr="00680B61" w:rsidRDefault="007D3B00" w:rsidP="00F67BF7">
            <w:pPr>
              <w:spacing w:line="276" w:lineRule="auto"/>
            </w:pPr>
            <w:r w:rsidRPr="00680B61">
              <w:t>с правилами повед</w:t>
            </w:r>
            <w:r w:rsidRPr="00680B61">
              <w:t>е</w:t>
            </w:r>
            <w:r w:rsidRPr="00680B61">
              <w:t>ния в</w:t>
            </w:r>
          </w:p>
          <w:p w:rsidR="007D3B00" w:rsidRPr="00680B61" w:rsidRDefault="007D3B00" w:rsidP="00F67BF7">
            <w:pPr>
              <w:spacing w:line="276" w:lineRule="auto"/>
            </w:pPr>
            <w:r w:rsidRPr="00680B61">
              <w:t>городе, с элемента</w:t>
            </w:r>
            <w:r w:rsidRPr="00680B61">
              <w:t>р</w:t>
            </w:r>
            <w:r w:rsidRPr="00680B61">
              <w:t>ными правилами д</w:t>
            </w:r>
            <w:r w:rsidRPr="00680B61">
              <w:t>о</w:t>
            </w:r>
            <w:r w:rsidRPr="00680B61">
              <w:t>рожного движения, светофором, надзе</w:t>
            </w:r>
            <w:r w:rsidRPr="00680B61">
              <w:t>м</w:t>
            </w:r>
            <w:r w:rsidRPr="00680B61">
              <w:t>ным и</w:t>
            </w:r>
          </w:p>
          <w:p w:rsidR="007D3B00" w:rsidRPr="00680B61" w:rsidRDefault="007D3B00" w:rsidP="00F67BF7">
            <w:pPr>
              <w:spacing w:line="276" w:lineRule="auto"/>
              <w:rPr>
                <w:color w:val="FF0000"/>
              </w:rPr>
            </w:pPr>
            <w:r w:rsidRPr="00680B61">
              <w:t>подземным переход</w:t>
            </w:r>
            <w:r w:rsidRPr="00680B61">
              <w:t>а</w:t>
            </w:r>
            <w:r w:rsidRPr="00680B61">
              <w:t>ми. Знакомить с «г</w:t>
            </w:r>
            <w:r w:rsidRPr="00680B61">
              <w:t>о</w:t>
            </w:r>
            <w:r w:rsidRPr="00680B61">
              <w:t>родскими» професс</w:t>
            </w:r>
            <w:r w:rsidRPr="00680B61">
              <w:t>и</w:t>
            </w:r>
            <w:r w:rsidRPr="00680B61">
              <w:t>ями (милиционер, продавец, парикмахер, шофёр, водитель авт</w:t>
            </w:r>
            <w:r w:rsidRPr="00680B61">
              <w:t>о</w:t>
            </w:r>
            <w:r w:rsidRPr="00680B61">
              <w:t>буса). Расширять зн</w:t>
            </w:r>
            <w:r w:rsidRPr="00680B61">
              <w:t>а</w:t>
            </w:r>
            <w:r w:rsidRPr="00680B61">
              <w:t>ния об исторических местах и архитекту</w:t>
            </w:r>
            <w:r w:rsidRPr="00680B61">
              <w:t>р</w:t>
            </w:r>
            <w:r w:rsidRPr="00680B61">
              <w:t>ных особенностях родного города.</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Обобщать и систематизировать предста</w:t>
            </w:r>
            <w:r w:rsidRPr="00680B61">
              <w:t>в</w:t>
            </w:r>
            <w:r w:rsidRPr="00680B61">
              <w:t>ления детей о семье (люди, которые ж</w:t>
            </w:r>
            <w:r w:rsidRPr="00680B61">
              <w:t>и</w:t>
            </w:r>
            <w:r w:rsidRPr="00680B61">
              <w:t>вут вместе, любят друг друга, заботятся друг о друге). Расширять представления о родовых корнях семьи; активизировать познавательные интересы — к семье, к близким и т.п. Воспитывать желание з</w:t>
            </w:r>
            <w:r w:rsidRPr="00680B61">
              <w:t>а</w:t>
            </w:r>
            <w:r w:rsidRPr="00680B61">
              <w:t>ботиться о близких, чувство гордости за свою семью. Расширять знания о родном городе. (Дыбина, № 2, стр 29)</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число 6 из единиц. Познакомить с цифрой 6.</w:t>
            </w:r>
          </w:p>
          <w:p w:rsidR="007D3B00" w:rsidRPr="00680B61" w:rsidRDefault="007D3B00" w:rsidP="00F67BF7">
            <w:pPr>
              <w:spacing w:line="276" w:lineRule="auto"/>
            </w:pPr>
            <w:r w:rsidRPr="00680B61">
              <w:t>Уточнить приёмы деления круга на 2—4 и 8 равных частей, учить понимать соо</w:t>
            </w:r>
            <w:r w:rsidRPr="00680B61">
              <w:t>т</w:t>
            </w:r>
            <w:r w:rsidRPr="00680B61">
              <w:t>ношение целого и частей, называть и п</w:t>
            </w:r>
            <w:r w:rsidRPr="00680B61">
              <w:t>о</w:t>
            </w:r>
            <w:r w:rsidRPr="00680B61">
              <w:t>казывать их (половина, одна вторая, одна четвёртая, одна восьмая и т.д.). Развивать умение двигаться в соответствии с усло</w:t>
            </w:r>
            <w:r w:rsidRPr="00680B61">
              <w:t>в</w:t>
            </w:r>
            <w:r w:rsidRPr="00680B61">
              <w:t>ными обозначениями или по схеме. (П</w:t>
            </w:r>
            <w:r w:rsidRPr="00680B61">
              <w:t>о</w:t>
            </w:r>
            <w:r w:rsidRPr="00680B61">
              <w:t>мораева, № 1, стр 27)</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Познакомить с составом чисел 7 и 8 из единиц. Познакомить с цифрой 7.</w:t>
            </w:r>
          </w:p>
          <w:p w:rsidR="007D3B00" w:rsidRPr="00680B61" w:rsidRDefault="007D3B00" w:rsidP="00F67BF7">
            <w:pPr>
              <w:spacing w:line="276" w:lineRule="auto"/>
            </w:pPr>
            <w:r w:rsidRPr="00680B61">
              <w:t>Уточнить приёмы деления квадрата на 2, 4 и 8 равных частей; учить понимать с</w:t>
            </w:r>
            <w:r w:rsidRPr="00680B61">
              <w:t>о</w:t>
            </w:r>
            <w:r w:rsidRPr="00680B61">
              <w:t>отношение целого и частей, называть и показывать их (половина, одна вторая, одна четвертая, одна восьмая и т.д.). З</w:t>
            </w:r>
            <w:r w:rsidRPr="00680B61">
              <w:t>а</w:t>
            </w:r>
            <w:r w:rsidRPr="00680B61">
              <w:t>креплять представления о треугольниках и четырехугольниках. Закреплять умение последовательно называть дни недели. (Помораева, № 2, стр 30)</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Активизировать речь детей, организуя лексико-грамматические упражнения. (Гербова, № 1, стр 26)</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Помочь детям запомнить новое стихотв</w:t>
            </w:r>
            <w:r w:rsidRPr="00680B61">
              <w:t>о</w:t>
            </w:r>
            <w:r w:rsidRPr="00680B61">
              <w:t>рение об осени (о родном городе) (Герб</w:t>
            </w:r>
            <w:r w:rsidRPr="00680B61">
              <w:t>о</w:t>
            </w:r>
            <w:r w:rsidRPr="00680B61">
              <w:t>ва, № 2, стр 27)</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рисовать фигуру чел</w:t>
            </w:r>
            <w:r w:rsidRPr="00680B61">
              <w:t>о</w:t>
            </w:r>
            <w:r w:rsidRPr="00680B61">
              <w:t>века, передавая строение, форму и пр</w:t>
            </w:r>
            <w:r w:rsidRPr="00680B61">
              <w:t>о</w:t>
            </w:r>
            <w:r w:rsidRPr="00680B61">
              <w:t>порции частей; легко рисовать контур простым карандашом и закрашивать р</w:t>
            </w:r>
            <w:r w:rsidRPr="00680B61">
              <w:t>и</w:t>
            </w:r>
            <w:r w:rsidRPr="00680B61">
              <w:t>сунок карандашами или красками. Учить изображать характерные особенности национального костюма. Поощрять стремление детей рисовать в свободное время. (Комарова, № 5, стр 37)</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передавать в рисунке картины в</w:t>
            </w:r>
            <w:r w:rsidRPr="00680B61">
              <w:t>е</w:t>
            </w:r>
            <w:r w:rsidRPr="00680B61">
              <w:t>чернего города (села), цветовой колорит: дома светлее ночного воздуха, в окнах горят разноцветные огни. Закреплять умение создавать композиции. (Комарова, № 17, стр 47, начало)</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Закреплять умение лепить фигуру чел</w:t>
            </w:r>
            <w:r w:rsidRPr="00680B61">
              <w:t>о</w:t>
            </w:r>
            <w:r w:rsidRPr="00680B61">
              <w:t>века в движении (поднятые, вытянутые вперёд руки и т.д.), передавая форму и пропорции частей тела. Упражнять в и</w:t>
            </w:r>
            <w:r w:rsidRPr="00680B61">
              <w:t>с</w:t>
            </w:r>
            <w:r w:rsidRPr="00680B61">
              <w:t>пользовании разных приёмов лепки. З</w:t>
            </w:r>
            <w:r w:rsidRPr="00680B61">
              <w:t>а</w:t>
            </w:r>
            <w:r w:rsidRPr="00680B61">
              <w:t>креплять умение располагать фигуру на подс</w:t>
            </w:r>
            <w:r w:rsidR="00155FC4" w:rsidRPr="00680B61">
              <w:t>тавке. (Комарова, № 14,</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Закреплять навыки ходьбы и бега между предметами, упражнять в сохранении равновесия на повышенной опоре и прыжках, развивать ловкость в упражн</w:t>
            </w:r>
            <w:r w:rsidRPr="00680B61">
              <w:t>е</w:t>
            </w:r>
            <w:r w:rsidRPr="00680B61">
              <w:t>нии с мячом. (Пензулаева, № 13-14, стр 19)</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беге с преодолением препятствий, развивать ловкость в упражнениях с мячом, повторить задание в прыжках. (Пензулаева, № 15, стр 21)</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Беседы с род</w:t>
            </w:r>
            <w:r w:rsidRPr="00680B61">
              <w:t>и</w:t>
            </w:r>
            <w:r w:rsidRPr="00680B61">
              <w:t>телями о знач</w:t>
            </w:r>
            <w:r w:rsidRPr="00680B61">
              <w:t>е</w:t>
            </w:r>
            <w:r w:rsidRPr="00680B61">
              <w:t>нии матери и отца в семье, а также бабушек и дедушек, и др</w:t>
            </w:r>
            <w:r w:rsidRPr="00680B61">
              <w:t>у</w:t>
            </w:r>
            <w:r w:rsidRPr="00680B61">
              <w:t>гих взрослых в социализации дошкольника. Изучение трад</w:t>
            </w:r>
            <w:r w:rsidRPr="00680B61">
              <w:t>и</w:t>
            </w:r>
            <w:r w:rsidRPr="00680B61">
              <w:t>ций трудового воспитания, сложившихся в семье. Беседы о необходимости навыков самоо</w:t>
            </w:r>
            <w:r w:rsidRPr="00680B61">
              <w:t>б</w:t>
            </w:r>
            <w:r w:rsidRPr="00680B61">
              <w:t>служивания, наличия дома</w:t>
            </w:r>
            <w:r w:rsidRPr="00680B61">
              <w:t>ш</w:t>
            </w:r>
            <w:r w:rsidRPr="00680B61">
              <w:t>них обязанн</w:t>
            </w:r>
            <w:r w:rsidRPr="00680B61">
              <w:t>о</w:t>
            </w:r>
            <w:r w:rsidRPr="00680B61">
              <w:t>стей. Ориент</w:t>
            </w:r>
            <w:r w:rsidRPr="00680B61">
              <w:t>и</w:t>
            </w:r>
            <w:r w:rsidRPr="00680B61">
              <w:t>ровка родителей на совместное чтение литер</w:t>
            </w:r>
            <w:r w:rsidRPr="00680B61">
              <w:t>а</w:t>
            </w:r>
            <w:r w:rsidRPr="00680B61">
              <w:t>туры, посвящё</w:t>
            </w:r>
            <w:r w:rsidRPr="00680B61">
              <w:t>н</w:t>
            </w:r>
            <w:r w:rsidRPr="00680B61">
              <w:t>ной формиров</w:t>
            </w:r>
            <w:r w:rsidRPr="00680B61">
              <w:t>а</w:t>
            </w:r>
            <w:r w:rsidRPr="00680B61">
              <w:t>нию желания трудиться и п</w:t>
            </w:r>
            <w:r w:rsidRPr="00680B61">
              <w:t>о</w:t>
            </w:r>
            <w:r w:rsidRPr="00680B61">
              <w:t>могать взро</w:t>
            </w:r>
            <w:r w:rsidRPr="00680B61">
              <w:t>с</w:t>
            </w:r>
            <w:r w:rsidRPr="00680B61">
              <w:t>лым. Знакомство с оздоровител</w:t>
            </w:r>
            <w:r w:rsidRPr="00680B61">
              <w:t>ь</w:t>
            </w:r>
            <w:r w:rsidRPr="00680B61">
              <w:t>ными меропри</w:t>
            </w:r>
            <w:r w:rsidRPr="00680B61">
              <w:t>я</w:t>
            </w:r>
            <w:r w:rsidRPr="00680B61">
              <w:t>тиями в детском саду. Привлеч</w:t>
            </w:r>
            <w:r w:rsidRPr="00680B61">
              <w:t>е</w:t>
            </w:r>
            <w:r w:rsidRPr="00680B61">
              <w:t>ние родителей к изготовлению и представлению презентаций о родном городе.</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Октябрь, 2 неделя</w:t>
            </w:r>
          </w:p>
          <w:p w:rsidR="007D3B00" w:rsidRPr="00680B61" w:rsidRDefault="007D3B00" w:rsidP="00F67BF7">
            <w:pPr>
              <w:spacing w:line="276" w:lineRule="auto"/>
            </w:pPr>
            <w:r w:rsidRPr="00680B61">
              <w:t>04.10 – 08.10</w:t>
            </w:r>
          </w:p>
          <w:p w:rsidR="007D3B00" w:rsidRPr="00680B61" w:rsidRDefault="000D5029" w:rsidP="00F67BF7">
            <w:pPr>
              <w:spacing w:line="276" w:lineRule="auto"/>
              <w:rPr>
                <w:color w:val="FF0000"/>
              </w:rPr>
            </w:pPr>
            <w:hyperlink r:id="rId14" w:history="1">
              <w:r w:rsidR="007D3B00" w:rsidRPr="00680B61">
                <w:rPr>
                  <w:rStyle w:val="a6"/>
                </w:rPr>
                <w:t>«Хлеб, хлеб</w:t>
              </w:r>
              <w:r w:rsidR="007D3B00" w:rsidRPr="00680B61">
                <w:rPr>
                  <w:rStyle w:val="a6"/>
                </w:rPr>
                <w:t>о</w:t>
              </w:r>
              <w:r w:rsidR="007D3B00" w:rsidRPr="00680B61">
                <w:rPr>
                  <w:rStyle w:val="a6"/>
                </w:rPr>
                <w:t>було</w:t>
              </w:r>
              <w:r w:rsidR="007D3B00" w:rsidRPr="00680B61">
                <w:rPr>
                  <w:rStyle w:val="a6"/>
                </w:rPr>
                <w:t>ч</w:t>
              </w:r>
              <w:r w:rsidR="007D3B00" w:rsidRPr="00680B61">
                <w:rPr>
                  <w:rStyle w:val="a6"/>
                </w:rPr>
                <w:t>ные и</w:t>
              </w:r>
              <w:r w:rsidR="007D3B00" w:rsidRPr="00680B61">
                <w:rPr>
                  <w:rStyle w:val="a6"/>
                </w:rPr>
                <w:t>з</w:t>
              </w:r>
              <w:r w:rsidR="007D3B00" w:rsidRPr="00680B61">
                <w:rPr>
                  <w:rStyle w:val="a6"/>
                </w:rPr>
                <w:t>делия»</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Познакомить детей с тем, как выращивают хлеб, какой долгий путь он проходит, прежде чем попадет к нам на стол. Довести до сознания детей, что хлеб – итог большой и трудной работы мн</w:t>
            </w:r>
            <w:r w:rsidRPr="00680B61">
              <w:t>о</w:t>
            </w:r>
            <w:r w:rsidRPr="00680B61">
              <w:t>гих людей. Знакомить с профессией пекарь.</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Формировать представления о предметах, облегчающих труд человека на произво</w:t>
            </w:r>
            <w:r w:rsidRPr="00680B61">
              <w:t>д</w:t>
            </w:r>
            <w:r w:rsidRPr="00680B61">
              <w:t>стве; объяснять детям, что эти предметы могут улучшить качество, скорость в</w:t>
            </w:r>
            <w:r w:rsidRPr="00680B61">
              <w:t>ы</w:t>
            </w:r>
            <w:r w:rsidRPr="00680B61">
              <w:t>полнения действий, выполнять сложные операции, изменять</w:t>
            </w:r>
          </w:p>
          <w:p w:rsidR="007D3B00" w:rsidRPr="00680B61" w:rsidRDefault="007D3B00" w:rsidP="00F67BF7">
            <w:pPr>
              <w:spacing w:line="276" w:lineRule="auto"/>
            </w:pPr>
            <w:r w:rsidRPr="00680B61">
              <w:t>предмет. (Дыбина, № 1, стр 21)</w:t>
            </w:r>
          </w:p>
          <w:p w:rsidR="007D3B00" w:rsidRPr="00680B61" w:rsidRDefault="007D3B00" w:rsidP="00F67BF7">
            <w:pPr>
              <w:spacing w:line="276" w:lineRule="auto"/>
              <w:rPr>
                <w:b/>
              </w:rPr>
            </w:pPr>
            <w:r w:rsidRPr="00680B61">
              <w:rPr>
                <w:b/>
              </w:rPr>
              <w:t xml:space="preserve">ФЭМП 1 </w:t>
            </w:r>
          </w:p>
          <w:p w:rsidR="007D3B00" w:rsidRPr="00680B61" w:rsidRDefault="007D3B00" w:rsidP="00F67BF7">
            <w:pPr>
              <w:spacing w:line="276" w:lineRule="auto"/>
            </w:pPr>
            <w:r w:rsidRPr="00680B61">
              <w:t>Продолжать учить составлять числа 7 и 8 из единиц. Познакомить с цифрой 8. З</w:t>
            </w:r>
            <w:r w:rsidRPr="00680B61">
              <w:t>а</w:t>
            </w:r>
            <w:r w:rsidRPr="00680B61">
              <w:t>креплять последовательное называние дней недели. Развивать умение составлять тематическую композицию по образцу. (Помораева, № 3, стр 32)</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Познакомить с составом числа 9 из ед</w:t>
            </w:r>
            <w:r w:rsidRPr="00680B61">
              <w:t>и</w:t>
            </w:r>
            <w:r w:rsidRPr="00680B61">
              <w:t>ниц. Познакомить с цифрой 9.</w:t>
            </w:r>
          </w:p>
          <w:p w:rsidR="007D3B00" w:rsidRPr="00680B61" w:rsidRDefault="007D3B00" w:rsidP="00F67BF7">
            <w:pPr>
              <w:spacing w:line="276" w:lineRule="auto"/>
            </w:pPr>
            <w:r w:rsidRPr="00680B61">
              <w:t>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его стороны и углы. (Помор</w:t>
            </w:r>
            <w:r w:rsidRPr="00680B61">
              <w:t>а</w:t>
            </w:r>
            <w:r w:rsidRPr="00680B61">
              <w:t>ева, № 4, стр 34)</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Подготовка детей к обучению грамоте. Совершенствовать слуховое внимание и восприятие детей. Определять количество и порядок слов в предложении. (Гербова, № 3, стр 28)</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Помогать детям составлять рассказы из личного опыта о прогулках по родному городу. (Гербова, № 5, стр 31)</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рисовать фигуру чел</w:t>
            </w:r>
            <w:r w:rsidRPr="00680B61">
              <w:t>о</w:t>
            </w:r>
            <w:r w:rsidRPr="00680B61">
              <w:t>века, передавать относительную величину ребёнка и взрослого. Учить располагать изображения на листе в соответствии с содержанием рисунка. Упражнять в рис</w:t>
            </w:r>
            <w:r w:rsidRPr="00680B61">
              <w:t>о</w:t>
            </w:r>
            <w:r w:rsidRPr="00680B61">
              <w:t>вании контура простым карандашом и последующем закрашивании цветными карандашами. (Комарова, № 51, стр 45)</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передавать в рисунке карт</w:t>
            </w:r>
            <w:r w:rsidRPr="00680B61">
              <w:t>и</w:t>
            </w:r>
            <w:r w:rsidRPr="00680B61">
              <w:t>ну вечернего города, цветовой колорит: дома светлее ночного воздуха, в окнах горят разноцветные огни. Закреплять умение оформлять свой замысел, комп</w:t>
            </w:r>
            <w:r w:rsidRPr="00680B61">
              <w:t>о</w:t>
            </w:r>
            <w:r w:rsidRPr="00680B61">
              <w:t>зиционно располагать изображение на листе. Развивать эстетические чувства (цвета, композиции). Учить оценивать выразительное решение темы. (Комарова, № 17, стр 47, завершение)</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передавать в аппликации образ зданий родного города, их особенности. Закреплять умение детей вырезывать симметричные предметы из бумаги, сл</w:t>
            </w:r>
            <w:r w:rsidRPr="00680B61">
              <w:t>о</w:t>
            </w:r>
            <w:r w:rsidRPr="00680B61">
              <w:t>женной вдвое. Развивать зрительный ко</w:t>
            </w:r>
            <w:r w:rsidRPr="00680B61">
              <w:t>н</w:t>
            </w:r>
            <w:r w:rsidRPr="00680B61">
              <w:t>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 (конспект)</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с изменением направления движения по сигналу, отр</w:t>
            </w:r>
            <w:r w:rsidRPr="00680B61">
              <w:t>а</w:t>
            </w:r>
            <w:r w:rsidRPr="00680B61">
              <w:t>батывать навык приземления на полус</w:t>
            </w:r>
            <w:r w:rsidRPr="00680B61">
              <w:t>о</w:t>
            </w:r>
            <w:r w:rsidRPr="00680B61">
              <w:t>гнутые ноги в прыжках со скамейки, ра</w:t>
            </w:r>
            <w:r w:rsidRPr="00680B61">
              <w:t>з</w:t>
            </w:r>
            <w:r w:rsidRPr="00680B61">
              <w:t>вивать координацию движений в упра</w:t>
            </w:r>
            <w:r w:rsidRPr="00680B61">
              <w:t>ж</w:t>
            </w:r>
            <w:r w:rsidRPr="00680B61">
              <w:t>нениях с мячом. (Пензулаева, № 16-17, стр 21)</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бег в среднем темпе (продо</w:t>
            </w:r>
            <w:r w:rsidRPr="00680B61">
              <w:t>л</w:t>
            </w:r>
            <w:r w:rsidRPr="00680B61">
              <w:t>жительность до 1,5 минуты), развивать точность броска, упражнять в прыжках. (Пензулаева, № 18, стр 23)</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Подчеркивание ценности кажд</w:t>
            </w:r>
            <w:r w:rsidRPr="00680B61">
              <w:t>о</w:t>
            </w:r>
            <w:r w:rsidRPr="00680B61">
              <w:t>го ребёнка для общества вне зависимости от его индивид</w:t>
            </w:r>
            <w:r w:rsidRPr="00680B61">
              <w:t>у</w:t>
            </w:r>
            <w:r w:rsidRPr="00680B61">
              <w:t>альных особе</w:t>
            </w:r>
            <w:r w:rsidRPr="00680B61">
              <w:t>н</w:t>
            </w:r>
            <w:r w:rsidRPr="00680B61">
              <w:t>ностей. Знако</w:t>
            </w:r>
            <w:r w:rsidRPr="00680B61">
              <w:t>м</w:t>
            </w:r>
            <w:r w:rsidRPr="00680B61">
              <w:t>ство родителей с возможностями трудового во</w:t>
            </w:r>
            <w:r w:rsidRPr="00680B61">
              <w:t>с</w:t>
            </w:r>
            <w:r w:rsidRPr="00680B61">
              <w:t>питания. Фо</w:t>
            </w:r>
            <w:r w:rsidRPr="00680B61">
              <w:t>р</w:t>
            </w:r>
            <w:r w:rsidRPr="00680B61">
              <w:t>мирование инт</w:t>
            </w:r>
            <w:r w:rsidRPr="00680B61">
              <w:t>е</w:t>
            </w:r>
            <w:r w:rsidRPr="00680B61">
              <w:t>реса родителей в развитии игр</w:t>
            </w:r>
            <w:r w:rsidRPr="00680B61">
              <w:t>о</w:t>
            </w:r>
            <w:r w:rsidRPr="00680B61">
              <w:t>вой деятельн</w:t>
            </w:r>
            <w:r w:rsidRPr="00680B61">
              <w:t>о</w:t>
            </w:r>
            <w:r w:rsidRPr="00680B61">
              <w:t>сти детей, обе</w:t>
            </w:r>
            <w:r w:rsidRPr="00680B61">
              <w:t>с</w:t>
            </w:r>
            <w:r w:rsidRPr="00680B61">
              <w:t>печивающей успешную соц</w:t>
            </w:r>
            <w:r w:rsidRPr="00680B61">
              <w:t>и</w:t>
            </w:r>
            <w:r w:rsidRPr="00680B61">
              <w:t>ализацию, усв</w:t>
            </w:r>
            <w:r w:rsidRPr="00680B61">
              <w:t>о</w:t>
            </w:r>
            <w:r w:rsidRPr="00680B61">
              <w:t>ение гендерного поведения.</w:t>
            </w:r>
          </w:p>
          <w:p w:rsidR="007D3B00" w:rsidRPr="00680B61" w:rsidRDefault="007D3B00" w:rsidP="00F67BF7">
            <w:pPr>
              <w:spacing w:line="276" w:lineRule="auto"/>
            </w:pPr>
            <w:r w:rsidRPr="00680B61">
              <w:t>Совместные п</w:t>
            </w:r>
            <w:r w:rsidRPr="00680B61">
              <w:t>о</w:t>
            </w:r>
            <w:r w:rsidRPr="00680B61">
              <w:t>ходы в театр или парк.</w:t>
            </w:r>
          </w:p>
          <w:p w:rsidR="007D3B00" w:rsidRPr="00680B61" w:rsidRDefault="007D3B00" w:rsidP="00F67BF7">
            <w:pPr>
              <w:spacing w:line="276" w:lineRule="auto"/>
              <w:rPr>
                <w:color w:val="FF0000"/>
              </w:rPr>
            </w:pPr>
            <w:r w:rsidRPr="00680B61">
              <w:t>День открытых дверей «Люблю тебя, мой город славный!»</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Октябрь, 3 неделя</w:t>
            </w:r>
          </w:p>
          <w:p w:rsidR="007D3B00" w:rsidRPr="00680B61" w:rsidRDefault="007D3B00" w:rsidP="00F67BF7">
            <w:pPr>
              <w:spacing w:line="276" w:lineRule="auto"/>
            </w:pPr>
            <w:r w:rsidRPr="00680B61">
              <w:t>11.10 – 15.10</w:t>
            </w:r>
          </w:p>
          <w:p w:rsidR="007D3B00" w:rsidRPr="00680B61" w:rsidRDefault="000D5029" w:rsidP="00F67BF7">
            <w:pPr>
              <w:spacing w:line="276" w:lineRule="auto"/>
              <w:rPr>
                <w:color w:val="FF0000"/>
              </w:rPr>
            </w:pPr>
            <w:hyperlink r:id="rId15" w:history="1">
              <w:r w:rsidR="007D3B00" w:rsidRPr="00680B61">
                <w:rPr>
                  <w:rStyle w:val="a6"/>
                </w:rPr>
                <w:t>«Золотая осень. Деревья. Грибы»</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Закрепление знаний детей о дарах леса, грибах и ягодах пр</w:t>
            </w:r>
            <w:r w:rsidRPr="00680B61">
              <w:t>о</w:t>
            </w:r>
            <w:r w:rsidRPr="00680B61">
              <w:t>израстающих в нашем лесу, о родном городе; развитие умения детей в продуктивной игр</w:t>
            </w:r>
            <w:r w:rsidRPr="00680B61">
              <w:t>о</w:t>
            </w:r>
            <w:r w:rsidRPr="00680B61">
              <w:t>вой и других видах детской деятельности; вовлечение родителей активное сотруднич</w:t>
            </w:r>
            <w:r w:rsidRPr="00680B61">
              <w:t>е</w:t>
            </w:r>
            <w:r w:rsidRPr="00680B61">
              <w:t>ство.</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детей о мног</w:t>
            </w:r>
            <w:r w:rsidRPr="00680B61">
              <w:t>о</w:t>
            </w:r>
            <w:r w:rsidRPr="00680B61">
              <w:t>образии животных разных континентов Земли. Формировать интерес к окружа</w:t>
            </w:r>
            <w:r w:rsidRPr="00680B61">
              <w:t>ю</w:t>
            </w:r>
            <w:r w:rsidRPr="00680B61">
              <w:t>щей природе. Показать взаимосвязь ра</w:t>
            </w:r>
            <w:r w:rsidRPr="00680B61">
              <w:t>с</w:t>
            </w:r>
            <w:r w:rsidRPr="00680B61">
              <w:t>тительного и животного мира. Учить д</w:t>
            </w:r>
            <w:r w:rsidRPr="00680B61">
              <w:t>е</w:t>
            </w:r>
            <w:r w:rsidRPr="00680B61">
              <w:t>тей самостоятельно делать элементарные выводы и умозаключения о жизнеде</w:t>
            </w:r>
            <w:r w:rsidRPr="00680B61">
              <w:t>я</w:t>
            </w:r>
            <w:r w:rsidRPr="00680B61">
              <w:t>тельности животных и охране окружа</w:t>
            </w:r>
            <w:r w:rsidRPr="00680B61">
              <w:t>ю</w:t>
            </w:r>
            <w:r w:rsidRPr="00680B61">
              <w:t>щей среды. (Соломенникова, № 3, стр 37)</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Совершенствовать умение составлять число 9 из единиц.</w:t>
            </w:r>
          </w:p>
          <w:p w:rsidR="007D3B00" w:rsidRPr="00680B61" w:rsidRDefault="007D3B00" w:rsidP="00F67BF7">
            <w:pPr>
              <w:spacing w:line="276" w:lineRule="auto"/>
            </w:pPr>
            <w:r w:rsidRPr="00680B61">
              <w:t>Продолжать знакомство с цифрами от 1 до 9. Развивать понимание независимости числа от направления счёта. Дать пре</w:t>
            </w:r>
            <w:r w:rsidRPr="00680B61">
              <w:t>д</w:t>
            </w:r>
            <w:r w:rsidRPr="00680B61">
              <w:t>ставление о весе предметов и сравнении их путем взвешивания на ладонях; учить обозначать результаты сравнения слов</w:t>
            </w:r>
            <w:r w:rsidRPr="00680B61">
              <w:t>а</w:t>
            </w:r>
            <w:r w:rsidRPr="00680B61">
              <w:t>ми тяжёлый, лёгкий, тяжелее, легче.</w:t>
            </w:r>
          </w:p>
          <w:p w:rsidR="007D3B00" w:rsidRPr="00680B61" w:rsidRDefault="007D3B00" w:rsidP="00F67BF7">
            <w:pPr>
              <w:spacing w:line="276" w:lineRule="auto"/>
            </w:pPr>
            <w:r w:rsidRPr="00680B61">
              <w:t>Развивать умение группировать геоме</w:t>
            </w:r>
            <w:r w:rsidRPr="00680B61">
              <w:t>т</w:t>
            </w:r>
            <w:r w:rsidRPr="00680B61">
              <w:t>рические фигуры по цвету и форме. (П</w:t>
            </w:r>
            <w:r w:rsidRPr="00680B61">
              <w:t>о</w:t>
            </w:r>
            <w:r w:rsidRPr="00680B61">
              <w:t>мораева, № 5, стр 36)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Познакомить с составом числа 10 из ед</w:t>
            </w:r>
            <w:r w:rsidRPr="00680B61">
              <w:t>и</w:t>
            </w:r>
            <w:r w:rsidRPr="00680B61">
              <w:t>ниц. Познакомить с цифрой 0.</w:t>
            </w:r>
          </w:p>
          <w:p w:rsidR="007D3B00" w:rsidRPr="00680B61" w:rsidRDefault="007D3B00" w:rsidP="00F67BF7">
            <w:pPr>
              <w:spacing w:line="276" w:lineRule="auto"/>
            </w:pPr>
            <w:r w:rsidRPr="00680B61">
              <w:t>Продолжать знакомить с поняти</w:t>
            </w:r>
            <w:r w:rsidRPr="00680B61">
              <w:t>я</w:t>
            </w:r>
            <w:r w:rsidRPr="00680B61">
              <w:t>ми предыдущее число к названному, п</w:t>
            </w:r>
            <w:r w:rsidRPr="00680B61">
              <w:t>о</w:t>
            </w:r>
            <w:r w:rsidRPr="00680B61">
              <w:t>следующее число к названному. Уточнить представления о весе предметов и отн</w:t>
            </w:r>
            <w:r w:rsidRPr="00680B61">
              <w:t>о</w:t>
            </w:r>
            <w:r w:rsidRPr="00680B61">
              <w:t>сительности веса при их сравнении. Фо</w:t>
            </w:r>
            <w:r w:rsidRPr="00680B61">
              <w:t>р</w:t>
            </w:r>
            <w:r w:rsidRPr="00680B61">
              <w:t>мировать представления о временных о</w:t>
            </w:r>
            <w:r w:rsidRPr="00680B61">
              <w:t>т</w:t>
            </w:r>
            <w:r w:rsidRPr="00680B61">
              <w:t>ношениях и учить обозначать их слов</w:t>
            </w:r>
            <w:r w:rsidRPr="00680B61">
              <w:t>а</w:t>
            </w:r>
            <w:r w:rsidRPr="00680B61">
              <w:t>ми: сначала, потом, до, после, раньше, позже. (Помораева, № 6, стр 38)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Познакомить детей со сказкой «Хлебный голос», выяснить, согласны ли они с ко</w:t>
            </w:r>
            <w:r w:rsidRPr="00680B61">
              <w:t>н</w:t>
            </w:r>
            <w:r w:rsidRPr="00680B61">
              <w:t>цовкой произведения. Совершенствовать умение воспроизводить последовател</w:t>
            </w:r>
            <w:r w:rsidRPr="00680B61">
              <w:t>ь</w:t>
            </w:r>
            <w:r w:rsidRPr="00680B61">
              <w:t>ность слов в предложении. (Гербова, № 6, стр 32)</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Выяснить, знают ли дети русские наро</w:t>
            </w:r>
            <w:r w:rsidRPr="00680B61">
              <w:t>д</w:t>
            </w:r>
            <w:r w:rsidRPr="00680B61">
              <w:t>ные сказки. (Гербова, № 4, стр 30)</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украшать лист бумаги кру</w:t>
            </w:r>
            <w:r w:rsidRPr="00680B61">
              <w:t>п</w:t>
            </w:r>
            <w:r w:rsidRPr="00680B61">
              <w:t>ной веткой с завитками (типичным гла</w:t>
            </w:r>
            <w:r w:rsidRPr="00680B61">
              <w:t>в</w:t>
            </w:r>
            <w:r w:rsidRPr="00680B61">
              <w:t>ным элементом росписи декоративных изделий). Учить использовать для укр</w:t>
            </w:r>
            <w:r w:rsidRPr="00680B61">
              <w:t>а</w:t>
            </w:r>
            <w:r w:rsidRPr="00680B61">
              <w:t>шения ветки различные знакомые эл</w:t>
            </w:r>
            <w:r w:rsidRPr="00680B61">
              <w:t>е</w:t>
            </w:r>
            <w:r w:rsidRPr="00680B61">
              <w:t>менты (цветы, листья, ягоды, дуги, ме</w:t>
            </w:r>
            <w:r w:rsidRPr="00680B61">
              <w:t>л</w:t>
            </w:r>
            <w:r w:rsidRPr="00680B61">
              <w:t>кие завитки). Развивать разнонаправле</w:t>
            </w:r>
            <w:r w:rsidRPr="00680B61">
              <w:t>н</w:t>
            </w:r>
            <w:r w:rsidRPr="00680B61">
              <w:t>ные движения, легкость поворота руки, плавность, слитность движений, пр</w:t>
            </w:r>
            <w:r w:rsidRPr="00680B61">
              <w:t>о</w:t>
            </w:r>
            <w:r w:rsidRPr="00680B61">
              <w:t>странственную ориентировку на листе (украшение ветки элементами слева и справа). Развивать чувство композиции. Продолжать учить анализировать рису</w:t>
            </w:r>
            <w:r w:rsidRPr="00680B61">
              <w:t>н</w:t>
            </w:r>
            <w:r w:rsidRPr="00680B61">
              <w:t>ки. (Комарова, № 18, стр 47)</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передавать в рисунке пейзаж поздней осени, её колорит (отсутствие ярких цветов в природе). Учить использ</w:t>
            </w:r>
            <w:r w:rsidRPr="00680B61">
              <w:t>о</w:t>
            </w:r>
            <w:r w:rsidRPr="00680B61">
              <w:t>вать для создания выразительного рису</w:t>
            </w:r>
            <w:r w:rsidRPr="00680B61">
              <w:t>н</w:t>
            </w:r>
            <w:r w:rsidRPr="00680B61">
              <w:t>ка разные материалы: гуашь, цветные восковые мелки, простой графитный к</w:t>
            </w:r>
            <w:r w:rsidRPr="00680B61">
              <w:t>а</w:t>
            </w:r>
            <w:r w:rsidRPr="00680B61">
              <w:t>рандаш. Формировать представление о нейтральных цветах (черный, белый, тё</w:t>
            </w:r>
            <w:r w:rsidRPr="00680B61">
              <w:t>м</w:t>
            </w:r>
            <w:r w:rsidRPr="00680B61">
              <w:t>но-серый, светло-серый), учить использ</w:t>
            </w:r>
            <w:r w:rsidRPr="00680B61">
              <w:t>о</w:t>
            </w:r>
            <w:r w:rsidRPr="00680B61">
              <w:t>вать эти цвета при создании картины поздней осени. Развивать эстетические чувства. (Комарова, № 19, стр 48)</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создавать коллективными усилиями несложную сценку из выле</w:t>
            </w:r>
            <w:r w:rsidRPr="00680B61">
              <w:t>п</w:t>
            </w:r>
            <w:r w:rsidRPr="00680B61">
              <w:t>ленных фигур. Закреплять умение лепить петуха, кур, цыплят. Добиваться большей точности в передаче основной формы, х</w:t>
            </w:r>
            <w:r w:rsidRPr="00680B61">
              <w:t>а</w:t>
            </w:r>
            <w:r w:rsidRPr="00680B61">
              <w:t>рактерных деталей. Формировать умение коллективно обдумывать расположение птиц на подставке. (Комарова, № 16, стр 46)</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с высоким подниманием колен, повторить упражн</w:t>
            </w:r>
            <w:r w:rsidRPr="00680B61">
              <w:t>е</w:t>
            </w:r>
            <w:r w:rsidRPr="00680B61">
              <w:t>ния в ведении мяча, ползании, упражнять в сохранении равновесия при ходьбе по уменьшенной площади опоры. (Пензул</w:t>
            </w:r>
            <w:r w:rsidRPr="00680B61">
              <w:t>а</w:t>
            </w:r>
            <w:r w:rsidRPr="00680B61">
              <w:t>ева, № 19-20, стр 23)</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Закреплять навык ходьбы с изменением направления движения, умение действ</w:t>
            </w:r>
            <w:r w:rsidRPr="00680B61">
              <w:t>о</w:t>
            </w:r>
            <w:r w:rsidRPr="00680B61">
              <w:t>вать по сигналу воспитателя, развивать точность в упражнениях с мячом. (Пенз</w:t>
            </w:r>
            <w:r w:rsidRPr="00680B61">
              <w:t>у</w:t>
            </w:r>
            <w:r w:rsidRPr="00680B61">
              <w:t>лаева, № 21, стр 25)</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Знакомство р</w:t>
            </w:r>
            <w:r w:rsidRPr="00680B61">
              <w:t>о</w:t>
            </w:r>
            <w:r w:rsidRPr="00680B61">
              <w:t>дителей с мер</w:t>
            </w:r>
            <w:r w:rsidRPr="00680B61">
              <w:t>о</w:t>
            </w:r>
            <w:r w:rsidRPr="00680B61">
              <w:t>приятиями, пр</w:t>
            </w:r>
            <w:r w:rsidRPr="00680B61">
              <w:t>о</w:t>
            </w:r>
            <w:r w:rsidRPr="00680B61">
              <w:t>водимыми в де</w:t>
            </w:r>
            <w:r w:rsidRPr="00680B61">
              <w:t>т</w:t>
            </w:r>
            <w:r w:rsidRPr="00680B61">
              <w:t>ском саду. И</w:t>
            </w:r>
            <w:r w:rsidRPr="00680B61">
              <w:t>н</w:t>
            </w:r>
            <w:r w:rsidRPr="00680B61">
              <w:t>формирование родителей о произведениях поэтов и писат</w:t>
            </w:r>
            <w:r w:rsidRPr="00680B61">
              <w:t>е</w:t>
            </w:r>
            <w:r w:rsidRPr="00680B61">
              <w:t>лей разных стран для детей. Беседа с родит</w:t>
            </w:r>
            <w:r w:rsidRPr="00680B61">
              <w:t>е</w:t>
            </w:r>
            <w:r w:rsidRPr="00680B61">
              <w:t>лями о пользе прогулок и эк</w:t>
            </w:r>
            <w:r w:rsidRPr="00680B61">
              <w:t>с</w:t>
            </w:r>
            <w:r w:rsidRPr="00680B61">
              <w:t>курсий для п</w:t>
            </w:r>
            <w:r w:rsidRPr="00680B61">
              <w:t>о</w:t>
            </w:r>
            <w:r w:rsidRPr="00680B61">
              <w:t>лучения разн</w:t>
            </w:r>
            <w:r w:rsidRPr="00680B61">
              <w:t>о</w:t>
            </w:r>
            <w:r w:rsidRPr="00680B61">
              <w:t>образных вп</w:t>
            </w:r>
            <w:r w:rsidRPr="00680B61">
              <w:t>е</w:t>
            </w:r>
            <w:r w:rsidRPr="00680B61">
              <w:t>чатлений и вс</w:t>
            </w:r>
            <w:r w:rsidRPr="00680B61">
              <w:t>е</w:t>
            </w:r>
            <w:r w:rsidRPr="00680B61">
              <w:t>стороннего ра</w:t>
            </w:r>
            <w:r w:rsidRPr="00680B61">
              <w:t>з</w:t>
            </w:r>
            <w:r w:rsidRPr="00680B61">
              <w:t>вития дошкол</w:t>
            </w:r>
            <w:r w:rsidRPr="00680B61">
              <w:t>ь</w:t>
            </w:r>
            <w:r w:rsidRPr="00680B61">
              <w:t>ника. Совмес</w:t>
            </w:r>
            <w:r w:rsidRPr="00680B61">
              <w:t>т</w:t>
            </w:r>
            <w:r w:rsidRPr="00680B61">
              <w:t>ное планиров</w:t>
            </w:r>
            <w:r w:rsidRPr="00680B61">
              <w:t>а</w:t>
            </w:r>
            <w:r w:rsidRPr="00680B61">
              <w:t>ние маршрутов выходного дня.</w:t>
            </w:r>
          </w:p>
          <w:p w:rsidR="007D3B00" w:rsidRPr="00680B61" w:rsidRDefault="007D3B00" w:rsidP="00F67BF7">
            <w:pPr>
              <w:spacing w:line="276" w:lineRule="auto"/>
              <w:rPr>
                <w:color w:val="FF0000"/>
              </w:rPr>
            </w:pPr>
            <w:r w:rsidRPr="00680B61">
              <w:t>Привлечение родителей к оформлению мини-музея п</w:t>
            </w:r>
            <w:r w:rsidRPr="00680B61">
              <w:t>о</w:t>
            </w:r>
            <w:r w:rsidRPr="00680B61">
              <w:t>ликультурного образования в группе.</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Октябрь, 4неделя</w:t>
            </w:r>
          </w:p>
          <w:p w:rsidR="007D3B00" w:rsidRPr="00680B61" w:rsidRDefault="007D3B00" w:rsidP="00F67BF7">
            <w:pPr>
              <w:spacing w:line="276" w:lineRule="auto"/>
            </w:pPr>
            <w:r w:rsidRPr="00680B61">
              <w:t>18.10 -22.10</w:t>
            </w:r>
          </w:p>
          <w:p w:rsidR="007D3B00" w:rsidRPr="00680B61" w:rsidRDefault="000D5029" w:rsidP="00F67BF7">
            <w:pPr>
              <w:spacing w:line="276" w:lineRule="auto"/>
              <w:rPr>
                <w:color w:val="FF0000"/>
              </w:rPr>
            </w:pPr>
            <w:hyperlink r:id="rId16" w:history="1">
              <w:r w:rsidR="007D3B00" w:rsidRPr="00680B61">
                <w:rPr>
                  <w:rStyle w:val="a6"/>
                </w:rPr>
                <w:t>«Птицы переле</w:t>
              </w:r>
              <w:r w:rsidR="007D3B00" w:rsidRPr="00680B61">
                <w:rPr>
                  <w:rStyle w:val="a6"/>
                </w:rPr>
                <w:t>т</w:t>
              </w:r>
              <w:r w:rsidR="007D3B00" w:rsidRPr="00680B61">
                <w:rPr>
                  <w:rStyle w:val="a6"/>
                </w:rPr>
                <w:t>ные»</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pStyle w:val="c25"/>
              <w:shd w:val="clear" w:color="auto" w:fill="FFFFFF"/>
              <w:spacing w:before="0" w:beforeAutospacing="0" w:after="0" w:afterAutospacing="0"/>
              <w:rPr>
                <w:color w:val="000000"/>
              </w:rPr>
            </w:pPr>
            <w:r w:rsidRPr="00680B61">
              <w:rPr>
                <w:rStyle w:val="c59"/>
                <w:color w:val="000000"/>
              </w:rPr>
              <w:t>Уточнить и расширить представления детей о птицах, их характе</w:t>
            </w:r>
            <w:r w:rsidRPr="00680B61">
              <w:rPr>
                <w:rStyle w:val="c59"/>
                <w:color w:val="000000"/>
              </w:rPr>
              <w:t>р</w:t>
            </w:r>
            <w:r w:rsidRPr="00680B61">
              <w:rPr>
                <w:rStyle w:val="c59"/>
                <w:color w:val="000000"/>
              </w:rPr>
              <w:t>ных признаках, ос</w:t>
            </w:r>
            <w:r w:rsidRPr="00680B61">
              <w:rPr>
                <w:rStyle w:val="c59"/>
                <w:color w:val="000000"/>
              </w:rPr>
              <w:t>о</w:t>
            </w:r>
            <w:r w:rsidRPr="00680B61">
              <w:rPr>
                <w:rStyle w:val="c59"/>
                <w:color w:val="000000"/>
              </w:rPr>
              <w:t>бенностях. Познак</w:t>
            </w:r>
            <w:r w:rsidRPr="00680B61">
              <w:rPr>
                <w:rStyle w:val="c59"/>
                <w:color w:val="000000"/>
              </w:rPr>
              <w:t>о</w:t>
            </w:r>
            <w:r w:rsidRPr="00680B61">
              <w:rPr>
                <w:rStyle w:val="c59"/>
                <w:color w:val="000000"/>
              </w:rPr>
              <w:t>мить с интересными фактами из жизни птиц, показать их ун</w:t>
            </w:r>
            <w:r w:rsidRPr="00680B61">
              <w:rPr>
                <w:rStyle w:val="c59"/>
                <w:color w:val="000000"/>
              </w:rPr>
              <w:t>и</w:t>
            </w:r>
            <w:r w:rsidRPr="00680B61">
              <w:rPr>
                <w:rStyle w:val="c59"/>
                <w:color w:val="000000"/>
              </w:rPr>
              <w:t>кальность. Закреплять представление о том, что сезонные измен</w:t>
            </w:r>
            <w:r w:rsidRPr="00680B61">
              <w:rPr>
                <w:rStyle w:val="c59"/>
                <w:color w:val="000000"/>
              </w:rPr>
              <w:t>е</w:t>
            </w:r>
            <w:r w:rsidRPr="00680B61">
              <w:rPr>
                <w:rStyle w:val="c59"/>
                <w:color w:val="000000"/>
              </w:rPr>
              <w:t>ния в природе влияют на жизнь растений, животных, человека. Сформировать пре</w:t>
            </w:r>
            <w:r w:rsidRPr="00680B61">
              <w:rPr>
                <w:rStyle w:val="c59"/>
                <w:color w:val="000000"/>
              </w:rPr>
              <w:t>д</w:t>
            </w:r>
            <w:r w:rsidRPr="00680B61">
              <w:rPr>
                <w:rStyle w:val="c59"/>
                <w:color w:val="000000"/>
              </w:rPr>
              <w:t>ставление о том, что отлет птиц связан с исчезновением нас</w:t>
            </w:r>
            <w:r w:rsidRPr="00680B61">
              <w:rPr>
                <w:rStyle w:val="c59"/>
                <w:color w:val="000000"/>
              </w:rPr>
              <w:t>е</w:t>
            </w:r>
            <w:r w:rsidRPr="00680B61">
              <w:rPr>
                <w:rStyle w:val="c59"/>
                <w:color w:val="000000"/>
              </w:rPr>
              <w:t>комых, которыми они питаются, замерзан</w:t>
            </w:r>
            <w:r w:rsidRPr="00680B61">
              <w:rPr>
                <w:rStyle w:val="c59"/>
                <w:color w:val="000000"/>
              </w:rPr>
              <w:t>и</w:t>
            </w:r>
            <w:r w:rsidRPr="00680B61">
              <w:rPr>
                <w:rStyle w:val="c59"/>
                <w:color w:val="000000"/>
              </w:rPr>
              <w:t>ем водоемов.</w:t>
            </w:r>
          </w:p>
          <w:p w:rsidR="007D3B00" w:rsidRPr="00680B61" w:rsidRDefault="007D3B00" w:rsidP="00F67BF7">
            <w:pPr>
              <w:pStyle w:val="c25"/>
              <w:shd w:val="clear" w:color="auto" w:fill="FFFFFF"/>
              <w:spacing w:before="0" w:beforeAutospacing="0" w:after="0" w:afterAutospacing="0"/>
              <w:rPr>
                <w:color w:val="000000"/>
              </w:rPr>
            </w:pPr>
            <w:r w:rsidRPr="00680B61">
              <w:rPr>
                <w:rStyle w:val="c59"/>
                <w:color w:val="000000"/>
              </w:rPr>
              <w:t>Учить находить пр</w:t>
            </w:r>
            <w:r w:rsidRPr="00680B61">
              <w:rPr>
                <w:rStyle w:val="c59"/>
                <w:color w:val="000000"/>
              </w:rPr>
              <w:t>и</w:t>
            </w:r>
            <w:r w:rsidRPr="00680B61">
              <w:rPr>
                <w:rStyle w:val="c59"/>
                <w:color w:val="000000"/>
              </w:rPr>
              <w:t>знаки сходства и ра</w:t>
            </w:r>
            <w:r w:rsidRPr="00680B61">
              <w:rPr>
                <w:rStyle w:val="c59"/>
                <w:color w:val="000000"/>
              </w:rPr>
              <w:t>з</w:t>
            </w:r>
            <w:r w:rsidRPr="00680B61">
              <w:rPr>
                <w:rStyle w:val="c59"/>
                <w:color w:val="000000"/>
              </w:rPr>
              <w:t>личия, выражать их в речи.  Воспитывать бережное, заботливое отношение к природе.</w:t>
            </w:r>
          </w:p>
          <w:p w:rsidR="007D3B00" w:rsidRPr="00680B61" w:rsidRDefault="007D3B00" w:rsidP="00F67BF7">
            <w:pPr>
              <w:autoSpaceDE w:val="0"/>
              <w:autoSpaceDN w:val="0"/>
              <w:adjustRightInd w:val="0"/>
              <w:spacing w:line="276" w:lineRule="auto"/>
            </w:pP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об осенних и</w:t>
            </w:r>
            <w:r w:rsidRPr="00680B61">
              <w:t>з</w:t>
            </w:r>
            <w:r w:rsidRPr="00680B61">
              <w:t>менениях в природе в сентябре, октябре и ноябре. Учить замечать приметы осени. Воспитывать бережное отношение к окружающей природе. Формировать ж</w:t>
            </w:r>
            <w:r w:rsidRPr="00680B61">
              <w:t>е</w:t>
            </w:r>
            <w:r w:rsidRPr="00680B61">
              <w:t>лание отражать в творческих работах о</w:t>
            </w:r>
            <w:r w:rsidRPr="00680B61">
              <w:t>б</w:t>
            </w:r>
            <w:r w:rsidRPr="00680B61">
              <w:t>раз осени в разные временные периоды. Развивать творческое воображение. (С</w:t>
            </w:r>
            <w:r w:rsidRPr="00680B61">
              <w:t>о</w:t>
            </w:r>
            <w:r w:rsidRPr="00680B61">
              <w:t>ломенникова, № 4, стр 38)</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число 10 из единиц. Познакомить с записью числа 10. Закрепить навыки счёта в прямом и о</w:t>
            </w:r>
            <w:r w:rsidRPr="00680B61">
              <w:t>б</w:t>
            </w:r>
            <w:r w:rsidRPr="00680B61">
              <w:t>ратном порядке в пределах 10. Дать пре</w:t>
            </w:r>
            <w:r w:rsidRPr="00680B61">
              <w:t>д</w:t>
            </w:r>
            <w:r w:rsidRPr="00680B61">
              <w:t>ставление о многоугольнике на примере треугольника и четырехугольника. З</w:t>
            </w:r>
            <w:r w:rsidRPr="00680B61">
              <w:t>а</w:t>
            </w:r>
            <w:r w:rsidRPr="00680B61">
              <w:t>креплять умение ориентироваться в пр</w:t>
            </w:r>
            <w:r w:rsidRPr="00680B61">
              <w:t>о</w:t>
            </w:r>
            <w:r w:rsidRPr="00680B61">
              <w:t>странстве с помощью условных обозн</w:t>
            </w:r>
            <w:r w:rsidRPr="00680B61">
              <w:t>а</w:t>
            </w:r>
            <w:r w:rsidRPr="00680B61">
              <w:t>чений на плане, определять направление движения объектов, отражать в речи их пространственное положение. (Помора</w:t>
            </w:r>
            <w:r w:rsidRPr="00680B61">
              <w:t>е</w:t>
            </w:r>
            <w:r w:rsidRPr="00680B61">
              <w:t>ва, № 7, стр 41)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Учить составлять число 3 из двух мен</w:t>
            </w:r>
            <w:r w:rsidRPr="00680B61">
              <w:t>ь</w:t>
            </w:r>
            <w:r w:rsidRPr="00680B61">
              <w:t>ших чисел и раскладывать его на два меньших числа. Продолжать знакомство с цифрами от 1 до 9.</w:t>
            </w:r>
          </w:p>
          <w:p w:rsidR="007D3B00" w:rsidRPr="00680B61" w:rsidRDefault="007D3B00" w:rsidP="00F67BF7">
            <w:pPr>
              <w:spacing w:line="276" w:lineRule="auto"/>
            </w:pPr>
            <w:r w:rsidRPr="00680B61">
              <w:t>Уточнить представления о многоугольн</w:t>
            </w:r>
            <w:r w:rsidRPr="00680B61">
              <w:t>и</w:t>
            </w:r>
            <w:r w:rsidRPr="00680B61">
              <w:t>ке, развивать умение находить его стор</w:t>
            </w:r>
            <w:r w:rsidRPr="00680B61">
              <w:t>о</w:t>
            </w:r>
            <w:r w:rsidRPr="00680B61">
              <w:t>ны, углы и вершины. Закреплять пре</w:t>
            </w:r>
            <w:r w:rsidRPr="00680B61">
              <w:t>д</w:t>
            </w:r>
            <w:r w:rsidRPr="00680B61">
              <w:t>ставления о временах года и месяцах ос</w:t>
            </w:r>
            <w:r w:rsidRPr="00680B61">
              <w:t>е</w:t>
            </w:r>
            <w:r w:rsidRPr="00680B61">
              <w:t>ни. (Помораева, № 8, стр 44)</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Развивать воображение и творческие сп</w:t>
            </w:r>
            <w:r w:rsidRPr="00680B61">
              <w:t>о</w:t>
            </w:r>
            <w:r w:rsidRPr="00680B61">
              <w:t>собности, активизировать речь детей. (Гербова, № 7, стр 33)</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 народными и авто</w:t>
            </w:r>
            <w:r w:rsidRPr="00680B61">
              <w:t>р</w:t>
            </w:r>
            <w:r w:rsidRPr="00680B61">
              <w:t>скими перевёртышами, вызвать желание составлять свои небылицы. (Гербова, № 8, стр 34)</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отбирать из получаемых впечатлений наиболее интересные; разв</w:t>
            </w:r>
            <w:r w:rsidRPr="00680B61">
              <w:t>и</w:t>
            </w:r>
            <w:r w:rsidRPr="00680B61">
              <w:t>вать стремление отображать эти впеча</w:t>
            </w:r>
            <w:r w:rsidRPr="00680B61">
              <w:t>т</w:t>
            </w:r>
            <w:r w:rsidRPr="00680B61">
              <w:t>ления в рисунке. Закреплять умение р</w:t>
            </w:r>
            <w:r w:rsidRPr="00680B61">
              <w:t>и</w:t>
            </w:r>
            <w:r w:rsidRPr="00680B61">
              <w:t>совать карандашами, красками. Учить наиболее полно выражать свой замысел средствами рисунка, доводить начатое до конца. Развивать воображение. (Комар</w:t>
            </w:r>
            <w:r w:rsidRPr="00680B61">
              <w:t>о</w:t>
            </w:r>
            <w:r w:rsidRPr="00680B61">
              <w:t>ва, № 26, стр 55)</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выражать впечатления от праздн</w:t>
            </w:r>
            <w:r w:rsidRPr="00680B61">
              <w:t>и</w:t>
            </w:r>
            <w:r w:rsidRPr="00680B61">
              <w:t>ка, рисовать фигуры детей в движении (ребёнок идёт, поднял руку с флагом и т.п.). Закреплять умение передавать пр</w:t>
            </w:r>
            <w:r w:rsidRPr="00680B61">
              <w:t>о</w:t>
            </w:r>
            <w:r w:rsidRPr="00680B61">
              <w:t>порции человеческой фигуры. Продо</w:t>
            </w:r>
            <w:r w:rsidRPr="00680B61">
              <w:t>л</w:t>
            </w:r>
            <w:r w:rsidRPr="00680B61">
              <w:t>жать учить рисовать контуры основных частей простым карандашом и красиво закрашивать цветными карандашами. Учить передавать в рисунке праздничный колорит. Направлять на поиск удачного расположения фигур на листе. Развивать эстетические чувства (цвета, композ</w:t>
            </w:r>
            <w:r w:rsidRPr="00680B61">
              <w:t>и</w:t>
            </w:r>
            <w:r w:rsidRPr="00680B61">
              <w:t>ции). (Комарова, № 21, стр 49)</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w:t>
            </w:r>
            <w:r w:rsidRPr="00680B61">
              <w:t>р</w:t>
            </w:r>
            <w:r w:rsidRPr="00680B61">
              <w:t>шенствовать умение правильно оценивать свою работу и работы товарищей. (Ком</w:t>
            </w:r>
            <w:r w:rsidRPr="00680B61">
              <w:t>а</w:t>
            </w:r>
            <w:r w:rsidRPr="00680B61">
              <w:t>рова, № 28, стр 57)</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Закреплять навык ходьбы со сменой те</w:t>
            </w:r>
            <w:r w:rsidRPr="00680B61">
              <w:t>м</w:t>
            </w:r>
            <w:r w:rsidRPr="00680B61">
              <w:t>па движения. Упражнять в беге врассы</w:t>
            </w:r>
            <w:r w:rsidRPr="00680B61">
              <w:t>п</w:t>
            </w:r>
            <w:r w:rsidRPr="00680B61">
              <w:t>ную, в ползании на четвереньках с допо</w:t>
            </w:r>
            <w:r w:rsidRPr="00680B61">
              <w:t>л</w:t>
            </w:r>
            <w:r w:rsidRPr="00680B61">
              <w:t>нительным заданием, повторить упра</w:t>
            </w:r>
            <w:r w:rsidRPr="00680B61">
              <w:t>ж</w:t>
            </w:r>
            <w:r w:rsidRPr="00680B61">
              <w:t>нение на равновесие при ходьбе по п</w:t>
            </w:r>
            <w:r w:rsidRPr="00680B61">
              <w:t>о</w:t>
            </w:r>
            <w:r w:rsidRPr="00680B61">
              <w:t>вышенной опоре. (Пензулаева, № 22-23, стр 26)</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ходьбу с остановкой по сигн</w:t>
            </w:r>
            <w:r w:rsidRPr="00680B61">
              <w:t>а</w:t>
            </w:r>
            <w:r w:rsidRPr="00680B61">
              <w:t>лу воспитателя, бег в умеренном темпе, упражнять в прыжках и переброске мяча. (Пензулаева, № 24, стр 27)</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Оформление стенгазеты «Москва – ст</w:t>
            </w:r>
            <w:r w:rsidRPr="00680B61">
              <w:t>о</w:t>
            </w:r>
            <w:r w:rsidRPr="00680B61">
              <w:t>лица России». Беседа с родит</w:t>
            </w:r>
            <w:r w:rsidRPr="00680B61">
              <w:t>е</w:t>
            </w:r>
            <w:r w:rsidRPr="00680B61">
              <w:t>лями о пользе прогулок и эк</w:t>
            </w:r>
            <w:r w:rsidRPr="00680B61">
              <w:t>с</w:t>
            </w:r>
            <w:r w:rsidRPr="00680B61">
              <w:t>курсий для п</w:t>
            </w:r>
            <w:r w:rsidRPr="00680B61">
              <w:t>о</w:t>
            </w:r>
            <w:r w:rsidRPr="00680B61">
              <w:t>лучения разн</w:t>
            </w:r>
            <w:r w:rsidRPr="00680B61">
              <w:t>о</w:t>
            </w:r>
            <w:r w:rsidRPr="00680B61">
              <w:t>образных вп</w:t>
            </w:r>
            <w:r w:rsidRPr="00680B61">
              <w:t>е</w:t>
            </w:r>
            <w:r w:rsidRPr="00680B61">
              <w:t>чатлений и вс</w:t>
            </w:r>
            <w:r w:rsidRPr="00680B61">
              <w:t>е</w:t>
            </w:r>
            <w:r w:rsidRPr="00680B61">
              <w:t>стороннего ра</w:t>
            </w:r>
            <w:r w:rsidRPr="00680B61">
              <w:t>з</w:t>
            </w:r>
            <w:r w:rsidRPr="00680B61">
              <w:t>вития дошкол</w:t>
            </w:r>
            <w:r w:rsidRPr="00680B61">
              <w:t>ь</w:t>
            </w:r>
            <w:r w:rsidRPr="00680B61">
              <w:t>ника. Совмес</w:t>
            </w:r>
            <w:r w:rsidRPr="00680B61">
              <w:t>т</w:t>
            </w:r>
            <w:r w:rsidRPr="00680B61">
              <w:t>ное планиров</w:t>
            </w:r>
            <w:r w:rsidRPr="00680B61">
              <w:t>а</w:t>
            </w:r>
            <w:r w:rsidRPr="00680B61">
              <w:t>ние маршрутов выходного дня.</w:t>
            </w:r>
          </w:p>
          <w:p w:rsidR="007D3B00" w:rsidRPr="00680B61" w:rsidRDefault="007D3B00" w:rsidP="00F67BF7">
            <w:pPr>
              <w:spacing w:line="276" w:lineRule="auto"/>
              <w:rPr>
                <w:color w:val="FF0000"/>
              </w:rPr>
            </w:pPr>
            <w:r w:rsidRPr="00680B61">
              <w:t>Ориентировка родителей на совместное ра</w:t>
            </w:r>
            <w:r w:rsidRPr="00680B61">
              <w:t>с</w:t>
            </w:r>
            <w:r w:rsidRPr="00680B61">
              <w:t>сматривание зданий, декор</w:t>
            </w:r>
            <w:r w:rsidRPr="00680B61">
              <w:t>а</w:t>
            </w:r>
            <w:r w:rsidRPr="00680B61">
              <w:t>тивно-архитектурных элементов, пр</w:t>
            </w:r>
            <w:r w:rsidRPr="00680B61">
              <w:t>и</w:t>
            </w:r>
            <w:r w:rsidRPr="00680B61">
              <w:t xml:space="preserve">влекающих внимание детей на прогулках и экскурсиях. </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октябрь, 5 неделя</w:t>
            </w:r>
          </w:p>
          <w:p w:rsidR="007D3B00" w:rsidRPr="00680B61" w:rsidRDefault="007D3B00" w:rsidP="00F67BF7">
            <w:pPr>
              <w:spacing w:line="276" w:lineRule="auto"/>
            </w:pPr>
            <w:r w:rsidRPr="00680B61">
              <w:t>25.10 – 29.10</w:t>
            </w:r>
          </w:p>
          <w:p w:rsidR="007D3B00" w:rsidRPr="00680B61" w:rsidRDefault="000D5029" w:rsidP="00F67BF7">
            <w:pPr>
              <w:spacing w:line="276" w:lineRule="auto"/>
              <w:rPr>
                <w:color w:val="FF0000"/>
              </w:rPr>
            </w:pPr>
            <w:hyperlink r:id="rId17" w:history="1">
              <w:r w:rsidR="007D3B00" w:rsidRPr="00680B61">
                <w:rPr>
                  <w:rStyle w:val="a6"/>
                </w:rPr>
                <w:t>«Одежда и обувь»</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autoSpaceDE w:val="0"/>
              <w:autoSpaceDN w:val="0"/>
              <w:adjustRightInd w:val="0"/>
              <w:spacing w:line="276" w:lineRule="auto"/>
              <w:rPr>
                <w:color w:val="FF0000"/>
              </w:rPr>
            </w:pPr>
            <w:r w:rsidRPr="00680B61">
              <w:rPr>
                <w:color w:val="000000"/>
                <w:shd w:val="clear" w:color="auto" w:fill="FFFFFF"/>
              </w:rPr>
              <w:t>  Расширение и ко</w:t>
            </w:r>
            <w:r w:rsidRPr="00680B61">
              <w:rPr>
                <w:color w:val="000000"/>
                <w:shd w:val="clear" w:color="auto" w:fill="FFFFFF"/>
              </w:rPr>
              <w:t>н</w:t>
            </w:r>
            <w:r w:rsidRPr="00680B61">
              <w:rPr>
                <w:color w:val="000000"/>
                <w:shd w:val="clear" w:color="auto" w:fill="FFFFFF"/>
              </w:rPr>
              <w:t>кретизация предста</w:t>
            </w:r>
            <w:r w:rsidRPr="00680B61">
              <w:rPr>
                <w:color w:val="000000"/>
                <w:shd w:val="clear" w:color="auto" w:fill="FFFFFF"/>
              </w:rPr>
              <w:t>в</w:t>
            </w:r>
            <w:r w:rsidRPr="00680B61">
              <w:rPr>
                <w:color w:val="000000"/>
                <w:shd w:val="clear" w:color="auto" w:fill="FFFFFF"/>
              </w:rPr>
              <w:t>лений об одежде, об</w:t>
            </w:r>
            <w:r w:rsidRPr="00680B61">
              <w:rPr>
                <w:color w:val="000000"/>
                <w:shd w:val="clear" w:color="auto" w:fill="FFFFFF"/>
              </w:rPr>
              <w:t>у</w:t>
            </w:r>
            <w:r w:rsidRPr="00680B61">
              <w:rPr>
                <w:color w:val="000000"/>
                <w:shd w:val="clear" w:color="auto" w:fill="FFFFFF"/>
              </w:rPr>
              <w:t>ви, её назначении, д</w:t>
            </w:r>
            <w:r w:rsidRPr="00680B61">
              <w:rPr>
                <w:color w:val="000000"/>
                <w:shd w:val="clear" w:color="auto" w:fill="FFFFFF"/>
              </w:rPr>
              <w:t>е</w:t>
            </w:r>
            <w:r w:rsidRPr="00680B61">
              <w:rPr>
                <w:color w:val="000000"/>
                <w:shd w:val="clear" w:color="auto" w:fill="FFFFFF"/>
              </w:rPr>
              <w:t>талях, из которых она состоит; закрепление в речи существительн</w:t>
            </w:r>
            <w:r w:rsidRPr="00680B61">
              <w:rPr>
                <w:color w:val="000000"/>
                <w:shd w:val="clear" w:color="auto" w:fill="FFFFFF"/>
              </w:rPr>
              <w:t>о</w:t>
            </w:r>
            <w:r w:rsidRPr="00680B61">
              <w:rPr>
                <w:color w:val="000000"/>
                <w:shd w:val="clear" w:color="auto" w:fill="FFFFFF"/>
              </w:rPr>
              <w:t>го с обобщающим значением одежда, обувь, уточнение и расширение словаря по теме (одежда, пл</w:t>
            </w:r>
            <w:r w:rsidRPr="00680B61">
              <w:rPr>
                <w:color w:val="000000"/>
                <w:shd w:val="clear" w:color="auto" w:fill="FFFFFF"/>
              </w:rPr>
              <w:t>а</w:t>
            </w:r>
            <w:r w:rsidRPr="00680B61">
              <w:rPr>
                <w:color w:val="000000"/>
                <w:shd w:val="clear" w:color="auto" w:fill="FFFFFF"/>
              </w:rPr>
              <w:t>тье, брюки, рубашка, кофта, шорты, рукав, карман, надевать, снимать, нарядный, широкий, узкий, шире, уже, больше, меньше; тапки, туфли, боти</w:t>
            </w:r>
            <w:r w:rsidRPr="00680B61">
              <w:rPr>
                <w:color w:val="000000"/>
                <w:shd w:val="clear" w:color="auto" w:fill="FFFFFF"/>
              </w:rPr>
              <w:t>н</w:t>
            </w:r>
            <w:r w:rsidRPr="00680B61">
              <w:rPr>
                <w:color w:val="000000"/>
                <w:shd w:val="clear" w:color="auto" w:fill="FFFFFF"/>
              </w:rPr>
              <w:t>ки, кроссовки, сапо</w:t>
            </w:r>
            <w:r w:rsidRPr="00680B61">
              <w:rPr>
                <w:color w:val="000000"/>
                <w:shd w:val="clear" w:color="auto" w:fill="FFFFFF"/>
              </w:rPr>
              <w:t>ж</w:t>
            </w:r>
            <w:r w:rsidRPr="00680B61">
              <w:rPr>
                <w:color w:val="000000"/>
                <w:shd w:val="clear" w:color="auto" w:fill="FFFFFF"/>
              </w:rPr>
              <w:t>ки, каблук, шнурок, утро, вечер, завяз</w:t>
            </w:r>
            <w:r w:rsidRPr="00680B61">
              <w:rPr>
                <w:color w:val="000000"/>
                <w:shd w:val="clear" w:color="auto" w:fill="FFFFFF"/>
              </w:rPr>
              <w:t>ы</w:t>
            </w:r>
            <w:r w:rsidRPr="00680B61">
              <w:rPr>
                <w:color w:val="000000"/>
                <w:shd w:val="clear" w:color="auto" w:fill="FFFFFF"/>
              </w:rPr>
              <w:t>вать, развязывать, ч</w:t>
            </w:r>
            <w:r w:rsidRPr="00680B61">
              <w:rPr>
                <w:color w:val="000000"/>
                <w:shd w:val="clear" w:color="auto" w:fill="FFFFFF"/>
              </w:rPr>
              <w:t>и</w:t>
            </w:r>
            <w:r w:rsidRPr="00680B61">
              <w:rPr>
                <w:color w:val="000000"/>
                <w:shd w:val="clear" w:color="auto" w:fill="FFFFFF"/>
              </w:rPr>
              <w:t>стить, удобный, тё</w:t>
            </w:r>
            <w:r w:rsidRPr="00680B61">
              <w:rPr>
                <w:color w:val="000000"/>
                <w:shd w:val="clear" w:color="auto" w:fill="FFFFFF"/>
              </w:rPr>
              <w:t>п</w:t>
            </w:r>
            <w:r w:rsidRPr="00680B61">
              <w:rPr>
                <w:color w:val="000000"/>
                <w:shd w:val="clear" w:color="auto" w:fill="FFFFFF"/>
              </w:rPr>
              <w:t>лый, кожаный)</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Формировать у детей интерес к получ</w:t>
            </w:r>
            <w:r w:rsidRPr="00680B61">
              <w:t>е</w:t>
            </w:r>
            <w:r w:rsidRPr="00680B61">
              <w:t>нию знаний о России; воспитывать чу</w:t>
            </w:r>
            <w:r w:rsidRPr="00680B61">
              <w:t>в</w:t>
            </w:r>
            <w:r w:rsidRPr="00680B61">
              <w:t>ства принадлежности к определенной культуре, уважение к культурам других народов; умение рассказывать об истории и культуре своего народа. (конспект)</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Учить составлять число 4 из двух мен</w:t>
            </w:r>
            <w:r w:rsidRPr="00680B61">
              <w:t>ь</w:t>
            </w:r>
            <w:r w:rsidRPr="00680B61">
              <w:t>ших чисел и раскладывать его на два чи</w:t>
            </w:r>
            <w:r w:rsidRPr="00680B61">
              <w:t>с</w:t>
            </w:r>
            <w:r w:rsidRPr="00680B61">
              <w:t>ла. Закреплять навыки порядкового счёта в пределах 10. Развивать умение анализ</w:t>
            </w:r>
            <w:r w:rsidRPr="00680B61">
              <w:t>и</w:t>
            </w:r>
            <w:r w:rsidRPr="00680B61">
              <w:t>ровать форму предметов и их отдельных частей. Совершенствовать представления о массе предметов и умение видеть их р</w:t>
            </w:r>
            <w:r w:rsidRPr="00680B61">
              <w:t>а</w:t>
            </w:r>
            <w:r w:rsidRPr="00680B61">
              <w:t>венство и неравенство независимо от их внешнего вида. Закреплять умение посл</w:t>
            </w:r>
            <w:r w:rsidRPr="00680B61">
              <w:t>е</w:t>
            </w:r>
            <w:r w:rsidRPr="00680B61">
              <w:t>довательно называть дни недели. (Пом</w:t>
            </w:r>
            <w:r w:rsidRPr="00680B61">
              <w:t>о</w:t>
            </w:r>
            <w:r w:rsidRPr="00680B61">
              <w:t>раева, № 1, стр 46)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Учить составлять число 5 из двух мен</w:t>
            </w:r>
            <w:r w:rsidRPr="00680B61">
              <w:t>ь</w:t>
            </w:r>
            <w:r w:rsidRPr="00680B61">
              <w:t>ших чисел и раскладывать его на два чи</w:t>
            </w:r>
            <w:r w:rsidRPr="00680B61">
              <w:t>с</w:t>
            </w:r>
            <w:r w:rsidRPr="00680B61">
              <w:t>ла. Познакомить с образованием чисел второго десятка в пределах 15.</w:t>
            </w:r>
          </w:p>
          <w:p w:rsidR="007D3B00" w:rsidRPr="00680B61" w:rsidRDefault="007D3B00" w:rsidP="00F67BF7">
            <w:pPr>
              <w:spacing w:line="276" w:lineRule="auto"/>
            </w:pPr>
            <w:r w:rsidRPr="00680B61">
              <w:t>Совершенствовать умение строить сери</w:t>
            </w:r>
            <w:r w:rsidRPr="00680B61">
              <w:t>а</w:t>
            </w:r>
            <w:r w:rsidRPr="00680B61">
              <w:t>ционный ряд из пяти предметов, устана</w:t>
            </w:r>
            <w:r w:rsidRPr="00680B61">
              <w:t>в</w:t>
            </w:r>
            <w:r w:rsidRPr="00680B61">
              <w:t>ливая между ними отношения по массе. Закреплять умение ориентироваться на листе бумаги и отражать в речи простра</w:t>
            </w:r>
            <w:r w:rsidRPr="00680B61">
              <w:t>н</w:t>
            </w:r>
            <w:r w:rsidRPr="00680B61">
              <w:t>ственное расположение предметов слов</w:t>
            </w:r>
            <w:r w:rsidRPr="00680B61">
              <w:t>а</w:t>
            </w:r>
            <w:r w:rsidRPr="00680B61">
              <w:t>ми: вверху, внизу, слева, справа. (Пом</w:t>
            </w:r>
            <w:r w:rsidRPr="00680B61">
              <w:t>о</w:t>
            </w:r>
            <w:r w:rsidRPr="00680B61">
              <w:t>раева, № 2, стр 48)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Выяснить, как дети освоили умение оз</w:t>
            </w:r>
            <w:r w:rsidRPr="00680B61">
              <w:t>а</w:t>
            </w:r>
            <w:r w:rsidRPr="00680B61">
              <w:t>главить картину и составлять план ра</w:t>
            </w:r>
            <w:r w:rsidRPr="00680B61">
              <w:t>с</w:t>
            </w:r>
            <w:r w:rsidRPr="00680B61">
              <w:t>сказа. (конспект)</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Учить детей рассматривать рисунки в книгах, объяснять, почему понравилась та или иная иллюстрация. (Гербова, № 2, стр 36)</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Развивать интерес к созданию иллюстр</w:t>
            </w:r>
            <w:r w:rsidRPr="00680B61">
              <w:t>а</w:t>
            </w:r>
            <w:r w:rsidRPr="00680B61">
              <w:t>ций к литературному произведению. Формировать умение выбирать эпизод, который хотелось бы передать в рисунке; создавать образы сказки (лес, лесная п</w:t>
            </w:r>
            <w:r w:rsidRPr="00680B61">
              <w:t>о</w:t>
            </w:r>
            <w:r w:rsidRPr="00680B61">
              <w:t>ляна, река и её берега; птицы, собира</w:t>
            </w:r>
            <w:r w:rsidRPr="00680B61">
              <w:t>ю</w:t>
            </w:r>
            <w:r w:rsidRPr="00680B61">
              <w:t>щиеся в стаи, летящие в небе; лиса, за</w:t>
            </w:r>
            <w:r w:rsidRPr="00680B61">
              <w:t>й</w:t>
            </w:r>
            <w:r w:rsidRPr="00680B61">
              <w:t>цы, охотники, Серая Шейка). Закреплять приёмы рисования красками, закрашив</w:t>
            </w:r>
            <w:r w:rsidRPr="00680B61">
              <w:t>а</w:t>
            </w:r>
            <w:r w:rsidRPr="00680B61">
              <w:t>ния рисунка кистью, сангиной; использ</w:t>
            </w:r>
            <w:r w:rsidRPr="00680B61">
              <w:t>о</w:t>
            </w:r>
            <w:r w:rsidRPr="00680B61">
              <w:t>вания простого карандаша для набросков при рисовании сложных фигур (лиса, охотник и др.). Вызывать интерес к р</w:t>
            </w:r>
            <w:r w:rsidRPr="00680B61">
              <w:t>и</w:t>
            </w:r>
            <w:r w:rsidRPr="00680B61">
              <w:t>сункам, желание рассматривать, расск</w:t>
            </w:r>
            <w:r w:rsidRPr="00680B61">
              <w:t>а</w:t>
            </w:r>
            <w:r w:rsidRPr="00680B61">
              <w:t>зывать о них. (Комарова, № 24, стр 52)</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Закреплять умение детей отражать в р</w:t>
            </w:r>
            <w:r w:rsidRPr="00680B61">
              <w:t>и</w:t>
            </w:r>
            <w:r w:rsidRPr="00680B61">
              <w:t>сунках впечатления от окружающей жи</w:t>
            </w:r>
            <w:r w:rsidRPr="00680B61">
              <w:t>з</w:t>
            </w:r>
            <w:r w:rsidRPr="00680B61">
              <w:t>ни, передавать простые движения фигуры человека, удачно располагать фигуры на листе, рисовать крупно. Упражнять в с</w:t>
            </w:r>
            <w:r w:rsidRPr="00680B61">
              <w:t>о</w:t>
            </w:r>
            <w:r w:rsidRPr="00680B61">
              <w:t>здании контуров простым карандашом с последующим закрашиванием. (Комар</w:t>
            </w:r>
            <w:r w:rsidRPr="00680B61">
              <w:t>о</w:t>
            </w:r>
            <w:r w:rsidRPr="00680B61">
              <w:t>ва, № 30, стр 59)</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Расширять представления детей о родной стране, о государственных праздниках. Углублять и уточнять представления о Родине — России. Закреплять знания о флаге, гербе и гимне России. (конспект)</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Закреплять навык ходьбы и бега по кругу, упражнять в ходьбе по канату (или то</w:t>
            </w:r>
            <w:r w:rsidRPr="00680B61">
              <w:t>л</w:t>
            </w:r>
            <w:r w:rsidRPr="00680B61">
              <w:t>стому шнуру), упражнять в энергичном отталкивании в прыжках через шнур, п</w:t>
            </w:r>
            <w:r w:rsidRPr="00680B61">
              <w:t>о</w:t>
            </w:r>
            <w:r w:rsidRPr="00680B61">
              <w:t>вторить эстафету с мячом. (Пензулаева, № 25-26, стр 28)</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Закреплять навык ходьбы, перешагивая через предметы, повторить игровые упражнения с мячом и прыжками. (Пензулаева, № 27, стр 31)</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Беседы с род</w:t>
            </w:r>
            <w:r w:rsidRPr="00680B61">
              <w:t>и</w:t>
            </w:r>
            <w:r w:rsidRPr="00680B61">
              <w:t>телями о разв</w:t>
            </w:r>
            <w:r w:rsidRPr="00680B61">
              <w:t>и</w:t>
            </w:r>
            <w:r w:rsidRPr="00680B61">
              <w:t>тии игровой де</w:t>
            </w:r>
            <w:r w:rsidRPr="00680B61">
              <w:t>я</w:t>
            </w:r>
            <w:r w:rsidRPr="00680B61">
              <w:t>тельности детей, обеспечива</w:t>
            </w:r>
            <w:r w:rsidRPr="00680B61">
              <w:t>ю</w:t>
            </w:r>
            <w:r w:rsidRPr="00680B61">
              <w:t>щей успешную социализацию, усвоение ге</w:t>
            </w:r>
            <w:r w:rsidRPr="00680B61">
              <w:t>н</w:t>
            </w:r>
            <w:r w:rsidRPr="00680B61">
              <w:t>дерного повед</w:t>
            </w:r>
            <w:r w:rsidRPr="00680B61">
              <w:t>е</w:t>
            </w:r>
            <w:r w:rsidRPr="00680B61">
              <w:t>ния. Привлеч</w:t>
            </w:r>
            <w:r w:rsidRPr="00680B61">
              <w:t>е</w:t>
            </w:r>
            <w:r w:rsidRPr="00680B61">
              <w:t>ние родителей к составлению с</w:t>
            </w:r>
            <w:r w:rsidRPr="00680B61">
              <w:t>о</w:t>
            </w:r>
            <w:r w:rsidRPr="00680B61">
              <w:t>глашения о с</w:t>
            </w:r>
            <w:r w:rsidRPr="00680B61">
              <w:t>о</w:t>
            </w:r>
            <w:r w:rsidRPr="00680B61">
              <w:t>трудничестве, программы и плана взаим</w:t>
            </w:r>
            <w:r w:rsidRPr="00680B61">
              <w:t>о</w:t>
            </w:r>
            <w:r w:rsidRPr="00680B61">
              <w:t>действия семьи и детского сада в воспитании детей. Сопр</w:t>
            </w:r>
            <w:r w:rsidRPr="00680B61">
              <w:t>о</w:t>
            </w:r>
            <w:r w:rsidRPr="00680B61">
              <w:t>вождение и по</w:t>
            </w:r>
            <w:r w:rsidRPr="00680B61">
              <w:t>д</w:t>
            </w:r>
            <w:r w:rsidRPr="00680B61">
              <w:t>держка семьи в реализации во</w:t>
            </w:r>
            <w:r w:rsidRPr="00680B61">
              <w:t>с</w:t>
            </w:r>
            <w:r w:rsidRPr="00680B61">
              <w:t>питательных воздействий.</w:t>
            </w:r>
          </w:p>
          <w:p w:rsidR="007D3B00" w:rsidRPr="00680B61" w:rsidRDefault="007D3B00" w:rsidP="00F67BF7">
            <w:pPr>
              <w:spacing w:line="276" w:lineRule="auto"/>
              <w:rPr>
                <w:color w:val="FF0000"/>
              </w:rPr>
            </w:pPr>
            <w:r w:rsidRPr="00680B61">
              <w:t>Привлечение родителей к п</w:t>
            </w:r>
            <w:r w:rsidRPr="00680B61">
              <w:t>о</w:t>
            </w:r>
            <w:r w:rsidRPr="00680B61">
              <w:t>полнению музея России в де</w:t>
            </w:r>
            <w:r w:rsidRPr="00680B61">
              <w:t>т</w:t>
            </w:r>
            <w:r w:rsidRPr="00680B61">
              <w:t>ском саду. И</w:t>
            </w:r>
            <w:r w:rsidRPr="00680B61">
              <w:t>н</w:t>
            </w:r>
            <w:r w:rsidRPr="00680B61">
              <w:t>формирование родителей о необходимости создания благ</w:t>
            </w:r>
            <w:r w:rsidRPr="00680B61">
              <w:t>о</w:t>
            </w:r>
            <w:r w:rsidRPr="00680B61">
              <w:t>приятных и бе</w:t>
            </w:r>
            <w:r w:rsidRPr="00680B61">
              <w:t>з</w:t>
            </w:r>
            <w:r w:rsidRPr="00680B61">
              <w:t>опасных усл</w:t>
            </w:r>
            <w:r w:rsidRPr="00680B61">
              <w:t>о</w:t>
            </w:r>
            <w:r w:rsidRPr="00680B61">
              <w:t>вий пребывания детей на улице, привлечение р</w:t>
            </w:r>
            <w:r w:rsidRPr="00680B61">
              <w:t>о</w:t>
            </w:r>
            <w:r w:rsidRPr="00680B61">
              <w:t>дителей к уч</w:t>
            </w:r>
            <w:r w:rsidRPr="00680B61">
              <w:t>а</w:t>
            </w:r>
            <w:r w:rsidRPr="00680B61">
              <w:t>стию в инсцен</w:t>
            </w:r>
            <w:r w:rsidRPr="00680B61">
              <w:t>и</w:t>
            </w:r>
            <w:r w:rsidRPr="00680B61">
              <w:t>ровке по прав</w:t>
            </w:r>
            <w:r w:rsidRPr="00680B61">
              <w:t>и</w:t>
            </w:r>
            <w:r w:rsidRPr="00680B61">
              <w:t>лам дорожного движения.</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Ноябрь, 1неделя</w:t>
            </w:r>
          </w:p>
          <w:p w:rsidR="007D3B00" w:rsidRPr="00680B61" w:rsidRDefault="007D3B00" w:rsidP="00F67BF7">
            <w:pPr>
              <w:spacing w:line="276" w:lineRule="auto"/>
            </w:pPr>
            <w:r w:rsidRPr="00680B61">
              <w:t>01.11 – 05.11</w:t>
            </w:r>
          </w:p>
          <w:p w:rsidR="007D3B00" w:rsidRPr="00680B61" w:rsidRDefault="000D5029" w:rsidP="00F67BF7">
            <w:pPr>
              <w:spacing w:line="276" w:lineRule="auto"/>
              <w:rPr>
                <w:color w:val="FF0000"/>
              </w:rPr>
            </w:pPr>
            <w:hyperlink r:id="rId18" w:history="1">
              <w:r w:rsidR="007D3B00" w:rsidRPr="00680B61">
                <w:rPr>
                  <w:rStyle w:val="a6"/>
                </w:rPr>
                <w:t>«Моя Родина - Россия»</w:t>
              </w:r>
            </w:hyperlink>
          </w:p>
        </w:tc>
        <w:tc>
          <w:tcPr>
            <w:tcW w:w="1255"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autoSpaceDE w:val="0"/>
              <w:autoSpaceDN w:val="0"/>
              <w:adjustRightInd w:val="0"/>
              <w:spacing w:line="276" w:lineRule="auto"/>
              <w:rPr>
                <w:color w:val="FF0000"/>
              </w:rPr>
            </w:pPr>
            <w:r w:rsidRPr="00680B61">
              <w:rPr>
                <w:b/>
                <w:bCs/>
                <w:color w:val="000000"/>
                <w:shd w:val="clear" w:color="auto" w:fill="FFFFFF"/>
              </w:rPr>
              <w:t> </w:t>
            </w:r>
            <w:r w:rsidRPr="00680B61">
              <w:rPr>
                <w:color w:val="000000"/>
                <w:shd w:val="clear" w:color="auto" w:fill="FFFFFF"/>
              </w:rPr>
              <w:t>Формирование у д</w:t>
            </w:r>
            <w:r w:rsidRPr="00680B61">
              <w:rPr>
                <w:color w:val="000000"/>
                <w:shd w:val="clear" w:color="auto" w:fill="FFFFFF"/>
              </w:rPr>
              <w:t>е</w:t>
            </w:r>
            <w:r w:rsidRPr="00680B61">
              <w:rPr>
                <w:color w:val="000000"/>
                <w:shd w:val="clear" w:color="auto" w:fill="FFFFFF"/>
              </w:rPr>
              <w:t>тей знаний о своей р</w:t>
            </w:r>
            <w:r w:rsidRPr="00680B61">
              <w:rPr>
                <w:color w:val="000000"/>
                <w:shd w:val="clear" w:color="auto" w:fill="FFFFFF"/>
              </w:rPr>
              <w:t>о</w:t>
            </w:r>
            <w:r w:rsidRPr="00680B61">
              <w:rPr>
                <w:color w:val="000000"/>
                <w:shd w:val="clear" w:color="auto" w:fill="FFFFFF"/>
              </w:rPr>
              <w:t>дине, патриотических чувств, гордости и любви к России</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Учить сравнивать предметы, придума</w:t>
            </w:r>
            <w:r w:rsidRPr="00680B61">
              <w:t>н</w:t>
            </w:r>
            <w:r w:rsidRPr="00680B61">
              <w:t>ные взрослыми, с объектами природы и находить между ними общее (то, что не дала человеку природа, он придумал сам). (Дыбина, № 3, стр 31)</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Учить составлять число 6 из двух мен</w:t>
            </w:r>
            <w:r w:rsidRPr="00680B61">
              <w:t>ь</w:t>
            </w:r>
            <w:r w:rsidRPr="00680B61">
              <w:t>ших чисел и раскладывать его на два чи</w:t>
            </w:r>
            <w:r w:rsidRPr="00680B61">
              <w:t>с</w:t>
            </w:r>
            <w:r w:rsidRPr="00680B61">
              <w:t>ла. Продолжать знакомить с образован</w:t>
            </w:r>
            <w:r w:rsidRPr="00680B61">
              <w:t>и</w:t>
            </w:r>
            <w:r w:rsidRPr="00680B61">
              <w:t>ем чисел второго десятка в пределах 15. Познакомить с измерением величин с п</w:t>
            </w:r>
            <w:r w:rsidRPr="00680B61">
              <w:t>о</w:t>
            </w:r>
            <w:r w:rsidRPr="00680B61">
              <w:t>мощью условной меры.</w:t>
            </w:r>
          </w:p>
          <w:p w:rsidR="007D3B00" w:rsidRPr="00680B61" w:rsidRDefault="007D3B00" w:rsidP="00F67BF7">
            <w:pPr>
              <w:spacing w:line="276" w:lineRule="auto"/>
            </w:pPr>
            <w:r w:rsidRPr="00680B61">
              <w:t>Развивать умение ориентироваться в пр</w:t>
            </w:r>
            <w:r w:rsidRPr="00680B61">
              <w:t>о</w:t>
            </w:r>
            <w:r w:rsidRPr="00680B61">
              <w:t>странстве с помощью условных обозн</w:t>
            </w:r>
            <w:r w:rsidRPr="00680B61">
              <w:t>а</w:t>
            </w:r>
            <w:r w:rsidRPr="00680B61">
              <w:t>чений и схем. (Помораева, № 3, стр 51)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Учить составлять число 7 из двух мен</w:t>
            </w:r>
            <w:r w:rsidRPr="00680B61">
              <w:t>ь</w:t>
            </w:r>
            <w:r w:rsidRPr="00680B61">
              <w:t>ших чисел и раскладывать его на два чи</w:t>
            </w:r>
            <w:r w:rsidRPr="00680B61">
              <w:t>с</w:t>
            </w:r>
            <w:r w:rsidRPr="00680B61">
              <w:t>ла. Продолжать знакомить с образован</w:t>
            </w:r>
            <w:r w:rsidRPr="00680B61">
              <w:t>и</w:t>
            </w:r>
            <w:r w:rsidRPr="00680B61">
              <w:t>ем чисел второго десятка в пределах 20. Совершенствовать умение измерять вел</w:t>
            </w:r>
            <w:r w:rsidRPr="00680B61">
              <w:t>и</w:t>
            </w:r>
            <w:r w:rsidRPr="00680B61">
              <w:t>чину предметов с помощью условной м</w:t>
            </w:r>
            <w:r w:rsidRPr="00680B61">
              <w:t>е</w:t>
            </w:r>
            <w:r w:rsidRPr="00680B61">
              <w:t>ры. Развивать умение ориентироваться на листе бумаги в клетку. (Помораева, № 4, стр 54)</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Совершенствовать фонетическое воспр</w:t>
            </w:r>
            <w:r w:rsidRPr="00680B61">
              <w:t>и</w:t>
            </w:r>
            <w:r w:rsidRPr="00680B61">
              <w:t>ятие, умение определять количество и п</w:t>
            </w:r>
            <w:r w:rsidRPr="00680B61">
              <w:t>о</w:t>
            </w:r>
            <w:r w:rsidRPr="00680B61">
              <w:t>следовательность слов в предложении, продолжать работу над смысловой стор</w:t>
            </w:r>
            <w:r w:rsidRPr="00680B61">
              <w:t>о</w:t>
            </w:r>
            <w:r w:rsidRPr="00680B61">
              <w:t>ной слова. (Гербова, № 3, стр 37)</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Рассказать детям о писателе, помочь вспомнить известные рассказы Л.Н. То</w:t>
            </w:r>
            <w:r w:rsidRPr="00680B61">
              <w:t>л</w:t>
            </w:r>
            <w:r w:rsidRPr="00680B61">
              <w:t>стого и познакомить с новым произвед</w:t>
            </w:r>
            <w:r w:rsidRPr="00680B61">
              <w:t>е</w:t>
            </w:r>
            <w:r w:rsidRPr="00680B61">
              <w:t>нием.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Продолжать знакомить детей с декор</w:t>
            </w:r>
            <w:r w:rsidRPr="00680B61">
              <w:t>а</w:t>
            </w:r>
            <w:r w:rsidRPr="00680B61">
              <w:t>тивным народным творчеством, предл</w:t>
            </w:r>
            <w:r w:rsidRPr="00680B61">
              <w:t>а</w:t>
            </w:r>
            <w:r w:rsidRPr="00680B61">
              <w:t>гать выделять характерные особенности городецкой росписи и создавать узоры по её мотивам. Упражнять в смешивании красок для получения нужных оттенков. (Комарова, № 29, стр 58)</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Формировать умение отбирать из личного опыта интересное содержание рисунка, воплощать задуманное. Закреплять при</w:t>
            </w:r>
            <w:r w:rsidRPr="00680B61">
              <w:t>ё</w:t>
            </w:r>
            <w:r w:rsidRPr="00680B61">
              <w:t>мы создания контура изображения пр</w:t>
            </w:r>
            <w:r w:rsidRPr="00680B61">
              <w:t>о</w:t>
            </w:r>
            <w:r w:rsidRPr="00680B61">
              <w:t>стым карандашом и оформления его в цвете. Упражнять детей в рисовании а</w:t>
            </w:r>
            <w:r w:rsidRPr="00680B61">
              <w:t>к</w:t>
            </w:r>
            <w:r w:rsidRPr="00680B61">
              <w:t>варелью. Учить выбирать при оценке р</w:t>
            </w:r>
            <w:r w:rsidRPr="00680B61">
              <w:t>а</w:t>
            </w:r>
            <w:r w:rsidRPr="00680B61">
              <w:t>бот наиболее интересные, выразительные рисунки. Развивать чувство композиции, воображение, творчество. (Комарова, № 26, стр 55)</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вырезывать на глаз силуэты простых по форме предметов. Развивать координацию движений руки и глаза. Учить предварительно заготавливать о</w:t>
            </w:r>
            <w:r w:rsidRPr="00680B61">
              <w:t>т</w:t>
            </w:r>
            <w:r w:rsidRPr="00680B61">
              <w:t>резки бумаги нужной величины для выр</w:t>
            </w:r>
            <w:r w:rsidRPr="00680B61">
              <w:t>е</w:t>
            </w:r>
            <w:r w:rsidRPr="00680B61">
              <w:t>зывания изображений. Приучать доб</w:t>
            </w:r>
            <w:r w:rsidRPr="00680B61">
              <w:t>и</w:t>
            </w:r>
            <w:r w:rsidRPr="00680B61">
              <w:t>ваться отчетливой формы. Развивать чу</w:t>
            </w:r>
            <w:r w:rsidRPr="00680B61">
              <w:t>в</w:t>
            </w:r>
            <w:r w:rsidRPr="00680B61">
              <w:t>ство композиции. (Комарова, № 22, стр 51)</w:t>
            </w:r>
          </w:p>
          <w:p w:rsidR="007D3B00" w:rsidRPr="00680B61" w:rsidRDefault="007D3B00" w:rsidP="00F67BF7">
            <w:pPr>
              <w:spacing w:line="276" w:lineRule="auto"/>
              <w:rPr>
                <w:b/>
              </w:rPr>
            </w:pP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с изменением направления движения, прыжках через короткую скакалку, бросании мяча друг другу, ползании по гимнастической ск</w:t>
            </w:r>
            <w:r w:rsidRPr="00680B61">
              <w:t>а</w:t>
            </w:r>
            <w:r w:rsidRPr="00680B61">
              <w:t>мейке на четвереньках с мешочком на спине. (Пензулаева, № 28-29, стр 31)</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Закреплять навыки бега с преодолением препятствий, ходьбы с остановкой по сигналу, повторить игровые упражнения в прыжках и с мячом. (Пензулаева, № 30, стр 33)</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Привлечение родителей к сбору информ</w:t>
            </w:r>
            <w:r w:rsidRPr="00680B61">
              <w:t>а</w:t>
            </w:r>
            <w:r w:rsidRPr="00680B61">
              <w:t>ции о людях, прославивших Россию в разное время. Знако</w:t>
            </w:r>
            <w:r w:rsidRPr="00680B61">
              <w:t>м</w:t>
            </w:r>
            <w:r w:rsidRPr="00680B61">
              <w:t>ство родителей с опасными для здоровья ребё</w:t>
            </w:r>
            <w:r w:rsidRPr="00680B61">
              <w:t>н</w:t>
            </w:r>
            <w:r w:rsidRPr="00680B61">
              <w:t>ка ситуациями, возникающими дома, на даче и способами пов</w:t>
            </w:r>
            <w:r w:rsidRPr="00680B61">
              <w:t>е</w:t>
            </w:r>
            <w:r w:rsidRPr="00680B61">
              <w:t>дения в них. Направление внимания род</w:t>
            </w:r>
            <w:r w:rsidRPr="00680B61">
              <w:t>и</w:t>
            </w:r>
            <w:r w:rsidRPr="00680B61">
              <w:t>телей на разв</w:t>
            </w:r>
            <w:r w:rsidRPr="00680B61">
              <w:t>и</w:t>
            </w:r>
            <w:r w:rsidRPr="00680B61">
              <w:t>тие у детей сп</w:t>
            </w:r>
            <w:r w:rsidRPr="00680B61">
              <w:t>о</w:t>
            </w:r>
            <w:r w:rsidRPr="00680B61">
              <w:t>собности видеть, осознавать и и</w:t>
            </w:r>
            <w:r w:rsidRPr="00680B61">
              <w:t>з</w:t>
            </w:r>
            <w:r w:rsidRPr="00680B61">
              <w:t>бегать опасн</w:t>
            </w:r>
            <w:r w:rsidRPr="00680B61">
              <w:t>о</w:t>
            </w:r>
            <w:r w:rsidRPr="00680B61">
              <w:t>сти.</w:t>
            </w:r>
          </w:p>
          <w:p w:rsidR="007D3B00" w:rsidRPr="00680B61" w:rsidRDefault="007D3B00" w:rsidP="00F67BF7">
            <w:pPr>
              <w:spacing w:line="276" w:lineRule="auto"/>
            </w:pPr>
            <w:r w:rsidRPr="00680B61">
              <w:t>Информиров</w:t>
            </w:r>
            <w:r w:rsidRPr="00680B61">
              <w:t>а</w:t>
            </w:r>
            <w:r w:rsidRPr="00680B61">
              <w:t>ние родителей о необходимости создания благ</w:t>
            </w:r>
            <w:r w:rsidRPr="00680B61">
              <w:t>о</w:t>
            </w:r>
            <w:r w:rsidRPr="00680B61">
              <w:t>приятных и бе</w:t>
            </w:r>
            <w:r w:rsidRPr="00680B61">
              <w:t>з</w:t>
            </w:r>
            <w:r w:rsidRPr="00680B61">
              <w:t>опасных усл</w:t>
            </w:r>
            <w:r w:rsidRPr="00680B61">
              <w:t>о</w:t>
            </w:r>
            <w:r w:rsidRPr="00680B61">
              <w:t>вий пребывания детей дома.</w:t>
            </w:r>
          </w:p>
          <w:p w:rsidR="007D3B00" w:rsidRPr="00680B61" w:rsidRDefault="007D3B00" w:rsidP="00F67BF7">
            <w:pPr>
              <w:spacing w:line="276" w:lineRule="auto"/>
              <w:rPr>
                <w:color w:val="FF0000"/>
              </w:rPr>
            </w:pPr>
            <w:r w:rsidRPr="00680B61">
              <w:t>Создание меди</w:t>
            </w:r>
            <w:r w:rsidRPr="00680B61">
              <w:t>а</w:t>
            </w:r>
            <w:r w:rsidRPr="00680B61">
              <w:t>теки по теме «Они прослав</w:t>
            </w:r>
            <w:r w:rsidRPr="00680B61">
              <w:t>и</w:t>
            </w:r>
            <w:r w:rsidRPr="00680B61">
              <w:t>ли Россию».</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Ноябрь, 2 неделя</w:t>
            </w:r>
          </w:p>
          <w:p w:rsidR="007D3B00" w:rsidRPr="00680B61" w:rsidRDefault="007D3B00" w:rsidP="00F67BF7">
            <w:pPr>
              <w:spacing w:line="276" w:lineRule="auto"/>
            </w:pPr>
            <w:r w:rsidRPr="00680B61">
              <w:t>08.11 – 12.11</w:t>
            </w:r>
          </w:p>
          <w:p w:rsidR="007D3B00" w:rsidRPr="00680B61" w:rsidRDefault="000D5029" w:rsidP="00F67BF7">
            <w:pPr>
              <w:spacing w:line="276" w:lineRule="auto"/>
              <w:rPr>
                <w:color w:val="FF0000"/>
              </w:rPr>
            </w:pPr>
            <w:hyperlink r:id="rId19" w:history="1">
              <w:r w:rsidR="007D3B00" w:rsidRPr="00680B61">
                <w:rPr>
                  <w:rStyle w:val="a6"/>
                </w:rPr>
                <w:t>«Д</w:t>
              </w:r>
              <w:r w:rsidR="007D3B00" w:rsidRPr="00680B61">
                <w:rPr>
                  <w:rStyle w:val="a6"/>
                </w:rPr>
                <w:t>о</w:t>
              </w:r>
              <w:r w:rsidR="007D3B00" w:rsidRPr="00680B61">
                <w:rPr>
                  <w:rStyle w:val="a6"/>
                </w:rPr>
                <w:t>машние живо</w:t>
              </w:r>
              <w:r w:rsidR="007D3B00" w:rsidRPr="00680B61">
                <w:rPr>
                  <w:rStyle w:val="a6"/>
                </w:rPr>
                <w:t>т</w:t>
              </w:r>
              <w:r w:rsidR="007D3B00" w:rsidRPr="00680B61">
                <w:rPr>
                  <w:rStyle w:val="a6"/>
                </w:rPr>
                <w:t>ные и птицы и их дет</w:t>
              </w:r>
              <w:r w:rsidR="007D3B00" w:rsidRPr="00680B61">
                <w:rPr>
                  <w:rStyle w:val="a6"/>
                </w:rPr>
                <w:t>е</w:t>
              </w:r>
              <w:r w:rsidR="007D3B00" w:rsidRPr="00680B61">
                <w:rPr>
                  <w:rStyle w:val="a6"/>
                </w:rPr>
                <w:t>ныши»</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autoSpaceDE w:val="0"/>
              <w:autoSpaceDN w:val="0"/>
              <w:adjustRightInd w:val="0"/>
              <w:spacing w:line="276" w:lineRule="auto"/>
              <w:rPr>
                <w:color w:val="FF0000"/>
              </w:rPr>
            </w:pPr>
            <w:r w:rsidRPr="00680B61">
              <w:rPr>
                <w:color w:val="000000"/>
                <w:shd w:val="clear" w:color="auto" w:fill="FFFFFF"/>
              </w:rPr>
              <w:t>учить отличать д</w:t>
            </w:r>
            <w:r w:rsidRPr="00680B61">
              <w:rPr>
                <w:color w:val="000000"/>
                <w:shd w:val="clear" w:color="auto" w:fill="FFFFFF"/>
              </w:rPr>
              <w:t>о</w:t>
            </w:r>
            <w:r w:rsidRPr="00680B61">
              <w:rPr>
                <w:color w:val="000000"/>
                <w:shd w:val="clear" w:color="auto" w:fill="FFFFFF"/>
              </w:rPr>
              <w:t>машних животных от диких, группировать их по признаку прир</w:t>
            </w:r>
            <w:r w:rsidRPr="00680B61">
              <w:rPr>
                <w:color w:val="000000"/>
                <w:shd w:val="clear" w:color="auto" w:fill="FFFFFF"/>
              </w:rPr>
              <w:t>у</w:t>
            </w:r>
            <w:r w:rsidRPr="00680B61">
              <w:rPr>
                <w:color w:val="000000"/>
                <w:shd w:val="clear" w:color="auto" w:fill="FFFFFF"/>
              </w:rPr>
              <w:t>чённости человеком; знать названия д</w:t>
            </w:r>
            <w:r w:rsidRPr="00680B61">
              <w:rPr>
                <w:color w:val="000000"/>
                <w:shd w:val="clear" w:color="auto" w:fill="FFFFFF"/>
              </w:rPr>
              <w:t>о</w:t>
            </w:r>
            <w:r w:rsidRPr="00680B61">
              <w:rPr>
                <w:color w:val="000000"/>
                <w:shd w:val="clear" w:color="auto" w:fill="FFFFFF"/>
              </w:rPr>
              <w:t>машних животных и их детёнышей, какую пользу приносят л</w:t>
            </w:r>
            <w:r w:rsidRPr="00680B61">
              <w:rPr>
                <w:color w:val="000000"/>
                <w:shd w:val="clear" w:color="auto" w:fill="FFFFFF"/>
              </w:rPr>
              <w:t>ю</w:t>
            </w:r>
            <w:r w:rsidRPr="00680B61">
              <w:rPr>
                <w:color w:val="000000"/>
                <w:shd w:val="clear" w:color="auto" w:fill="FFFFFF"/>
              </w:rPr>
              <w:t>дям; воспитывать з</w:t>
            </w:r>
            <w:r w:rsidRPr="00680B61">
              <w:rPr>
                <w:color w:val="000000"/>
                <w:shd w:val="clear" w:color="auto" w:fill="FFFFFF"/>
              </w:rPr>
              <w:t>а</w:t>
            </w:r>
            <w:r w:rsidRPr="00680B61">
              <w:rPr>
                <w:color w:val="000000"/>
                <w:shd w:val="clear" w:color="auto" w:fill="FFFFFF"/>
              </w:rPr>
              <w:t>ботливое отношение к домашним питомцам</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Дать детям понятие о коже как о матери</w:t>
            </w:r>
            <w:r w:rsidRPr="00680B61">
              <w:t>а</w:t>
            </w:r>
            <w:r w:rsidRPr="00680B61">
              <w:t>ле, из которого человек делает разноо</w:t>
            </w:r>
            <w:r w:rsidRPr="00680B61">
              <w:t>б</w:t>
            </w:r>
            <w:r w:rsidRPr="00680B61">
              <w:t>разные вещи; познакомить с видами к</w:t>
            </w:r>
            <w:r w:rsidRPr="00680B61">
              <w:t>о</w:t>
            </w:r>
            <w:r w:rsidRPr="00680B61">
              <w:t>жи, показать связь качества кожи с назн</w:t>
            </w:r>
            <w:r w:rsidRPr="00680B61">
              <w:t>а</w:t>
            </w:r>
            <w:r w:rsidRPr="00680B61">
              <w:t>чением вещи. Активизировать познав</w:t>
            </w:r>
            <w:r w:rsidRPr="00680B61">
              <w:t>а</w:t>
            </w:r>
            <w:r w:rsidRPr="00680B61">
              <w:t>тельную деятельность; вызвать интерес к старинным и современным предметам р</w:t>
            </w:r>
            <w:r w:rsidRPr="00680B61">
              <w:t>у</w:t>
            </w:r>
            <w:r w:rsidRPr="00680B61">
              <w:t>котворного мира. (Дыбина, № 7, стр 39)</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Учить составлять число 8 из двух мен</w:t>
            </w:r>
            <w:r w:rsidRPr="00680B61">
              <w:t>ь</w:t>
            </w:r>
            <w:r w:rsidRPr="00680B61">
              <w:t>ших чисел и раскладывать его на два меньших числа. Закреплять количестве</w:t>
            </w:r>
            <w:r w:rsidRPr="00680B61">
              <w:t>н</w:t>
            </w:r>
            <w:r w:rsidRPr="00680B61">
              <w:t>ный счёт в пределах 15.</w:t>
            </w:r>
          </w:p>
          <w:p w:rsidR="007D3B00" w:rsidRPr="00680B61" w:rsidRDefault="007D3B00" w:rsidP="00F67BF7">
            <w:pPr>
              <w:spacing w:line="276" w:lineRule="auto"/>
            </w:pPr>
            <w:r w:rsidRPr="00680B61">
              <w:t>Упражнять в измерении длины предметов с помощью условной меры.</w:t>
            </w:r>
          </w:p>
          <w:p w:rsidR="007D3B00" w:rsidRPr="00680B61" w:rsidRDefault="007D3B00" w:rsidP="00F67BF7">
            <w:pPr>
              <w:spacing w:line="276" w:lineRule="auto"/>
            </w:pPr>
            <w:r w:rsidRPr="00680B61">
              <w:t>Развивать умение ориентироваться на л</w:t>
            </w:r>
            <w:r w:rsidRPr="00680B61">
              <w:t>и</w:t>
            </w:r>
            <w:r w:rsidRPr="00680B61">
              <w:t>сте бумаги в клетку. (Помораева, № 5, стр 55)</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Учить составлять число 9 из двух мен</w:t>
            </w:r>
            <w:r w:rsidRPr="00680B61">
              <w:t>ь</w:t>
            </w:r>
            <w:r w:rsidRPr="00680B61">
              <w:t>ших чисел и раскладывать его на два меньших числа. Совершенствовать нав</w:t>
            </w:r>
            <w:r w:rsidRPr="00680B61">
              <w:t>ы</w:t>
            </w:r>
            <w:r w:rsidRPr="00680B61">
              <w:t>ки счёта в пределах 20.</w:t>
            </w:r>
          </w:p>
          <w:p w:rsidR="007D3B00" w:rsidRPr="00680B61" w:rsidRDefault="007D3B00" w:rsidP="00F67BF7">
            <w:pPr>
              <w:spacing w:line="276" w:lineRule="auto"/>
            </w:pPr>
            <w:r w:rsidRPr="00680B61">
              <w:t>Упражнять в измерении высоты предм</w:t>
            </w:r>
            <w:r w:rsidRPr="00680B61">
              <w:t>е</w:t>
            </w:r>
            <w:r w:rsidRPr="00680B61">
              <w:t>тов с помощью условной меры.</w:t>
            </w:r>
          </w:p>
          <w:p w:rsidR="007D3B00" w:rsidRPr="00680B61" w:rsidRDefault="007D3B00" w:rsidP="00F67BF7">
            <w:pPr>
              <w:spacing w:line="276" w:lineRule="auto"/>
            </w:pPr>
            <w:r w:rsidRPr="00680B61">
              <w:t>Продолжать развивать умение ориент</w:t>
            </w:r>
            <w:r w:rsidRPr="00680B61">
              <w:t>и</w:t>
            </w:r>
            <w:r w:rsidRPr="00680B61">
              <w:t>роваться на листе бумаги в клетку. (П</w:t>
            </w:r>
            <w:r w:rsidRPr="00680B61">
              <w:t>о</w:t>
            </w:r>
            <w:r w:rsidRPr="00680B61">
              <w:t>мораева, № 6, стр 58)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Активизировать речь детей, соверше</w:t>
            </w:r>
            <w:r w:rsidRPr="00680B61">
              <w:t>н</w:t>
            </w:r>
            <w:r w:rsidRPr="00680B61">
              <w:t>ствовать фонематическое восприятие р</w:t>
            </w:r>
            <w:r w:rsidRPr="00680B61">
              <w:t>е</w:t>
            </w:r>
            <w:r w:rsidRPr="00680B61">
              <w:t>чи средствами лексических игр и упра</w:t>
            </w:r>
            <w:r w:rsidRPr="00680B61">
              <w:t>ж</w:t>
            </w:r>
            <w:r w:rsidRPr="00680B61">
              <w:t>нений. (Гербова, № 5, стр 40)</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 литературной ска</w:t>
            </w:r>
            <w:r w:rsidRPr="00680B61">
              <w:t>з</w:t>
            </w:r>
            <w:r w:rsidRPr="00680B61">
              <w:t>кой К. Паустовского «Тёплый хлеб». (Гербова, № 6, стр 41)</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Продолжать знакомство с городецкой росписью. Формировать интерес к наро</w:t>
            </w:r>
            <w:r w:rsidRPr="00680B61">
              <w:t>д</w:t>
            </w:r>
            <w:r w:rsidRPr="00680B61">
              <w:t>ному декоративно-прикладному иску</w:t>
            </w:r>
            <w:r w:rsidRPr="00680B61">
              <w:t>с</w:t>
            </w:r>
            <w:r w:rsidRPr="00680B61">
              <w:t>ству, отмечать яркие, жизнерадостные узоры. Закреплять знания о характерных особенностях городецкой росписи: кол</w:t>
            </w:r>
            <w:r w:rsidRPr="00680B61">
              <w:t>о</w:t>
            </w:r>
            <w:r w:rsidRPr="00680B61">
              <w:t>рите, составных элементах, композиции. Развивать умение создавать более сло</w:t>
            </w:r>
            <w:r w:rsidRPr="00680B61">
              <w:t>ж</w:t>
            </w:r>
            <w:r w:rsidRPr="00680B61">
              <w:t>ные узоры по мотивам городецкой росп</w:t>
            </w:r>
            <w:r w:rsidRPr="00680B61">
              <w:t>и</w:t>
            </w:r>
            <w:r w:rsidRPr="00680B61">
              <w:t>си. Закреплять технические приёмы рис</w:t>
            </w:r>
            <w:r w:rsidRPr="00680B61">
              <w:t>о</w:t>
            </w:r>
            <w:r w:rsidRPr="00680B61">
              <w:t>вания гуашью, смешения красок на п</w:t>
            </w:r>
            <w:r w:rsidRPr="00680B61">
              <w:t>а</w:t>
            </w:r>
            <w:r w:rsidRPr="00680B61">
              <w:t>литре. (Комарова, № 32, стр 60)</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Формировать умение передавать в рису</w:t>
            </w:r>
            <w:r w:rsidRPr="00680B61">
              <w:t>н</w:t>
            </w:r>
            <w:r w:rsidRPr="00680B61">
              <w:t>ке впечатления от занятий спортом, з</w:t>
            </w:r>
            <w:r w:rsidRPr="00680B61">
              <w:t>а</w:t>
            </w:r>
            <w:r w:rsidRPr="00680B61">
              <w:t>креплять навыки рисования. (Комарова, № 30, стр 59)</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изображать в лепке несло</w:t>
            </w:r>
            <w:r w:rsidRPr="00680B61">
              <w:t>ж</w:t>
            </w:r>
            <w:r w:rsidRPr="00680B61">
              <w:t>ную сценку (ребёнок делает зарядку), п</w:t>
            </w:r>
            <w:r w:rsidRPr="00680B61">
              <w:t>е</w:t>
            </w:r>
            <w:r w:rsidRPr="00680B61">
              <w:t>редавая движения фигур человека. З</w:t>
            </w:r>
            <w:r w:rsidRPr="00680B61">
              <w:t>а</w:t>
            </w:r>
            <w:r w:rsidRPr="00680B61">
              <w:t>креплять умение передавать пропорции тела человека. Упражнять в использов</w:t>
            </w:r>
            <w:r w:rsidRPr="00680B61">
              <w:t>а</w:t>
            </w:r>
            <w:r w:rsidRPr="00680B61">
              <w:t>нии основных приёмов лепки. (Комарова, № 28, стр 56)</w:t>
            </w:r>
          </w:p>
          <w:p w:rsidR="007D3B00" w:rsidRPr="00680B61" w:rsidRDefault="007D3B00" w:rsidP="00F67BF7">
            <w:pPr>
              <w:spacing w:line="276" w:lineRule="auto"/>
            </w:pP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ходьбе и беге «змейкой» между предметами, повторить ведение мяча с продвижением вперёд, упражнять в лазанье под дугу, в равновесии. (Пенз</w:t>
            </w:r>
            <w:r w:rsidRPr="00680B61">
              <w:t>у</w:t>
            </w:r>
            <w:r w:rsidRPr="00680B61">
              <w:t>лаева, № 31-32, стр 33)</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с изменением темпа движения, с высоким подниманием колен, повторить игровые упражнения с мячом и с бегом. (Пензулаева, № 33, стр 35)</w:t>
            </w: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Рекомендации родителям по домашнему чт</w:t>
            </w:r>
            <w:r w:rsidRPr="00680B61">
              <w:t>е</w:t>
            </w:r>
            <w:r w:rsidRPr="00680B61">
              <w:t>нию произвед</w:t>
            </w:r>
            <w:r w:rsidRPr="00680B61">
              <w:t>е</w:t>
            </w:r>
            <w:r w:rsidRPr="00680B61">
              <w:t>ний о здоровом образе жизни. Ориентирование родителей на развитие у р</w:t>
            </w:r>
            <w:r w:rsidRPr="00680B61">
              <w:t>е</w:t>
            </w:r>
            <w:r w:rsidRPr="00680B61">
              <w:t>бёнка потребн</w:t>
            </w:r>
            <w:r w:rsidRPr="00680B61">
              <w:t>о</w:t>
            </w:r>
            <w:r w:rsidRPr="00680B61">
              <w:t>сти к здоровому образу жизни, в занятиях спо</w:t>
            </w:r>
            <w:r w:rsidRPr="00680B61">
              <w:t>р</w:t>
            </w:r>
            <w:r w:rsidRPr="00680B61">
              <w:t>том. Обращение их внимания на ценность де</w:t>
            </w:r>
            <w:r w:rsidRPr="00680B61">
              <w:t>т</w:t>
            </w:r>
            <w:r w:rsidRPr="00680B61">
              <w:t>ских вопросов. Побуждение находить на них ответы посре</w:t>
            </w:r>
            <w:r w:rsidRPr="00680B61">
              <w:t>д</w:t>
            </w:r>
            <w:r w:rsidRPr="00680B61">
              <w:t>ством совмес</w:t>
            </w:r>
            <w:r w:rsidRPr="00680B61">
              <w:t>т</w:t>
            </w:r>
            <w:r w:rsidRPr="00680B61">
              <w:t>ных с ребёнком наблюдений, экспериментов, размышлений, чтения худож</w:t>
            </w:r>
            <w:r w:rsidRPr="00680B61">
              <w:t>е</w:t>
            </w:r>
            <w:r w:rsidRPr="00680B61">
              <w:t>ственной и п</w:t>
            </w:r>
            <w:r w:rsidRPr="00680B61">
              <w:t>о</w:t>
            </w:r>
            <w:r w:rsidRPr="00680B61">
              <w:t>знавательной литературы, просмотра х</w:t>
            </w:r>
            <w:r w:rsidRPr="00680B61">
              <w:t>у</w:t>
            </w:r>
            <w:r w:rsidRPr="00680B61">
              <w:t>дожес</w:t>
            </w:r>
            <w:r w:rsidRPr="00680B61">
              <w:softHyphen/>
              <w:t>твенных, документальных видеофильмов.</w:t>
            </w:r>
          </w:p>
          <w:p w:rsidR="007D3B00" w:rsidRPr="00680B61" w:rsidRDefault="007D3B00" w:rsidP="00F67BF7">
            <w:pPr>
              <w:spacing w:line="276" w:lineRule="auto"/>
            </w:pPr>
            <w:r w:rsidRPr="00680B61">
              <w:t>Привлечение семей воспита</w:t>
            </w:r>
            <w:r w:rsidRPr="00680B61">
              <w:t>н</w:t>
            </w:r>
            <w:r w:rsidRPr="00680B61">
              <w:t>ников к участию в «Дне здор</w:t>
            </w:r>
            <w:r w:rsidRPr="00680B61">
              <w:t>о</w:t>
            </w:r>
            <w:r w:rsidRPr="00680B61">
              <w:t>вья».</w:t>
            </w:r>
          </w:p>
          <w:p w:rsidR="007D3B00" w:rsidRPr="00680B61" w:rsidRDefault="007D3B00" w:rsidP="00F67BF7">
            <w:pPr>
              <w:spacing w:line="276" w:lineRule="auto"/>
              <w:rPr>
                <w:color w:val="FF0000"/>
              </w:rPr>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 xml:space="preserve">Ноябрь 3 неделя </w:t>
            </w:r>
          </w:p>
          <w:p w:rsidR="007D3B00" w:rsidRPr="00680B61" w:rsidRDefault="007D3B00" w:rsidP="00F67BF7">
            <w:pPr>
              <w:spacing w:line="276" w:lineRule="auto"/>
            </w:pPr>
            <w:r w:rsidRPr="00680B61">
              <w:t>15.11 – 19.11</w:t>
            </w:r>
          </w:p>
          <w:p w:rsidR="007D3B00" w:rsidRPr="00680B61" w:rsidRDefault="007D3B00" w:rsidP="00F67BF7">
            <w:pPr>
              <w:spacing w:line="276" w:lineRule="auto"/>
              <w:rPr>
                <w:color w:val="4F81BD" w:themeColor="accent1"/>
              </w:rPr>
            </w:pPr>
            <w:r w:rsidRPr="00680B61">
              <w:rPr>
                <w:color w:val="4F81BD" w:themeColor="accent1"/>
              </w:rPr>
              <w:t>«Дикие живо</w:t>
            </w:r>
            <w:r w:rsidRPr="00680B61">
              <w:rPr>
                <w:color w:val="4F81BD" w:themeColor="accent1"/>
              </w:rPr>
              <w:t>т</w:t>
            </w:r>
            <w:r w:rsidRPr="00680B61">
              <w:rPr>
                <w:color w:val="4F81BD" w:themeColor="accent1"/>
              </w:rPr>
              <w:t>ные и их детен</w:t>
            </w:r>
            <w:r w:rsidRPr="00680B61">
              <w:rPr>
                <w:color w:val="4F81BD" w:themeColor="accent1"/>
              </w:rPr>
              <w:t>ы</w:t>
            </w:r>
            <w:r w:rsidRPr="00680B61">
              <w:rPr>
                <w:color w:val="4F81BD" w:themeColor="accent1"/>
              </w:rPr>
              <w:t>ши»</w:t>
            </w:r>
          </w:p>
        </w:tc>
        <w:tc>
          <w:tcPr>
            <w:tcW w:w="1255"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autoSpaceDE w:val="0"/>
              <w:autoSpaceDN w:val="0"/>
              <w:adjustRightInd w:val="0"/>
              <w:spacing w:line="276" w:lineRule="auto"/>
              <w:rPr>
                <w:color w:val="000000"/>
                <w:shd w:val="clear" w:color="auto" w:fill="FFFFFF"/>
              </w:rPr>
            </w:pPr>
            <w:r w:rsidRPr="00680B61">
              <w:rPr>
                <w:color w:val="000000"/>
                <w:shd w:val="clear" w:color="auto" w:fill="F5F5F5"/>
              </w:rPr>
              <w:t>Расширить и углубить представления детей о диких животных, ос</w:t>
            </w:r>
            <w:r w:rsidRPr="00680B61">
              <w:rPr>
                <w:color w:val="000000"/>
                <w:shd w:val="clear" w:color="auto" w:fill="F5F5F5"/>
              </w:rPr>
              <w:t>о</w:t>
            </w:r>
            <w:r w:rsidRPr="00680B61">
              <w:rPr>
                <w:color w:val="000000"/>
                <w:shd w:val="clear" w:color="auto" w:fill="F5F5F5"/>
              </w:rPr>
              <w:t>бенностях их внешн</w:t>
            </w:r>
            <w:r w:rsidRPr="00680B61">
              <w:rPr>
                <w:color w:val="000000"/>
                <w:shd w:val="clear" w:color="auto" w:fill="F5F5F5"/>
              </w:rPr>
              <w:t>е</w:t>
            </w:r>
            <w:r w:rsidRPr="00680B61">
              <w:rPr>
                <w:color w:val="000000"/>
                <w:shd w:val="clear" w:color="auto" w:fill="F5F5F5"/>
              </w:rPr>
              <w:t>го вида и образе жи</w:t>
            </w:r>
            <w:r w:rsidRPr="00680B61">
              <w:rPr>
                <w:color w:val="000000"/>
                <w:shd w:val="clear" w:color="auto" w:fill="F5F5F5"/>
              </w:rPr>
              <w:t>з</w:t>
            </w:r>
            <w:r w:rsidRPr="00680B61">
              <w:rPr>
                <w:color w:val="000000"/>
                <w:shd w:val="clear" w:color="auto" w:fill="F5F5F5"/>
              </w:rPr>
              <w:t>ни. </w:t>
            </w:r>
          </w:p>
        </w:tc>
        <w:tc>
          <w:tcPr>
            <w:tcW w:w="2229"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rPr>
                <w:b/>
              </w:rPr>
            </w:pP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Ноябрь, 4 неделя</w:t>
            </w:r>
          </w:p>
          <w:p w:rsidR="007D3B00" w:rsidRPr="00680B61" w:rsidRDefault="007D3B00" w:rsidP="00F67BF7">
            <w:pPr>
              <w:spacing w:line="276" w:lineRule="auto"/>
            </w:pPr>
            <w:r w:rsidRPr="00680B61">
              <w:t>22.11 – 26.11</w:t>
            </w:r>
          </w:p>
          <w:p w:rsidR="007D3B00" w:rsidRPr="00680B61" w:rsidRDefault="000D5029" w:rsidP="00F67BF7">
            <w:pPr>
              <w:spacing w:line="276" w:lineRule="auto"/>
              <w:rPr>
                <w:color w:val="FF0000"/>
              </w:rPr>
            </w:pPr>
            <w:hyperlink r:id="rId20" w:history="1">
              <w:r w:rsidR="007D3B00" w:rsidRPr="00680B61">
                <w:rPr>
                  <w:rStyle w:val="a6"/>
                </w:rPr>
                <w:t>«Семья. Семе</w:t>
              </w:r>
              <w:r w:rsidR="007D3B00" w:rsidRPr="00680B61">
                <w:rPr>
                  <w:rStyle w:val="a6"/>
                </w:rPr>
                <w:t>й</w:t>
              </w:r>
              <w:r w:rsidR="007D3B00" w:rsidRPr="00680B61">
                <w:rPr>
                  <w:rStyle w:val="a6"/>
                </w:rPr>
                <w:t>ные тр</w:t>
              </w:r>
              <w:r w:rsidR="007D3B00" w:rsidRPr="00680B61">
                <w:rPr>
                  <w:rStyle w:val="a6"/>
                </w:rPr>
                <w:t>а</w:t>
              </w:r>
              <w:r w:rsidR="007D3B00" w:rsidRPr="00680B61">
                <w:rPr>
                  <w:rStyle w:val="a6"/>
                </w:rPr>
                <w:t>диции. День матери»</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Организовывать все виды детской деятел</w:t>
            </w:r>
            <w:r w:rsidRPr="00680B61">
              <w:t>ь</w:t>
            </w:r>
            <w:r w:rsidRPr="00680B61">
              <w:t>ности</w:t>
            </w:r>
          </w:p>
          <w:p w:rsidR="007D3B00" w:rsidRPr="00680B61" w:rsidRDefault="007D3B00" w:rsidP="00F67BF7">
            <w:pPr>
              <w:spacing w:line="276" w:lineRule="auto"/>
            </w:pPr>
            <w:r w:rsidRPr="00680B61">
              <w:t>(игровой, коммуник</w:t>
            </w:r>
            <w:r w:rsidRPr="00680B61">
              <w:t>а</w:t>
            </w:r>
            <w:r w:rsidRPr="00680B61">
              <w:t>тивной, трудовой, п</w:t>
            </w:r>
            <w:r w:rsidRPr="00680B61">
              <w:t>о</w:t>
            </w:r>
            <w:r w:rsidRPr="00680B61">
              <w:t>знавательно-исследовательской, продуктивной, муз</w:t>
            </w:r>
            <w:r w:rsidRPr="00680B61">
              <w:t>ы</w:t>
            </w:r>
            <w:r w:rsidRPr="00680B61">
              <w:t>кально-художественной, чт</w:t>
            </w:r>
            <w:r w:rsidRPr="00680B61">
              <w:t>е</w:t>
            </w:r>
            <w:r w:rsidRPr="00680B61">
              <w:t>ния) вокруг темы с</w:t>
            </w:r>
            <w:r w:rsidRPr="00680B61">
              <w:t>е</w:t>
            </w:r>
            <w:r w:rsidRPr="00680B61">
              <w:t>мьи, любви к маме, бабушке. Воспитывать</w:t>
            </w:r>
          </w:p>
          <w:p w:rsidR="007D3B00" w:rsidRPr="00680B61" w:rsidRDefault="007D3B00" w:rsidP="00F67BF7">
            <w:pPr>
              <w:spacing w:line="276" w:lineRule="auto"/>
            </w:pPr>
            <w:r w:rsidRPr="00680B61">
              <w:t>уважение к воспитат</w:t>
            </w:r>
            <w:r w:rsidRPr="00680B61">
              <w:t>е</w:t>
            </w:r>
            <w:r w:rsidRPr="00680B61">
              <w:t>лям.</w:t>
            </w:r>
          </w:p>
          <w:p w:rsidR="007D3B00" w:rsidRPr="00680B61" w:rsidRDefault="007D3B00" w:rsidP="00F67BF7">
            <w:pPr>
              <w:spacing w:line="276" w:lineRule="auto"/>
              <w:rPr>
                <w:color w:val="FF0000"/>
              </w:rPr>
            </w:pPr>
            <w:r w:rsidRPr="00680B61">
              <w:t>Расширять гендерные представления, пр</w:t>
            </w:r>
            <w:r w:rsidRPr="00680B61">
              <w:t>о</w:t>
            </w:r>
            <w:r w:rsidRPr="00680B61">
              <w:t>должить формировать праздничную культ</w:t>
            </w:r>
            <w:r w:rsidRPr="00680B61">
              <w:t>у</w:t>
            </w:r>
            <w:r w:rsidRPr="00680B61">
              <w:t>ру дошкольников.</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детей о мног</w:t>
            </w:r>
            <w:r w:rsidRPr="00680B61">
              <w:t>о</w:t>
            </w:r>
            <w:r w:rsidRPr="00680B61">
              <w:t>образии животных, живущих в водоёмах, морях и океанах. Развивать интерес к м</w:t>
            </w:r>
            <w:r w:rsidRPr="00680B61">
              <w:t>и</w:t>
            </w:r>
            <w:r w:rsidRPr="00680B61">
              <w:t>ру природы, к животным. Формировать представления о взаимосвязях животных со средой обитания. (Соломенникова, № 8, стр 48)</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Учить составлять число 10 из двух мен</w:t>
            </w:r>
            <w:r w:rsidRPr="00680B61">
              <w:t>ь</w:t>
            </w:r>
            <w:r w:rsidRPr="00680B61">
              <w:t>ших чисел и раскладывать его на два меньших числа. Закреплять умение опр</w:t>
            </w:r>
            <w:r w:rsidRPr="00680B61">
              <w:t>е</w:t>
            </w:r>
            <w:r w:rsidRPr="00680B61">
              <w:t>делять предыдущее, последующее и пр</w:t>
            </w:r>
            <w:r w:rsidRPr="00680B61">
              <w:t>о</w:t>
            </w:r>
            <w:r w:rsidRPr="00680B61">
              <w:t>пущенное число к названному или об</w:t>
            </w:r>
            <w:r w:rsidRPr="00680B61">
              <w:t>о</w:t>
            </w:r>
            <w:r w:rsidRPr="00680B61">
              <w:t>значенному цифрой в пределах 10.</w:t>
            </w:r>
          </w:p>
          <w:p w:rsidR="007D3B00" w:rsidRPr="00680B61" w:rsidRDefault="007D3B00" w:rsidP="00F67BF7">
            <w:pPr>
              <w:spacing w:line="276" w:lineRule="auto"/>
            </w:pPr>
            <w:r w:rsidRPr="00680B61">
              <w:t>Упражнять в умении измерять длину и ширину предметов с помощью условной меры. Продолжать формировать навыки ориентировки на листе бумаги в клетку. (Помораева, № 7, стр 61)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Закреплять представления о количестве</w:t>
            </w:r>
            <w:r w:rsidRPr="00680B61">
              <w:t>н</w:t>
            </w:r>
            <w:r w:rsidRPr="00680B61">
              <w:t>ном и порядковом значении числа.</w:t>
            </w:r>
          </w:p>
          <w:p w:rsidR="007D3B00" w:rsidRPr="00680B61" w:rsidRDefault="007D3B00" w:rsidP="00F67BF7">
            <w:pPr>
              <w:spacing w:line="276" w:lineRule="auto"/>
            </w:pPr>
            <w:r w:rsidRPr="00680B61">
              <w:t>Закреплять умение составлять число 10 из единиц. Совершенствовать навыки изм</w:t>
            </w:r>
            <w:r w:rsidRPr="00680B61">
              <w:t>е</w:t>
            </w:r>
            <w:r w:rsidRPr="00680B61">
              <w:t>рительной деятельности; познакомить с зависимостью результатов измерения от величины условной меры. Развивать ум</w:t>
            </w:r>
            <w:r w:rsidRPr="00680B61">
              <w:t>е</w:t>
            </w:r>
            <w:r w:rsidRPr="00680B61">
              <w:t>ние двигаться в заданном направлении. Совершенствовать умение моделировать предметы с помощью знакомых геоме</w:t>
            </w:r>
            <w:r w:rsidRPr="00680B61">
              <w:t>т</w:t>
            </w:r>
            <w:r w:rsidRPr="00680B61">
              <w:t>рических фигур. (Помораева, № 8, стр 64)</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Совершенствовать диалогическую речь детей, умение составлять рассказы на з</w:t>
            </w:r>
            <w:r w:rsidRPr="00680B61">
              <w:t>а</w:t>
            </w:r>
            <w:r w:rsidRPr="00680B61">
              <w:t>данную тему. (Гербова, № 7, стр 41)</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Развивать способность воспринимать п</w:t>
            </w:r>
            <w:r w:rsidRPr="00680B61">
              <w:t>о</w:t>
            </w:r>
            <w:r w:rsidRPr="00680B61">
              <w:t>этическую речь. Помочь запомнить ст</w:t>
            </w:r>
            <w:r w:rsidRPr="00680B61">
              <w:t>и</w:t>
            </w:r>
            <w:r w:rsidRPr="00680B61">
              <w:t>хотворение о маме. (Гербова, № 8, стр 42)</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расписывать выле</w:t>
            </w:r>
            <w:r w:rsidRPr="00680B61">
              <w:t>п</w:t>
            </w:r>
            <w:r w:rsidRPr="00680B61">
              <w:t>ленную фигурку, передавая характер народной росписи, соблюдая форму эл</w:t>
            </w:r>
            <w:r w:rsidRPr="00680B61">
              <w:t>е</w:t>
            </w:r>
            <w:r w:rsidRPr="00680B61">
              <w:t>ментов, колорит. Развивать эстетическое восприятие, творчество. (конспект)</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Развивать умение создавать сказочные образы. Закреплять навыки рисования цветными карандашами и закрашивания изображений с использованием разноо</w:t>
            </w:r>
            <w:r w:rsidRPr="00680B61">
              <w:t>б</w:t>
            </w:r>
            <w:r w:rsidRPr="00680B61">
              <w:t>разных штрихов, разного нажима на к</w:t>
            </w:r>
            <w:r w:rsidRPr="00680B61">
              <w:t>а</w:t>
            </w:r>
            <w:r w:rsidRPr="00680B61">
              <w:t>рандаш для передачи оттенков цвета. Ра</w:t>
            </w:r>
            <w:r w:rsidRPr="00680B61">
              <w:t>з</w:t>
            </w:r>
            <w:r w:rsidRPr="00680B61">
              <w:t>вивать чувство композиции. Учить при анализе рисунков выбирать наиболее и</w:t>
            </w:r>
            <w:r w:rsidRPr="00680B61">
              <w:t>н</w:t>
            </w:r>
            <w:r w:rsidRPr="00680B61">
              <w:t>тересные, выразительные работы и об</w:t>
            </w:r>
            <w:r w:rsidRPr="00680B61">
              <w:t>ъ</w:t>
            </w:r>
            <w:r w:rsidRPr="00680B61">
              <w:t>яснять свой выбор. (Комарова, № 33, стр 61)</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составлять из деталей аппликации изображение человека, находить место своей работе среди других. Учить при наклеивании фигур на общий лист подб</w:t>
            </w:r>
            <w:r w:rsidRPr="00680B61">
              <w:t>и</w:t>
            </w:r>
            <w:r w:rsidRPr="00680B61">
              <w:t>рать удачно сочетающиеся по цвету изо</w:t>
            </w:r>
            <w:r w:rsidRPr="00680B61">
              <w:t>б</w:t>
            </w:r>
            <w:r w:rsidRPr="00680B61">
              <w:t>ражения. Развивать чувство композиции, цвета при составлении хоровода. (Ком</w:t>
            </w:r>
            <w:r w:rsidRPr="00680B61">
              <w:t>а</w:t>
            </w:r>
            <w:r w:rsidRPr="00680B61">
              <w:t>рова, № 22, стр 51)</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Закреплять навык ходьбы и бега между предметами, развивая координацию дв</w:t>
            </w:r>
            <w:r w:rsidRPr="00680B61">
              <w:t>и</w:t>
            </w:r>
            <w:r w:rsidRPr="00680B61">
              <w:t>жений и ловкость, разучить в лазаньи на гимнастическую стенку переход с одного пролёта на другой, повторить упражнения в прыжках и на равновесие. (Пензулаева, № 34-35, стр 36)</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ходьбу и бег с изменением направления движения, упражнять в п</w:t>
            </w:r>
            <w:r w:rsidRPr="00680B61">
              <w:t>о</w:t>
            </w:r>
            <w:r w:rsidRPr="00680B61">
              <w:t>воротах прыжком на месте, повторить прыжки на правой и левой ноге, огибая предметы, упражнять в выполнении зад</w:t>
            </w:r>
            <w:r w:rsidRPr="00680B61">
              <w:t>а</w:t>
            </w:r>
            <w:r w:rsidRPr="00680B61">
              <w:t>ний с мячом. (Пензулаева, № 36, стр 38)</w:t>
            </w: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Изучение трад</w:t>
            </w:r>
            <w:r w:rsidRPr="00680B61">
              <w:t>и</w:t>
            </w:r>
            <w:r w:rsidRPr="00680B61">
              <w:t>ции трудового воспитания, сложившиеся и развивающиеся в семьях восп</w:t>
            </w:r>
            <w:r w:rsidRPr="00680B61">
              <w:t>и</w:t>
            </w:r>
            <w:r w:rsidRPr="00680B61">
              <w:t>танников.</w:t>
            </w:r>
          </w:p>
          <w:p w:rsidR="007D3B00" w:rsidRPr="00680B61" w:rsidRDefault="007D3B00" w:rsidP="00F67BF7">
            <w:pPr>
              <w:spacing w:line="276" w:lineRule="auto"/>
            </w:pPr>
            <w:r w:rsidRPr="00680B61">
              <w:t>Знакомство р</w:t>
            </w:r>
            <w:r w:rsidRPr="00680B61">
              <w:t>о</w:t>
            </w:r>
            <w:r w:rsidRPr="00680B61">
              <w:t>дителей с во</w:t>
            </w:r>
            <w:r w:rsidRPr="00680B61">
              <w:t>з</w:t>
            </w:r>
            <w:r w:rsidRPr="00680B61">
              <w:t>можностями трудового во</w:t>
            </w:r>
            <w:r w:rsidRPr="00680B61">
              <w:t>с</w:t>
            </w:r>
            <w:r w:rsidRPr="00680B61">
              <w:t>питания в семье и детском саду (показывать необходимость навыков самоо</w:t>
            </w:r>
            <w:r w:rsidRPr="00680B61">
              <w:t>б</w:t>
            </w:r>
            <w:r w:rsidRPr="00680B61">
              <w:t>служивания, п</w:t>
            </w:r>
            <w:r w:rsidRPr="00680B61">
              <w:t>о</w:t>
            </w:r>
            <w:r w:rsidRPr="00680B61">
              <w:t>мощи взрослым, наличия у р</w:t>
            </w:r>
            <w:r w:rsidRPr="00680B61">
              <w:t>е</w:t>
            </w:r>
            <w:r w:rsidRPr="00680B61">
              <w:t>бёнка домашних обязанностей). Знакомство с лучшим опытом семейного тр</w:t>
            </w:r>
            <w:r w:rsidRPr="00680B61">
              <w:t>у</w:t>
            </w:r>
            <w:r w:rsidRPr="00680B61">
              <w:t>дового воспит</w:t>
            </w:r>
            <w:r w:rsidRPr="00680B61">
              <w:t>а</w:t>
            </w:r>
            <w:r w:rsidRPr="00680B61">
              <w:t>ния посредством выставок, м</w:t>
            </w:r>
            <w:r w:rsidRPr="00680B61">
              <w:t>а</w:t>
            </w:r>
            <w:r w:rsidRPr="00680B61">
              <w:t>стер-классов и других форм взаимодействия.</w:t>
            </w:r>
          </w:p>
          <w:p w:rsidR="007D3B00" w:rsidRPr="00680B61" w:rsidRDefault="007D3B00" w:rsidP="00F67BF7">
            <w:pPr>
              <w:spacing w:line="276" w:lineRule="auto"/>
              <w:rPr>
                <w:color w:val="FF0000"/>
              </w:rPr>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Декабрь, 1 неделя</w:t>
            </w:r>
          </w:p>
          <w:p w:rsidR="007D3B00" w:rsidRPr="00680B61" w:rsidRDefault="007D3B00" w:rsidP="00F67BF7">
            <w:pPr>
              <w:spacing w:line="276" w:lineRule="auto"/>
            </w:pPr>
            <w:r w:rsidRPr="00680B61">
              <w:t>29.11 – 03.12</w:t>
            </w:r>
          </w:p>
          <w:p w:rsidR="007D3B00" w:rsidRPr="00680B61" w:rsidRDefault="000D5029" w:rsidP="00F67BF7">
            <w:pPr>
              <w:spacing w:line="276" w:lineRule="auto"/>
              <w:rPr>
                <w:color w:val="FF0000"/>
              </w:rPr>
            </w:pPr>
            <w:hyperlink r:id="rId21" w:history="1">
              <w:r w:rsidR="007D3B00" w:rsidRPr="00680B61">
                <w:rPr>
                  <w:rStyle w:val="a6"/>
                </w:rPr>
                <w:t>«Зима как вр</w:t>
              </w:r>
              <w:r w:rsidR="007D3B00" w:rsidRPr="00680B61">
                <w:rPr>
                  <w:rStyle w:val="a6"/>
                </w:rPr>
                <w:t>е</w:t>
              </w:r>
              <w:r w:rsidR="007D3B00" w:rsidRPr="00680B61">
                <w:rPr>
                  <w:rStyle w:val="a6"/>
                </w:rPr>
                <w:t>мя года. Зиму</w:t>
              </w:r>
              <w:r w:rsidR="007D3B00" w:rsidRPr="00680B61">
                <w:rPr>
                  <w:rStyle w:val="a6"/>
                </w:rPr>
                <w:t>ю</w:t>
              </w:r>
              <w:r w:rsidR="007D3B00" w:rsidRPr="00680B61">
                <w:rPr>
                  <w:rStyle w:val="a6"/>
                </w:rPr>
                <w:t>щие птицы»</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000000"/>
                <w:shd w:val="clear" w:color="auto" w:fill="FFFFFF"/>
              </w:rPr>
            </w:pPr>
            <w:r w:rsidRPr="00680B61">
              <w:rPr>
                <w:color w:val="000000"/>
                <w:shd w:val="clear" w:color="auto" w:fill="FFFFFF"/>
              </w:rPr>
              <w:t>Закрепление с детьми признаки зимы, назв</w:t>
            </w:r>
            <w:r w:rsidRPr="00680B61">
              <w:rPr>
                <w:color w:val="000000"/>
                <w:shd w:val="clear" w:color="auto" w:fill="FFFFFF"/>
              </w:rPr>
              <w:t>а</w:t>
            </w:r>
            <w:r w:rsidRPr="00680B61">
              <w:rPr>
                <w:color w:val="000000"/>
                <w:shd w:val="clear" w:color="auto" w:fill="FFFFFF"/>
              </w:rPr>
              <w:t>ния зимних месяцев, представления о зи</w:t>
            </w:r>
            <w:r w:rsidRPr="00680B61">
              <w:rPr>
                <w:color w:val="000000"/>
                <w:shd w:val="clear" w:color="auto" w:fill="FFFFFF"/>
              </w:rPr>
              <w:t>м</w:t>
            </w:r>
            <w:r w:rsidRPr="00680B61">
              <w:rPr>
                <w:color w:val="000000"/>
                <w:shd w:val="clear" w:color="auto" w:fill="FFFFFF"/>
              </w:rPr>
              <w:t>них природных явл</w:t>
            </w:r>
            <w:r w:rsidRPr="00680B61">
              <w:rPr>
                <w:color w:val="000000"/>
                <w:shd w:val="clear" w:color="auto" w:fill="FFFFFF"/>
              </w:rPr>
              <w:t>е</w:t>
            </w:r>
            <w:r w:rsidRPr="00680B61">
              <w:rPr>
                <w:color w:val="000000"/>
                <w:shd w:val="clear" w:color="auto" w:fill="FFFFFF"/>
              </w:rPr>
              <w:t>ниях («метель», «г</w:t>
            </w:r>
            <w:r w:rsidRPr="00680B61">
              <w:rPr>
                <w:color w:val="000000"/>
                <w:shd w:val="clear" w:color="auto" w:fill="FFFFFF"/>
              </w:rPr>
              <w:t>о</w:t>
            </w:r>
            <w:r w:rsidRPr="00680B61">
              <w:rPr>
                <w:color w:val="000000"/>
                <w:shd w:val="clear" w:color="auto" w:fill="FFFFFF"/>
              </w:rPr>
              <w:t>лолёд», «оттепель», «вьюга»). Продолжать знакомить со спос</w:t>
            </w:r>
            <w:r w:rsidRPr="00680B61">
              <w:rPr>
                <w:color w:val="000000"/>
                <w:shd w:val="clear" w:color="auto" w:fill="FFFFFF"/>
              </w:rPr>
              <w:t>о</w:t>
            </w:r>
            <w:r w:rsidRPr="00680B61">
              <w:rPr>
                <w:color w:val="000000"/>
                <w:shd w:val="clear" w:color="auto" w:fill="FFFFFF"/>
              </w:rPr>
              <w:t>бами приспособления растений и животных к зиме.</w:t>
            </w:r>
          </w:p>
          <w:p w:rsidR="007D3B00" w:rsidRPr="00680B61" w:rsidRDefault="007D3B00" w:rsidP="00F67BF7">
            <w:pPr>
              <w:spacing w:line="276" w:lineRule="auto"/>
              <w:rPr>
                <w:color w:val="000000"/>
                <w:shd w:val="clear" w:color="auto" w:fill="FFFFFF"/>
              </w:rPr>
            </w:pPr>
          </w:p>
          <w:p w:rsidR="007D3B00" w:rsidRPr="00680B61" w:rsidRDefault="007D3B00" w:rsidP="00F67BF7">
            <w:pPr>
              <w:spacing w:line="276" w:lineRule="auto"/>
              <w:rPr>
                <w:color w:val="FF0000"/>
              </w:rPr>
            </w:pPr>
            <w:r w:rsidRPr="00680B61">
              <w:rPr>
                <w:color w:val="000000"/>
                <w:shd w:val="clear" w:color="auto" w:fill="FFFFFF"/>
              </w:rPr>
              <w:t>Закрепить знания д</w:t>
            </w:r>
            <w:r w:rsidRPr="00680B61">
              <w:rPr>
                <w:color w:val="000000"/>
                <w:shd w:val="clear" w:color="auto" w:fill="FFFFFF"/>
              </w:rPr>
              <w:t>е</w:t>
            </w:r>
            <w:r w:rsidRPr="00680B61">
              <w:rPr>
                <w:color w:val="000000"/>
                <w:shd w:val="clear" w:color="auto" w:fill="FFFFFF"/>
              </w:rPr>
              <w:t>тей о зимующих пт</w:t>
            </w:r>
            <w:r w:rsidRPr="00680B61">
              <w:rPr>
                <w:color w:val="000000"/>
                <w:shd w:val="clear" w:color="auto" w:fill="FFFFFF"/>
              </w:rPr>
              <w:t>и</w:t>
            </w:r>
            <w:r w:rsidRPr="00680B61">
              <w:rPr>
                <w:color w:val="000000"/>
                <w:shd w:val="clear" w:color="auto" w:fill="FFFFFF"/>
              </w:rPr>
              <w:t>цах. Расширить пре</w:t>
            </w:r>
            <w:r w:rsidRPr="00680B61">
              <w:rPr>
                <w:color w:val="000000"/>
                <w:shd w:val="clear" w:color="auto" w:fill="FFFFFF"/>
              </w:rPr>
              <w:t>д</w:t>
            </w:r>
            <w:r w:rsidRPr="00680B61">
              <w:rPr>
                <w:color w:val="000000"/>
                <w:shd w:val="clear" w:color="auto" w:fill="FFFFFF"/>
              </w:rPr>
              <w:t>ставления о поведении и повадках вороны, синицы, снегиря, св</w:t>
            </w:r>
            <w:r w:rsidRPr="00680B61">
              <w:rPr>
                <w:color w:val="000000"/>
                <w:shd w:val="clear" w:color="auto" w:fill="FFFFFF"/>
              </w:rPr>
              <w:t>и</w:t>
            </w:r>
            <w:r w:rsidRPr="00680B61">
              <w:rPr>
                <w:color w:val="000000"/>
                <w:shd w:val="clear" w:color="auto" w:fill="FFFFFF"/>
              </w:rPr>
              <w:t>ристеля. Объяснить, почему зимой нужно подкармливать птиц.</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окружающим миром</w:t>
            </w:r>
          </w:p>
          <w:p w:rsidR="007D3B00" w:rsidRPr="00680B61" w:rsidRDefault="007D3B00" w:rsidP="00F67BF7">
            <w:pPr>
              <w:spacing w:line="276" w:lineRule="auto"/>
            </w:pPr>
            <w:r w:rsidRPr="00680B61">
              <w:t>Познакомить детей с историей светофора, с процессом его преобразования челов</w:t>
            </w:r>
            <w:r w:rsidRPr="00680B61">
              <w:t>е</w:t>
            </w:r>
            <w:r w:rsidRPr="00680B61">
              <w:t>ком, с работой регулировщика и шла</w:t>
            </w:r>
            <w:r w:rsidRPr="00680B61">
              <w:t>г</w:t>
            </w:r>
            <w:r w:rsidRPr="00680B61">
              <w:t>баума. Развивать ретроспективный взгляд на предметы рукотворного мира; актив</w:t>
            </w:r>
            <w:r w:rsidRPr="00680B61">
              <w:t>и</w:t>
            </w:r>
            <w:r w:rsidRPr="00680B61">
              <w:t>зировать познавательную деятельность. Расширять знания о разнообразии тран</w:t>
            </w:r>
            <w:r w:rsidRPr="00680B61">
              <w:t>с</w:t>
            </w:r>
            <w:r w:rsidRPr="00680B61">
              <w:t>порта. (Дыбина, № 17, стр 54)</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Познакомить с монетами достоинством 1, 2, 5, 10 рублей и 1, 5, 10 копеек.</w:t>
            </w:r>
          </w:p>
          <w:p w:rsidR="007D3B00" w:rsidRPr="00680B61" w:rsidRDefault="007D3B00" w:rsidP="00F67BF7">
            <w:pPr>
              <w:spacing w:line="276" w:lineRule="auto"/>
            </w:pPr>
            <w:r w:rsidRPr="00680B61">
              <w:t>Продолжать формировать навыки орие</w:t>
            </w:r>
            <w:r w:rsidRPr="00680B61">
              <w:t>н</w:t>
            </w:r>
            <w:r w:rsidRPr="00680B61">
              <w:t>тировки на листе бумаги в клетку.</w:t>
            </w:r>
          </w:p>
          <w:p w:rsidR="007D3B00" w:rsidRPr="00680B61" w:rsidRDefault="007D3B00" w:rsidP="00F67BF7">
            <w:pPr>
              <w:spacing w:line="276" w:lineRule="auto"/>
            </w:pPr>
            <w:r w:rsidRPr="00680B61">
              <w:t>Уточнить представления о многоугольн</w:t>
            </w:r>
            <w:r w:rsidRPr="00680B61">
              <w:t>и</w:t>
            </w:r>
            <w:r w:rsidRPr="00680B61">
              <w:t>ках и способах их классификации по в</w:t>
            </w:r>
            <w:r w:rsidRPr="00680B61">
              <w:t>и</w:t>
            </w:r>
            <w:r w:rsidRPr="00680B61">
              <w:t>дам и размерам. (Помораева, № 1, стр 67)</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знакомить с монетами д</w:t>
            </w:r>
            <w:r w:rsidRPr="00680B61">
              <w:t>о</w:t>
            </w:r>
            <w:r w:rsidRPr="00680B61">
              <w:t>стоинством 1, 5, 10 рублей.</w:t>
            </w:r>
          </w:p>
          <w:p w:rsidR="007D3B00" w:rsidRPr="00680B61" w:rsidRDefault="007D3B00" w:rsidP="00F67BF7">
            <w:pPr>
              <w:spacing w:line="276" w:lineRule="auto"/>
            </w:pPr>
            <w:r w:rsidRPr="00680B61">
              <w:t>Учить считать по заданной мере, когда за единицу счёта принимается не один, а н</w:t>
            </w:r>
            <w:r w:rsidRPr="00680B61">
              <w:t>е</w:t>
            </w:r>
            <w:r w:rsidRPr="00680B61">
              <w:t>сколько предметов. Развивать предста</w:t>
            </w:r>
            <w:r w:rsidRPr="00680B61">
              <w:t>в</w:t>
            </w:r>
            <w:r w:rsidRPr="00680B61">
              <w:t>ления о времени, познакомить с песо</w:t>
            </w:r>
            <w:r w:rsidRPr="00680B61">
              <w:t>ч</w:t>
            </w:r>
            <w:r w:rsidRPr="00680B61">
              <w:t>ными часами. (Помораева, № 2, стр 69)</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Обогащать и активизировать речь детей средствами игр и упражнений. (Гербова, № 1, стр 44)</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Приучать детей с интересом рассматр</w:t>
            </w:r>
            <w:r w:rsidRPr="00680B61">
              <w:t>и</w:t>
            </w:r>
            <w:r w:rsidRPr="00680B61">
              <w:t>вать рисунки в книгах. Активизировать речь детей. (Гербова, № 2, стр 45)</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изображать различные виды тран</w:t>
            </w:r>
            <w:r w:rsidRPr="00680B61">
              <w:t>с</w:t>
            </w:r>
            <w:r w:rsidRPr="00680B61">
              <w:t>порта, их форму, строение, пропорции (отношение частей по величине). Закре</w:t>
            </w:r>
            <w:r w:rsidRPr="00680B61">
              <w:t>п</w:t>
            </w:r>
            <w:r w:rsidRPr="00680B61">
              <w:t>лять умение рисовать крупно, располагать изображение посередине листа, изобр</w:t>
            </w:r>
            <w:r w:rsidRPr="00680B61">
              <w:t>а</w:t>
            </w:r>
            <w:r w:rsidRPr="00680B61">
              <w:t>жать легко контур простым карандашом (графитным) и закрашивать цветными. Развивать умение дополнять рисунок х</w:t>
            </w:r>
            <w:r w:rsidRPr="00680B61">
              <w:t>а</w:t>
            </w:r>
            <w:r w:rsidRPr="00680B61">
              <w:t>рактерными деталями, доводить замысел до конца, оценивать свою работу. (Ком</w:t>
            </w:r>
            <w:r w:rsidRPr="00680B61">
              <w:t>а</w:t>
            </w:r>
            <w:r w:rsidRPr="00680B61">
              <w:t>рова, № 10, стр 40)</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Воспитывать любовь к творчеству А.С. Пушкина, стимулировать желание нар</w:t>
            </w:r>
            <w:r w:rsidRPr="00680B61">
              <w:t>и</w:t>
            </w:r>
            <w:r w:rsidRPr="00680B61">
              <w:t>совать иллюстрации к его сказке. Учить выбирать эпизоды сказки, передавать волшебный колорит. (Комарова, № 37, стр 65)</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Закреплять умение лепить из целого ку</w:t>
            </w:r>
            <w:r w:rsidRPr="00680B61">
              <w:t>с</w:t>
            </w:r>
            <w:r w:rsidRPr="00680B61">
              <w:t>ка глины фигурки по мотивам народных игрушек, передавая их характер, испол</w:t>
            </w:r>
            <w:r w:rsidRPr="00680B61">
              <w:t>ь</w:t>
            </w:r>
            <w:r w:rsidRPr="00680B61">
              <w:t>зуя разнообразные приёмы лепки (оттяг</w:t>
            </w:r>
            <w:r w:rsidRPr="00680B61">
              <w:t>и</w:t>
            </w:r>
            <w:r w:rsidRPr="00680B61">
              <w:t>вание, прищипывание, сглаживание и др.). Развивать эстетическое восприятие. (Комарова, № 31, стр 60)</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с различными положениями рук, в беге врассыпную, в сохранении равновесия при ходьбе в усложненной ситуации (боком приста</w:t>
            </w:r>
            <w:r w:rsidRPr="00680B61">
              <w:t>в</w:t>
            </w:r>
            <w:r w:rsidRPr="00680B61">
              <w:t>ным шагом, с перешагиванием). Разв</w:t>
            </w:r>
            <w:r w:rsidRPr="00680B61">
              <w:t>и</w:t>
            </w:r>
            <w:r w:rsidRPr="00680B61">
              <w:t>вать ловкость в упражнениях с мячом. (Пензулаева, № 1-2, стр 39)</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ходьбу в колонне по одному с остановкой по сигналу воспитателя, упражнять детей в продолжительном беге (продолжительность до 1,5 минуты), п</w:t>
            </w:r>
            <w:r w:rsidRPr="00680B61">
              <w:t>о</w:t>
            </w:r>
            <w:r w:rsidRPr="00680B61">
              <w:t>вторить упражнения в равновесии, в прыжках, с мячом. (Пензулаева, № 3, стр 40)</w:t>
            </w: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Подчеркивание роли взрослого в формировании поведения р</w:t>
            </w:r>
            <w:r w:rsidRPr="00680B61">
              <w:t>е</w:t>
            </w:r>
            <w:r w:rsidRPr="00680B61">
              <w:t>бёнка. Побу</w:t>
            </w:r>
            <w:r w:rsidRPr="00680B61">
              <w:t>ж</w:t>
            </w:r>
            <w:r w:rsidRPr="00680B61">
              <w:t>дение родителей на личном пр</w:t>
            </w:r>
            <w:r w:rsidRPr="00680B61">
              <w:t>и</w:t>
            </w:r>
            <w:r w:rsidRPr="00680B61">
              <w:t>мере демонстр</w:t>
            </w:r>
            <w:r w:rsidRPr="00680B61">
              <w:t>и</w:t>
            </w:r>
            <w:r w:rsidRPr="00680B61">
              <w:t>ровать детям с</w:t>
            </w:r>
            <w:r w:rsidRPr="00680B61">
              <w:t>о</w:t>
            </w:r>
            <w:r w:rsidRPr="00680B61">
              <w:t>блюдение пр</w:t>
            </w:r>
            <w:r w:rsidRPr="00680B61">
              <w:t>а</w:t>
            </w:r>
            <w:r w:rsidRPr="00680B61">
              <w:t>вил безопасного поведения на дорогах, бере</w:t>
            </w:r>
            <w:r w:rsidRPr="00680B61">
              <w:t>ж</w:t>
            </w:r>
            <w:r w:rsidRPr="00680B61">
              <w:t>ное отношение к природе и т.д. Ориентирование родителей на совместное с р</w:t>
            </w:r>
            <w:r w:rsidRPr="00680B61">
              <w:t>е</w:t>
            </w:r>
            <w:r w:rsidRPr="00680B61">
              <w:t>бёнком чтение литературы, п</w:t>
            </w:r>
            <w:r w:rsidRPr="00680B61">
              <w:t>о</w:t>
            </w:r>
            <w:r w:rsidRPr="00680B61">
              <w:t>священной с</w:t>
            </w:r>
            <w:r w:rsidRPr="00680B61">
              <w:t>о</w:t>
            </w:r>
            <w:r w:rsidRPr="00680B61">
              <w:t>хранению и укреплению здоровья, пр</w:t>
            </w:r>
            <w:r w:rsidRPr="00680B61">
              <w:t>о</w:t>
            </w:r>
            <w:r w:rsidRPr="00680B61">
              <w:t>смотр соотве</w:t>
            </w:r>
            <w:r w:rsidRPr="00680B61">
              <w:t>т</w:t>
            </w:r>
            <w:r w:rsidRPr="00680B61">
              <w:t>ствующих х</w:t>
            </w:r>
            <w:r w:rsidRPr="00680B61">
              <w:t>у</w:t>
            </w:r>
            <w:r w:rsidRPr="00680B61">
              <w:t>дожественных и мультипликац</w:t>
            </w:r>
            <w:r w:rsidRPr="00680B61">
              <w:t>и</w:t>
            </w:r>
            <w:r w:rsidRPr="00680B61">
              <w:t>онных фильмов.</w:t>
            </w:r>
          </w:p>
          <w:p w:rsidR="007D3B00" w:rsidRPr="00680B61" w:rsidRDefault="007D3B00" w:rsidP="00F67BF7">
            <w:pPr>
              <w:spacing w:line="276" w:lineRule="auto"/>
            </w:pPr>
            <w:r w:rsidRPr="00680B61">
              <w:t>Знакомство р</w:t>
            </w:r>
            <w:r w:rsidRPr="00680B61">
              <w:t>о</w:t>
            </w:r>
            <w:r w:rsidRPr="00680B61">
              <w:t>дителей с фо</w:t>
            </w:r>
            <w:r w:rsidRPr="00680B61">
              <w:t>р</w:t>
            </w:r>
            <w:r w:rsidRPr="00680B61">
              <w:t>мами работы дошкольного учреждения по проблеме бе</w:t>
            </w:r>
            <w:r w:rsidRPr="00680B61">
              <w:t>з</w:t>
            </w:r>
            <w:r w:rsidRPr="00680B61">
              <w:t>опасности детей дошкольного возраста.</w:t>
            </w:r>
          </w:p>
          <w:p w:rsidR="007D3B00" w:rsidRPr="00680B61" w:rsidRDefault="007D3B00" w:rsidP="00F67BF7">
            <w:pPr>
              <w:spacing w:line="276" w:lineRule="auto"/>
              <w:rPr>
                <w:color w:val="FF0000"/>
              </w:rPr>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Декабрь, 2 неделя</w:t>
            </w:r>
          </w:p>
          <w:p w:rsidR="007D3B00" w:rsidRPr="00680B61" w:rsidRDefault="007D3B00" w:rsidP="00F67BF7">
            <w:pPr>
              <w:spacing w:line="276" w:lineRule="auto"/>
            </w:pPr>
            <w:r w:rsidRPr="00680B61">
              <w:t>06.12 – 10.12</w:t>
            </w:r>
          </w:p>
          <w:p w:rsidR="007D3B00" w:rsidRPr="00680B61" w:rsidRDefault="000D5029" w:rsidP="00F67BF7">
            <w:pPr>
              <w:spacing w:line="276" w:lineRule="auto"/>
              <w:rPr>
                <w:color w:val="FF0000"/>
              </w:rPr>
            </w:pPr>
            <w:hyperlink r:id="rId22" w:history="1">
              <w:r w:rsidR="007D3B00" w:rsidRPr="00680B61">
                <w:rPr>
                  <w:rStyle w:val="a6"/>
                </w:rPr>
                <w:t>«М</w:t>
              </w:r>
              <w:r w:rsidR="007D3B00" w:rsidRPr="00680B61">
                <w:rPr>
                  <w:rStyle w:val="a6"/>
                </w:rPr>
                <w:t>е</w:t>
              </w:r>
              <w:r w:rsidR="007D3B00" w:rsidRPr="00680B61">
                <w:rPr>
                  <w:rStyle w:val="a6"/>
                </w:rPr>
                <w:t>бель»</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rPr>
                <w:color w:val="000000"/>
                <w:shd w:val="clear" w:color="auto" w:fill="FFFFFF"/>
              </w:rPr>
              <w:t>Расширять и систем</w:t>
            </w:r>
            <w:r w:rsidRPr="00680B61">
              <w:rPr>
                <w:color w:val="000000"/>
                <w:shd w:val="clear" w:color="auto" w:fill="FFFFFF"/>
              </w:rPr>
              <w:t>а</w:t>
            </w:r>
            <w:r w:rsidRPr="00680B61">
              <w:rPr>
                <w:color w:val="000000"/>
                <w:shd w:val="clear" w:color="auto" w:fill="FFFFFF"/>
              </w:rPr>
              <w:t>тизировать предста</w:t>
            </w:r>
            <w:r w:rsidRPr="00680B61">
              <w:rPr>
                <w:color w:val="000000"/>
                <w:shd w:val="clear" w:color="auto" w:fill="FFFFFF"/>
              </w:rPr>
              <w:t>в</w:t>
            </w:r>
            <w:r w:rsidRPr="00680B61">
              <w:rPr>
                <w:color w:val="000000"/>
                <w:shd w:val="clear" w:color="auto" w:fill="FFFFFF"/>
              </w:rPr>
              <w:t>ления детей о предм</w:t>
            </w:r>
            <w:r w:rsidRPr="00680B61">
              <w:rPr>
                <w:color w:val="000000"/>
                <w:shd w:val="clear" w:color="auto" w:fill="FFFFFF"/>
              </w:rPr>
              <w:t>е</w:t>
            </w:r>
            <w:r w:rsidRPr="00680B61">
              <w:rPr>
                <w:color w:val="000000"/>
                <w:shd w:val="clear" w:color="auto" w:fill="FFFFFF"/>
              </w:rPr>
              <w:t>тах мебели и их назначении. Учить различать и называть детали мебели. Закр</w:t>
            </w:r>
            <w:r w:rsidRPr="00680B61">
              <w:rPr>
                <w:color w:val="000000"/>
                <w:shd w:val="clear" w:color="auto" w:fill="FFFFFF"/>
              </w:rPr>
              <w:t>е</w:t>
            </w:r>
            <w:r w:rsidRPr="00680B61">
              <w:rPr>
                <w:color w:val="000000"/>
                <w:shd w:val="clear" w:color="auto" w:fill="FFFFFF"/>
              </w:rPr>
              <w:t>пить обобщающее п</w:t>
            </w:r>
            <w:r w:rsidRPr="00680B61">
              <w:rPr>
                <w:color w:val="000000"/>
                <w:shd w:val="clear" w:color="auto" w:fill="FFFFFF"/>
              </w:rPr>
              <w:t>о</w:t>
            </w:r>
            <w:r w:rsidRPr="00680B61">
              <w:rPr>
                <w:color w:val="000000"/>
                <w:shd w:val="clear" w:color="auto" w:fill="FFFFFF"/>
              </w:rPr>
              <w:t>нятие «мебель».</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Закреплять умение детей узнавать пре</w:t>
            </w:r>
            <w:r w:rsidRPr="00680B61">
              <w:t>д</w:t>
            </w:r>
            <w:r w:rsidRPr="00680B61">
              <w:t>меты из стекла и керамики, отличать их друг от друга, устанавливать причинно-следственные связи между назначением, строением и материалом предм</w:t>
            </w:r>
            <w:r w:rsidRPr="00680B61">
              <w:t>е</w:t>
            </w:r>
            <w:r w:rsidRPr="00680B61">
              <w:t>та.(Дыбина, № 9, стр 42)</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знакомить с монетами д</w:t>
            </w:r>
            <w:r w:rsidRPr="00680B61">
              <w:t>о</w:t>
            </w:r>
            <w:r w:rsidRPr="00680B61">
              <w:t>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w:t>
            </w:r>
            <w:r w:rsidRPr="00680B61">
              <w:t>е</w:t>
            </w:r>
            <w:r w:rsidRPr="00680B61">
              <w:t>ты из отдельных частей по контурным образцам. (Помораева, № 3, стр 71)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уточнять представления о монетах достоинством 1, 2, 5, 10 рублей, их наборе и размене. Учить измерять об</w:t>
            </w:r>
            <w:r w:rsidRPr="00680B61">
              <w:t>ъ</w:t>
            </w:r>
            <w:r w:rsidRPr="00680B61">
              <w:t>ём сыпучих веществ с помощью условной меры. Познакомить с часами, учить уст</w:t>
            </w:r>
            <w:r w:rsidRPr="00680B61">
              <w:t>а</w:t>
            </w:r>
            <w:r w:rsidRPr="00680B61">
              <w:t>навливать время на макете часов. Пр</w:t>
            </w:r>
            <w:r w:rsidRPr="00680B61">
              <w:t>о</w:t>
            </w:r>
            <w:r w:rsidRPr="00680B61">
              <w:t>должать учить определять форму предм</w:t>
            </w:r>
            <w:r w:rsidRPr="00680B61">
              <w:t>е</w:t>
            </w:r>
            <w:r w:rsidRPr="00680B61">
              <w:t>тов и их частей. (Помораева, № 4, стр 73)</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Продолжать развивать фонематическое восприятие, учить выполнять звуковой анализ слова. (Гербова, № 3, стр 46)</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Совершенствовать умение пересказывать и составлять план пересказа.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передавать в рисунке образы зн</w:t>
            </w:r>
            <w:r w:rsidRPr="00680B61">
              <w:t>а</w:t>
            </w:r>
            <w:r w:rsidRPr="00680B61">
              <w:t>комых песен, стихотворений; выбирать изобразительное содержание и отражать наиболее характерные особенности. З</w:t>
            </w:r>
            <w:r w:rsidRPr="00680B61">
              <w:t>а</w:t>
            </w:r>
            <w:r w:rsidRPr="00680B61">
              <w:t>креплять приёмы работы красками, ум</w:t>
            </w:r>
            <w:r w:rsidRPr="00680B61">
              <w:t>е</w:t>
            </w:r>
            <w:r w:rsidRPr="00680B61">
              <w:t>ние красиво располагать изображение на листе. (Комарова, № 41, стр 68)</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Развивать творчество, воображение. Учить задумывать содержание своей ка</w:t>
            </w:r>
            <w:r w:rsidRPr="00680B61">
              <w:t>р</w:t>
            </w:r>
            <w:r w:rsidRPr="00680B61">
              <w:t>тины по мотивам русской народной ска</w:t>
            </w:r>
            <w:r w:rsidRPr="00680B61">
              <w:t>з</w:t>
            </w:r>
            <w:r w:rsidRPr="00680B61">
              <w:t>ки. Формировать эстетическое отношение к окружающему. Закреплять навыки р</w:t>
            </w:r>
            <w:r w:rsidRPr="00680B61">
              <w:t>а</w:t>
            </w:r>
            <w:r w:rsidRPr="00680B61">
              <w:t>боты с карандашом (умение делать эскиз), оформления изображений в цвете краск</w:t>
            </w:r>
            <w:r w:rsidRPr="00680B61">
              <w:t>а</w:t>
            </w:r>
            <w:r w:rsidRPr="00680B61">
              <w:t>ми, способы получения новых цветов и оттенков. Учить передавать в рисунке сказочных героев в движении.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Закреплять умение вырезывать и накле</w:t>
            </w:r>
            <w:r w:rsidRPr="00680B61">
              <w:t>и</w:t>
            </w:r>
            <w:r w:rsidRPr="00680B61">
              <w:t>вать изображения знакомых предметов, соизмерять размер изображения с вел</w:t>
            </w:r>
            <w:r w:rsidRPr="00680B61">
              <w:t>и</w:t>
            </w:r>
            <w:r w:rsidRPr="00680B61">
              <w:t>чиной листа (не слишком крупное или мелкое), красиво располагать изображ</w:t>
            </w:r>
            <w:r w:rsidRPr="00680B61">
              <w:t>е</w:t>
            </w:r>
            <w:r w:rsidRPr="00680B61">
              <w:t>ния на листе. Воспитывать вкус при по</w:t>
            </w:r>
            <w:r w:rsidRPr="00680B61">
              <w:t>д</w:t>
            </w:r>
            <w:r w:rsidRPr="00680B61">
              <w:t>боре бумаги хорошо сочетающихся цв</w:t>
            </w:r>
            <w:r w:rsidRPr="00680B61">
              <w:t>е</w:t>
            </w:r>
            <w:r w:rsidRPr="00680B61">
              <w:t>тов для составления изображения. С</w:t>
            </w:r>
            <w:r w:rsidRPr="00680B61">
              <w:t>о</w:t>
            </w:r>
            <w:r w:rsidRPr="00680B61">
              <w:t>вершенствовать координацию движений рук. Развивать воображение, творчество. (Комарова, № 39, стр 67)</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с изменением темпа движения, с ускорением и замедл</w:t>
            </w:r>
            <w:r w:rsidRPr="00680B61">
              <w:t>е</w:t>
            </w:r>
            <w:r w:rsidRPr="00680B61">
              <w:t>нием, в прыжках на правой и левой ноге попеременно, повторить упражнения в ползании и эстафету с мячом. (Пензула</w:t>
            </w:r>
            <w:r w:rsidRPr="00680B61">
              <w:t>е</w:t>
            </w:r>
            <w:r w:rsidRPr="00680B61">
              <w:t>ва, № 4-5, стр 41)</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в колонне по одному с выполнением заданий по сигн</w:t>
            </w:r>
            <w:r w:rsidRPr="00680B61">
              <w:t>а</w:t>
            </w:r>
            <w:r w:rsidRPr="00680B61">
              <w:t>лу воспитателя, повторить игровые упражнения на равновесие, в прыжках, на внимание. (Пензулаева, № 6, стр 42)</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Информиров</w:t>
            </w:r>
            <w:r w:rsidRPr="00680B61">
              <w:t>а</w:t>
            </w:r>
            <w:r w:rsidRPr="00680B61">
              <w:t>ние родителей о важности де</w:t>
            </w:r>
            <w:r w:rsidRPr="00680B61">
              <w:t>т</w:t>
            </w:r>
            <w:r w:rsidRPr="00680B61">
              <w:t>ских вопросов. Побуждение находить ответы на детские в</w:t>
            </w:r>
            <w:r w:rsidRPr="00680B61">
              <w:t>о</w:t>
            </w:r>
            <w:r w:rsidRPr="00680B61">
              <w:t>просы посре</w:t>
            </w:r>
            <w:r w:rsidRPr="00680B61">
              <w:t>д</w:t>
            </w:r>
            <w:r w:rsidRPr="00680B61">
              <w:t>ством совмес</w:t>
            </w:r>
            <w:r w:rsidRPr="00680B61">
              <w:t>т</w:t>
            </w:r>
            <w:r w:rsidRPr="00680B61">
              <w:t>ных с ребёнком наблюдений, экспериментов, размышлений, чтения худож</w:t>
            </w:r>
            <w:r w:rsidRPr="00680B61">
              <w:t>е</w:t>
            </w:r>
            <w:r w:rsidRPr="00680B61">
              <w:t>ственной и п</w:t>
            </w:r>
            <w:r w:rsidRPr="00680B61">
              <w:t>о</w:t>
            </w:r>
            <w:r w:rsidRPr="00680B61">
              <w:t>знавательной литературы, просмотра х</w:t>
            </w:r>
            <w:r w:rsidRPr="00680B61">
              <w:t>у</w:t>
            </w:r>
            <w:r w:rsidRPr="00680B61">
              <w:t>дожес</w:t>
            </w:r>
            <w:r w:rsidRPr="00680B61">
              <w:softHyphen/>
              <w:t>твенных, документальных фильмов.</w:t>
            </w:r>
          </w:p>
          <w:p w:rsidR="007D3B00" w:rsidRPr="00680B61" w:rsidRDefault="007D3B00" w:rsidP="00F67BF7">
            <w:pPr>
              <w:spacing w:line="276" w:lineRule="auto"/>
              <w:rPr>
                <w:color w:val="FF0000"/>
              </w:rPr>
            </w:pPr>
            <w:r w:rsidRPr="00680B61">
              <w:t>Рекомендации по созданию л</w:t>
            </w:r>
            <w:r w:rsidRPr="00680B61">
              <w:t>а</w:t>
            </w:r>
            <w:r w:rsidRPr="00680B61">
              <w:t>боратории в д</w:t>
            </w:r>
            <w:r w:rsidRPr="00680B61">
              <w:t>о</w:t>
            </w:r>
            <w:r w:rsidRPr="00680B61">
              <w:t>машних услов</w:t>
            </w:r>
            <w:r w:rsidRPr="00680B61">
              <w:t>и</w:t>
            </w:r>
            <w:r w:rsidRPr="00680B61">
              <w:t>ях.</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Декабрь, 3 неделя</w:t>
            </w:r>
          </w:p>
          <w:p w:rsidR="007D3B00" w:rsidRPr="00680B61" w:rsidRDefault="007D3B00" w:rsidP="00F67BF7">
            <w:pPr>
              <w:spacing w:line="276" w:lineRule="auto"/>
            </w:pPr>
            <w:r w:rsidRPr="00680B61">
              <w:t>13.12 – 17.12</w:t>
            </w:r>
          </w:p>
          <w:p w:rsidR="007D3B00" w:rsidRPr="00680B61" w:rsidRDefault="007D3B00" w:rsidP="00F67BF7">
            <w:pPr>
              <w:spacing w:line="276" w:lineRule="auto"/>
              <w:rPr>
                <w:color w:val="4F81BD" w:themeColor="accent1"/>
              </w:rPr>
            </w:pPr>
            <w:r w:rsidRPr="00680B61">
              <w:rPr>
                <w:color w:val="4F81BD" w:themeColor="accent1"/>
              </w:rPr>
              <w:t>«Пос</w:t>
            </w:r>
            <w:r w:rsidRPr="00680B61">
              <w:rPr>
                <w:color w:val="4F81BD" w:themeColor="accent1"/>
              </w:rPr>
              <w:t>у</w:t>
            </w:r>
            <w:r w:rsidRPr="00680B61">
              <w:rPr>
                <w:color w:val="4F81BD" w:themeColor="accent1"/>
              </w:rPr>
              <w:t>да»</w:t>
            </w:r>
          </w:p>
        </w:tc>
        <w:tc>
          <w:tcPr>
            <w:tcW w:w="1255"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rPr>
                <w:color w:val="000000"/>
                <w:shd w:val="clear" w:color="auto" w:fill="FFFFFF"/>
              </w:rPr>
            </w:pPr>
            <w:r w:rsidRPr="00680B61">
              <w:rPr>
                <w:color w:val="000000"/>
                <w:shd w:val="clear" w:color="auto" w:fill="FFFFFF"/>
              </w:rPr>
              <w:t> Формировать пре</w:t>
            </w:r>
            <w:r w:rsidRPr="00680B61">
              <w:rPr>
                <w:color w:val="000000"/>
                <w:shd w:val="clear" w:color="auto" w:fill="FFFFFF"/>
              </w:rPr>
              <w:t>д</w:t>
            </w:r>
            <w:r w:rsidRPr="00680B61">
              <w:rPr>
                <w:color w:val="000000"/>
                <w:shd w:val="clear" w:color="auto" w:fill="FFFFFF"/>
              </w:rPr>
              <w:t>ставления о посуде и ее значений в жизни человека. Уточнить и расширить знания д</w:t>
            </w:r>
            <w:r w:rsidRPr="00680B61">
              <w:rPr>
                <w:color w:val="000000"/>
                <w:shd w:val="clear" w:color="auto" w:fill="FFFFFF"/>
              </w:rPr>
              <w:t>е</w:t>
            </w:r>
            <w:r w:rsidRPr="00680B61">
              <w:rPr>
                <w:color w:val="000000"/>
                <w:shd w:val="clear" w:color="auto" w:fill="FFFFFF"/>
              </w:rPr>
              <w:t>тей о предметах пос</w:t>
            </w:r>
            <w:r w:rsidRPr="00680B61">
              <w:rPr>
                <w:color w:val="000000"/>
                <w:shd w:val="clear" w:color="auto" w:fill="FFFFFF"/>
              </w:rPr>
              <w:t>у</w:t>
            </w:r>
            <w:r w:rsidRPr="00680B61">
              <w:rPr>
                <w:color w:val="000000"/>
                <w:shd w:val="clear" w:color="auto" w:fill="FFFFFF"/>
              </w:rPr>
              <w:t>ды, ее классификации (кухонная, столовая, чайная). Расширять знания о способах о</w:t>
            </w:r>
            <w:r w:rsidRPr="00680B61">
              <w:rPr>
                <w:color w:val="000000"/>
                <w:shd w:val="clear" w:color="auto" w:fill="FFFFFF"/>
              </w:rPr>
              <w:t>б</w:t>
            </w:r>
            <w:r w:rsidRPr="00680B61">
              <w:rPr>
                <w:color w:val="000000"/>
                <w:shd w:val="clear" w:color="auto" w:fill="FFFFFF"/>
              </w:rPr>
              <w:t>ращения с посудой. Развивать предпосы</w:t>
            </w:r>
            <w:r w:rsidRPr="00680B61">
              <w:rPr>
                <w:color w:val="000000"/>
                <w:shd w:val="clear" w:color="auto" w:fill="FFFFFF"/>
              </w:rPr>
              <w:t>л</w:t>
            </w:r>
            <w:r w:rsidRPr="00680B61">
              <w:rPr>
                <w:color w:val="000000"/>
                <w:shd w:val="clear" w:color="auto" w:fill="FFFFFF"/>
              </w:rPr>
              <w:t>ки целостно-смыслового воспри</w:t>
            </w:r>
            <w:r w:rsidRPr="00680B61">
              <w:rPr>
                <w:color w:val="000000"/>
                <w:shd w:val="clear" w:color="auto" w:fill="FFFFFF"/>
              </w:rPr>
              <w:t>я</w:t>
            </w:r>
            <w:r w:rsidRPr="00680B61">
              <w:rPr>
                <w:color w:val="000000"/>
                <w:shd w:val="clear" w:color="auto" w:fill="FFFFFF"/>
              </w:rPr>
              <w:t>тия народных пр</w:t>
            </w:r>
            <w:r w:rsidRPr="00680B61">
              <w:rPr>
                <w:color w:val="000000"/>
                <w:shd w:val="clear" w:color="auto" w:fill="FFFFFF"/>
              </w:rPr>
              <w:t>о</w:t>
            </w:r>
            <w:r w:rsidRPr="00680B61">
              <w:rPr>
                <w:color w:val="000000"/>
                <w:shd w:val="clear" w:color="auto" w:fill="FFFFFF"/>
              </w:rPr>
              <w:t>мыслов.</w:t>
            </w:r>
          </w:p>
        </w:tc>
        <w:tc>
          <w:tcPr>
            <w:tcW w:w="2229"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rPr>
                <w:b/>
              </w:rPr>
            </w:pP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Декабрь, 4 неделя</w:t>
            </w:r>
          </w:p>
          <w:p w:rsidR="007D3B00" w:rsidRPr="00680B61" w:rsidRDefault="000D5029" w:rsidP="00F67BF7">
            <w:pPr>
              <w:spacing w:line="276" w:lineRule="auto"/>
              <w:rPr>
                <w:color w:val="FF0000"/>
              </w:rPr>
            </w:pPr>
            <w:hyperlink r:id="rId23" w:history="1">
              <w:r w:rsidR="007D3B00" w:rsidRPr="00680B61">
                <w:rPr>
                  <w:rStyle w:val="a6"/>
                </w:rPr>
                <w:t>«Новый год»</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Привлекать детей к активному разноо</w:t>
            </w:r>
            <w:r w:rsidRPr="00680B61">
              <w:t>б</w:t>
            </w:r>
            <w:r w:rsidRPr="00680B61">
              <w:t>разному участию в подготовке к праздн</w:t>
            </w:r>
            <w:r w:rsidRPr="00680B61">
              <w:t>и</w:t>
            </w:r>
            <w:r w:rsidRPr="00680B61">
              <w:t>ку и его проведении. Содействовать во</w:t>
            </w:r>
            <w:r w:rsidRPr="00680B61">
              <w:t>з</w:t>
            </w:r>
            <w:r w:rsidRPr="00680B61">
              <w:t>никновению</w:t>
            </w:r>
          </w:p>
          <w:p w:rsidR="007D3B00" w:rsidRPr="00680B61" w:rsidRDefault="007D3B00" w:rsidP="00F67BF7">
            <w:pPr>
              <w:spacing w:line="276" w:lineRule="auto"/>
            </w:pPr>
            <w:r w:rsidRPr="00680B61">
              <w:t>чувства удовлетвор</w:t>
            </w:r>
            <w:r w:rsidRPr="00680B61">
              <w:t>е</w:t>
            </w:r>
            <w:r w:rsidRPr="00680B61">
              <w:t>ния от участия в ко</w:t>
            </w:r>
            <w:r w:rsidRPr="00680B61">
              <w:t>л</w:t>
            </w:r>
            <w:r w:rsidRPr="00680B61">
              <w:t>лективной предпраз</w:t>
            </w:r>
            <w:r w:rsidRPr="00680B61">
              <w:t>д</w:t>
            </w:r>
            <w:r w:rsidRPr="00680B61">
              <w:t>ничной деятельности. Закладывать основы праздничной культ</w:t>
            </w:r>
            <w:r w:rsidRPr="00680B61">
              <w:t>у</w:t>
            </w:r>
            <w:r w:rsidRPr="00680B61">
              <w:t>ры. Развивать эмоци</w:t>
            </w:r>
            <w:r w:rsidRPr="00680B61">
              <w:t>о</w:t>
            </w:r>
            <w:r w:rsidRPr="00680B61">
              <w:t>нально положительное отношение к предст</w:t>
            </w:r>
            <w:r w:rsidRPr="00680B61">
              <w:t>о</w:t>
            </w:r>
            <w:r w:rsidRPr="00680B61">
              <w:t>ящему празднику, ж</w:t>
            </w:r>
            <w:r w:rsidRPr="00680B61">
              <w:t>е</w:t>
            </w:r>
            <w:r w:rsidRPr="00680B61">
              <w:t>лание активно учас</w:t>
            </w:r>
            <w:r w:rsidRPr="00680B61">
              <w:t>т</w:t>
            </w:r>
            <w:r w:rsidRPr="00680B61">
              <w:t>вовать в его подгото</w:t>
            </w:r>
            <w:r w:rsidRPr="00680B61">
              <w:t>в</w:t>
            </w:r>
            <w:r w:rsidRPr="00680B61">
              <w:t>ке.</w:t>
            </w:r>
          </w:p>
          <w:p w:rsidR="007D3B00" w:rsidRPr="00680B61" w:rsidRDefault="007D3B00" w:rsidP="00F67BF7">
            <w:pPr>
              <w:spacing w:line="276" w:lineRule="auto"/>
            </w:pPr>
            <w:r w:rsidRPr="00680B61">
              <w:t>Поощрять стремление поздравить близких с</w:t>
            </w:r>
          </w:p>
          <w:p w:rsidR="007D3B00" w:rsidRPr="00680B61" w:rsidRDefault="007D3B00" w:rsidP="00F67BF7">
            <w:pPr>
              <w:spacing w:line="276" w:lineRule="auto"/>
              <w:rPr>
                <w:color w:val="FF0000"/>
              </w:rPr>
            </w:pPr>
            <w:r w:rsidRPr="00680B61">
              <w:t>праздником, препо</w:t>
            </w:r>
            <w:r w:rsidRPr="00680B61">
              <w:t>д</w:t>
            </w:r>
            <w:r w:rsidRPr="00680B61">
              <w:t>нести подарки, сд</w:t>
            </w:r>
            <w:r w:rsidRPr="00680B61">
              <w:t>е</w:t>
            </w:r>
            <w:r w:rsidRPr="00680B61">
              <w:t>ланные своими рук</w:t>
            </w:r>
            <w:r w:rsidRPr="00680B61">
              <w:t>а</w:t>
            </w:r>
            <w:r w:rsidRPr="00680B61">
              <w:t>ми. Знакомить с тр</w:t>
            </w:r>
            <w:r w:rsidRPr="00680B61">
              <w:t>а</w:t>
            </w:r>
            <w:r w:rsidRPr="00680B61">
              <w:t>дициями празднов</w:t>
            </w:r>
            <w:r w:rsidRPr="00680B61">
              <w:t>а</w:t>
            </w:r>
            <w:r w:rsidRPr="00680B61">
              <w:t>ния Нового года в ра</w:t>
            </w:r>
            <w:r w:rsidRPr="00680B61">
              <w:t>з</w:t>
            </w:r>
            <w:r w:rsidRPr="00680B61">
              <w:t>личных странах.</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окружающим миром</w:t>
            </w:r>
          </w:p>
          <w:p w:rsidR="007D3B00" w:rsidRPr="00680B61" w:rsidRDefault="007D3B00" w:rsidP="00F67BF7">
            <w:pPr>
              <w:spacing w:line="276" w:lineRule="auto"/>
            </w:pPr>
            <w:r w:rsidRPr="00680B61">
              <w:t>Дать детям представление о библиотеке, о правилах, которые приняты для читат</w:t>
            </w:r>
            <w:r w:rsidRPr="00680B61">
              <w:t>е</w:t>
            </w:r>
            <w:r w:rsidRPr="00680B61">
              <w:t>лей, посещающих библиотеку.</w:t>
            </w:r>
          </w:p>
          <w:p w:rsidR="007D3B00" w:rsidRPr="00680B61" w:rsidRDefault="007D3B00" w:rsidP="00F67BF7">
            <w:pPr>
              <w:spacing w:line="276" w:lineRule="auto"/>
            </w:pPr>
            <w:r w:rsidRPr="00680B61">
              <w:t>Воспитывать бережное отношение к кн</w:t>
            </w:r>
            <w:r w:rsidRPr="00680B61">
              <w:t>и</w:t>
            </w:r>
            <w:r w:rsidRPr="00680B61">
              <w:t>гам. (Дыбина, № 10, стр 43)</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измерять объём сып</w:t>
            </w:r>
            <w:r w:rsidRPr="00680B61">
              <w:t>у</w:t>
            </w:r>
            <w:r w:rsidRPr="00680B61">
              <w:t>чих веществ с помощью условной меры. Продолжать знакомить с часами, учить устанавливать время на макете часов. Развивать умение ориентироваться на л</w:t>
            </w:r>
            <w:r w:rsidRPr="00680B61">
              <w:t>и</w:t>
            </w:r>
            <w:r w:rsidRPr="00680B61">
              <w:t>сте бумаги в клетку.</w:t>
            </w:r>
          </w:p>
          <w:p w:rsidR="007D3B00" w:rsidRPr="00680B61" w:rsidRDefault="007D3B00" w:rsidP="00F67BF7">
            <w:pPr>
              <w:spacing w:line="276" w:lineRule="auto"/>
            </w:pPr>
            <w:r w:rsidRPr="00680B61">
              <w:t>Закреплять представления о многоугол</w:t>
            </w:r>
            <w:r w:rsidRPr="00680B61">
              <w:t>ь</w:t>
            </w:r>
            <w:r w:rsidRPr="00680B61">
              <w:t>нике; познакомить с его частными случ</w:t>
            </w:r>
            <w:r w:rsidRPr="00680B61">
              <w:t>а</w:t>
            </w:r>
            <w:r w:rsidRPr="00680B61">
              <w:t>ями: пятиугольником и шестиугольником. (Помораева, № 5, стр 76)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Познакомить с правилами измерения жидких веществ с помощью условной м</w:t>
            </w:r>
            <w:r w:rsidRPr="00680B61">
              <w:t>е</w:t>
            </w:r>
            <w:r w:rsidRPr="00680B61">
              <w:t>ры. Закреплять понимание отношений между числами натурального ряда, ум</w:t>
            </w:r>
            <w:r w:rsidRPr="00680B61">
              <w:t>е</w:t>
            </w:r>
            <w:r w:rsidRPr="00680B61">
              <w:t>ние увеличивать (уменьшать) число на 1 в пределах 10.</w:t>
            </w:r>
          </w:p>
          <w:p w:rsidR="007D3B00" w:rsidRPr="00680B61" w:rsidRDefault="007D3B00" w:rsidP="00F67BF7">
            <w:pPr>
              <w:spacing w:line="276" w:lineRule="auto"/>
            </w:pPr>
            <w:r w:rsidRPr="00680B61">
              <w:t>Развивать чувство времени; учить разл</w:t>
            </w:r>
            <w:r w:rsidRPr="00680B61">
              <w:t>и</w:t>
            </w:r>
            <w:r w:rsidRPr="00680B61">
              <w:t>чать длительность временных интервалов в пределах 5 минут. Развивать умение моделировать геометрические фигуры. (Помораева, № 6, стр 77)</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Совершенствовать умение детей соста</w:t>
            </w:r>
            <w:r w:rsidRPr="00680B61">
              <w:t>в</w:t>
            </w:r>
            <w:r w:rsidRPr="00680B61">
              <w:t>лять рассказы по картинкам с последов</w:t>
            </w:r>
            <w:r w:rsidRPr="00680B61">
              <w:t>а</w:t>
            </w:r>
            <w:r w:rsidRPr="00680B61">
              <w:t>тельно развивающимся сюжетом. (Герб</w:t>
            </w:r>
            <w:r w:rsidRPr="00680B61">
              <w:t>о</w:t>
            </w:r>
            <w:r w:rsidRPr="00680B61">
              <w:t>ва, № 5, стр 48)</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 новой сказкой (по теме недели)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изображать картину прир</w:t>
            </w:r>
            <w:r w:rsidRPr="00680B61">
              <w:t>о</w:t>
            </w:r>
            <w:r w:rsidRPr="00680B61">
              <w:t>ды, передавая строение разнообразных деревьев. Развивать эстетическое воспр</w:t>
            </w:r>
            <w:r w:rsidRPr="00680B61">
              <w:t>и</w:t>
            </w:r>
            <w:r w:rsidRPr="00680B61">
              <w:t>ятие, вызывать желание любоваться кр</w:t>
            </w:r>
            <w:r w:rsidRPr="00680B61">
              <w:t>а</w:t>
            </w:r>
            <w:r w:rsidRPr="00680B61">
              <w:t>сотой зимнего пейзажа. Учить рисовать угольным карандашом, гуашью-белилами (изображая иней, снег на ветвях). Разв</w:t>
            </w:r>
            <w:r w:rsidRPr="00680B61">
              <w:t>и</w:t>
            </w:r>
            <w:r w:rsidRPr="00680B61">
              <w:t>вать эстетическое восприятие. (Комарова, № 40, стр 67)</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передавать впечатления от нов</w:t>
            </w:r>
            <w:r w:rsidRPr="00680B61">
              <w:t>о</w:t>
            </w:r>
            <w:r w:rsidRPr="00680B61">
              <w:t>годнего праздника. Создавать в рисунке образ нарядной ёлки. Учить смешивать краски на палитре для получения разных оттенков цветов. Развивать образное во</w:t>
            </w:r>
            <w:r w:rsidRPr="00680B61">
              <w:t>с</w:t>
            </w:r>
            <w:r w:rsidRPr="00680B61">
              <w:t>приятие, эстетические чувства (ритм, цвет). (Комарова, № 42, стр 68)</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передавать в лепке образ Д</w:t>
            </w:r>
            <w:r w:rsidRPr="00680B61">
              <w:t>е</w:t>
            </w:r>
            <w:r w:rsidRPr="00680B61">
              <w:t>да Мороза. Закреплять умение лепить п</w:t>
            </w:r>
            <w:r w:rsidRPr="00680B61">
              <w:t>о</w:t>
            </w:r>
            <w:r w:rsidRPr="00680B61">
              <w:t>лые формы (шуба Деда Мороза), перед</w:t>
            </w:r>
            <w:r w:rsidRPr="00680B61">
              <w:t>а</w:t>
            </w:r>
            <w:r w:rsidRPr="00680B61">
              <w:t>вать детали, используя различные приёмы лепки: прищипывание, оттягивание, сглаживание поверхности. (Комарова, № 38, стр 66)</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 (Пензулаева, № 7-8, стр 44)</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и беге в коло</w:t>
            </w:r>
            <w:r w:rsidRPr="00680B61">
              <w:t>н</w:t>
            </w:r>
            <w:r w:rsidRPr="00680B61">
              <w:t>не по одному, в ходьбе и беге с остано</w:t>
            </w:r>
            <w:r w:rsidRPr="00680B61">
              <w:t>в</w:t>
            </w:r>
            <w:r w:rsidRPr="00680B61">
              <w:t>кой по сигналу воспитателя, повторить задания с мячом, упражнения в прыжках, на равновесие. (Пензулаева, № 9, стр 45)</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Оформление р</w:t>
            </w:r>
            <w:r w:rsidRPr="00680B61">
              <w:t>о</w:t>
            </w:r>
            <w:r w:rsidRPr="00680B61">
              <w:t>дительского уголка по теме «К нам шагает Новый год!». Привлечение родителей к подготовке н</w:t>
            </w:r>
            <w:r w:rsidRPr="00680B61">
              <w:t>о</w:t>
            </w:r>
            <w:r w:rsidRPr="00680B61">
              <w:t>вогодней ёлки, украшения группы, изг</w:t>
            </w:r>
            <w:r w:rsidRPr="00680B61">
              <w:t>о</w:t>
            </w:r>
            <w:r w:rsidRPr="00680B61">
              <w:t>товления к</w:t>
            </w:r>
            <w:r w:rsidRPr="00680B61">
              <w:t>о</w:t>
            </w:r>
            <w:r w:rsidRPr="00680B61">
              <w:t>стюмов. Беседы с родителями о профилактике простудных з</w:t>
            </w:r>
            <w:r w:rsidRPr="00680B61">
              <w:t>а</w:t>
            </w:r>
            <w:r w:rsidRPr="00680B61">
              <w:t>болеваний, зак</w:t>
            </w:r>
            <w:r w:rsidRPr="00680B61">
              <w:t>а</w:t>
            </w:r>
            <w:r w:rsidRPr="00680B61">
              <w:t>ливании и акт</w:t>
            </w:r>
            <w:r w:rsidRPr="00680B61">
              <w:t>у</w:t>
            </w:r>
            <w:r w:rsidRPr="00680B61">
              <w:t>альных задачах физического воспитания д</w:t>
            </w:r>
            <w:r w:rsidRPr="00680B61">
              <w:t>е</w:t>
            </w:r>
            <w:r w:rsidRPr="00680B61">
              <w:t>тей в детском саду. Рекоме</w:t>
            </w:r>
            <w:r w:rsidRPr="00680B61">
              <w:t>н</w:t>
            </w:r>
            <w:r w:rsidRPr="00680B61">
              <w:t>дации по д</w:t>
            </w:r>
            <w:r w:rsidRPr="00680B61">
              <w:t>о</w:t>
            </w:r>
            <w:r w:rsidRPr="00680B61">
              <w:t>машнему чт</w:t>
            </w:r>
            <w:r w:rsidRPr="00680B61">
              <w:t>е</w:t>
            </w:r>
            <w:r w:rsidRPr="00680B61">
              <w:t>нию. Мастер-класс на сайте детского сада «Такие разные снежинки».</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Декабрь, 4 неделя</w:t>
            </w:r>
          </w:p>
          <w:p w:rsidR="007D3B00" w:rsidRPr="00680B61" w:rsidRDefault="007D3B00" w:rsidP="00F67BF7">
            <w:pPr>
              <w:spacing w:line="276" w:lineRule="auto"/>
            </w:pPr>
            <w:r w:rsidRPr="00680B61">
              <w:t>20.12 – 24.12</w:t>
            </w:r>
          </w:p>
          <w:p w:rsidR="007D3B00" w:rsidRPr="00680B61" w:rsidRDefault="000D5029" w:rsidP="00F67BF7">
            <w:pPr>
              <w:spacing w:line="276" w:lineRule="auto"/>
              <w:rPr>
                <w:color w:val="FF0000"/>
              </w:rPr>
            </w:pPr>
            <w:hyperlink r:id="rId24" w:history="1">
              <w:r w:rsidR="007D3B00" w:rsidRPr="00680B61">
                <w:rPr>
                  <w:rStyle w:val="a6"/>
                </w:rPr>
                <w:t>«Новый год в разных странах»</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Привлекать детей к активному разноо</w:t>
            </w:r>
            <w:r w:rsidRPr="00680B61">
              <w:t>б</w:t>
            </w:r>
            <w:r w:rsidRPr="00680B61">
              <w:t>разному участию в подготовке к праздн</w:t>
            </w:r>
            <w:r w:rsidRPr="00680B61">
              <w:t>и</w:t>
            </w:r>
            <w:r w:rsidRPr="00680B61">
              <w:t>ку и его проведении. Содействовать во</w:t>
            </w:r>
            <w:r w:rsidRPr="00680B61">
              <w:t>з</w:t>
            </w:r>
            <w:r w:rsidRPr="00680B61">
              <w:t>никновению</w:t>
            </w:r>
          </w:p>
          <w:p w:rsidR="007D3B00" w:rsidRPr="00680B61" w:rsidRDefault="007D3B00" w:rsidP="00F67BF7">
            <w:pPr>
              <w:spacing w:line="276" w:lineRule="auto"/>
            </w:pPr>
            <w:r w:rsidRPr="00680B61">
              <w:t>чувства удовлетвор</w:t>
            </w:r>
            <w:r w:rsidRPr="00680B61">
              <w:t>е</w:t>
            </w:r>
            <w:r w:rsidRPr="00680B61">
              <w:t>ния от участия в ко</w:t>
            </w:r>
            <w:r w:rsidRPr="00680B61">
              <w:t>л</w:t>
            </w:r>
            <w:r w:rsidRPr="00680B61">
              <w:t>лективной предпраз</w:t>
            </w:r>
            <w:r w:rsidRPr="00680B61">
              <w:t>д</w:t>
            </w:r>
            <w:r w:rsidRPr="00680B61">
              <w:t>ничной деятельности. Закладывать основы праздничной культ</w:t>
            </w:r>
            <w:r w:rsidRPr="00680B61">
              <w:t>у</w:t>
            </w:r>
            <w:r w:rsidRPr="00680B61">
              <w:t>ры. Развивать эмоци</w:t>
            </w:r>
            <w:r w:rsidRPr="00680B61">
              <w:t>о</w:t>
            </w:r>
            <w:r w:rsidRPr="00680B61">
              <w:t>нально положительное отношение к предст</w:t>
            </w:r>
            <w:r w:rsidRPr="00680B61">
              <w:t>о</w:t>
            </w:r>
            <w:r w:rsidRPr="00680B61">
              <w:t>ящему празднику, ж</w:t>
            </w:r>
            <w:r w:rsidRPr="00680B61">
              <w:t>е</w:t>
            </w:r>
            <w:r w:rsidRPr="00680B61">
              <w:t>лание активно учас</w:t>
            </w:r>
            <w:r w:rsidRPr="00680B61">
              <w:t>т</w:t>
            </w:r>
            <w:r w:rsidRPr="00680B61">
              <w:t>вовать в его подгото</w:t>
            </w:r>
            <w:r w:rsidRPr="00680B61">
              <w:t>в</w:t>
            </w:r>
            <w:r w:rsidRPr="00680B61">
              <w:t>ке.</w:t>
            </w:r>
          </w:p>
          <w:p w:rsidR="007D3B00" w:rsidRPr="00680B61" w:rsidRDefault="007D3B00" w:rsidP="00F67BF7">
            <w:pPr>
              <w:spacing w:line="276" w:lineRule="auto"/>
            </w:pPr>
            <w:r w:rsidRPr="00680B61">
              <w:t>Поощрять стремление поздравить близких с</w:t>
            </w:r>
          </w:p>
          <w:p w:rsidR="007D3B00" w:rsidRPr="00680B61" w:rsidRDefault="007D3B00" w:rsidP="00F67BF7">
            <w:pPr>
              <w:spacing w:line="276" w:lineRule="auto"/>
              <w:rPr>
                <w:color w:val="FF0000"/>
              </w:rPr>
            </w:pPr>
            <w:r w:rsidRPr="00680B61">
              <w:t>праздником, препо</w:t>
            </w:r>
            <w:r w:rsidRPr="00680B61">
              <w:t>д</w:t>
            </w:r>
            <w:r w:rsidRPr="00680B61">
              <w:t>нести подарки, сд</w:t>
            </w:r>
            <w:r w:rsidRPr="00680B61">
              <w:t>е</w:t>
            </w:r>
            <w:r w:rsidRPr="00680B61">
              <w:t>ланные своими рук</w:t>
            </w:r>
            <w:r w:rsidRPr="00680B61">
              <w:t>а</w:t>
            </w:r>
            <w:r w:rsidRPr="00680B61">
              <w:t>ми. Знакомить с тр</w:t>
            </w:r>
            <w:r w:rsidRPr="00680B61">
              <w:t>а</w:t>
            </w:r>
            <w:r w:rsidRPr="00680B61">
              <w:t>дициями празднов</w:t>
            </w:r>
            <w:r w:rsidRPr="00680B61">
              <w:t>а</w:t>
            </w:r>
            <w:r w:rsidRPr="00680B61">
              <w:t>ния Нового года в ра</w:t>
            </w:r>
            <w:r w:rsidRPr="00680B61">
              <w:t>з</w:t>
            </w:r>
            <w:r w:rsidRPr="00680B61">
              <w:t>личных странах.</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Учить детей видеть изменения природы в зимний период. Расширять словарный з</w:t>
            </w:r>
            <w:r w:rsidRPr="00680B61">
              <w:t>а</w:t>
            </w:r>
            <w:r w:rsidRPr="00680B61">
              <w:t>пас (снегопад, метель, вьюга, иней, изм</w:t>
            </w:r>
            <w:r w:rsidRPr="00680B61">
              <w:t>о</w:t>
            </w:r>
            <w:r w:rsidRPr="00680B61">
              <w:t>розь, наст). Формировать желание отр</w:t>
            </w:r>
            <w:r w:rsidRPr="00680B61">
              <w:t>а</w:t>
            </w:r>
            <w:r w:rsidRPr="00680B61">
              <w:t>жать красоту окружающей природы в продуктивных видах деятельности. (С</w:t>
            </w:r>
            <w:r w:rsidRPr="00680B61">
              <w:t>о</w:t>
            </w:r>
            <w:r w:rsidRPr="00680B61">
              <w:t>ломенникова, № 10, стр 53)</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Совершенствовать умение раскладывать число на два меньших и составлять из двух меньших большее число в пределах 10. Закреплять представления о послед</w:t>
            </w:r>
            <w:r w:rsidRPr="00680B61">
              <w:t>о</w:t>
            </w:r>
            <w:r w:rsidRPr="00680B61">
              <w:t>вательности времен и месяцев года. Ра</w:t>
            </w:r>
            <w:r w:rsidRPr="00680B61">
              <w:t>з</w:t>
            </w:r>
            <w:r w:rsidRPr="00680B61">
              <w:t>вивать умение конструировать геометр</w:t>
            </w:r>
            <w:r w:rsidRPr="00680B61">
              <w:t>и</w:t>
            </w:r>
            <w:r w:rsidRPr="00680B61">
              <w:t>ческие фигуры по словесному описанию и перечислению характерных свойств. Упражнять в умении объединять части в целое множество, устанавливать отнош</w:t>
            </w:r>
            <w:r w:rsidRPr="00680B61">
              <w:t>е</w:t>
            </w:r>
            <w:r w:rsidRPr="00680B61">
              <w:t>ния между целым и частью множества. (Помораева, № 7, стр 80)</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w:t>
            </w:r>
          </w:p>
          <w:p w:rsidR="007D3B00" w:rsidRPr="00680B61" w:rsidRDefault="007D3B00" w:rsidP="00F67BF7">
            <w:pPr>
              <w:spacing w:line="276" w:lineRule="auto"/>
            </w:pPr>
            <w:r w:rsidRPr="00680B61">
              <w:t>Закреплять представления о последов</w:t>
            </w:r>
            <w:r w:rsidRPr="00680B61">
              <w:t>а</w:t>
            </w:r>
            <w:r w:rsidRPr="00680B61">
              <w:t>тельности дней недели.</w:t>
            </w:r>
          </w:p>
          <w:p w:rsidR="007D3B00" w:rsidRPr="00680B61" w:rsidRDefault="007D3B00" w:rsidP="00F67BF7">
            <w:pPr>
              <w:spacing w:line="276" w:lineRule="auto"/>
            </w:pPr>
            <w:r w:rsidRPr="00680B61">
              <w:t>Совершенствовать умение ориентир</w:t>
            </w:r>
            <w:r w:rsidRPr="00680B61">
              <w:t>о</w:t>
            </w:r>
            <w:r w:rsidRPr="00680B61">
              <w:t>ваться на листе бумаги в клетку.</w:t>
            </w:r>
          </w:p>
          <w:p w:rsidR="007D3B00" w:rsidRPr="00680B61" w:rsidRDefault="007D3B00" w:rsidP="00F67BF7">
            <w:pPr>
              <w:spacing w:line="276" w:lineRule="auto"/>
            </w:pPr>
            <w:r w:rsidRPr="00680B61">
              <w:t>Развивать умение видоизменять геоме</w:t>
            </w:r>
            <w:r w:rsidRPr="00680B61">
              <w:t>т</w:t>
            </w:r>
            <w:r w:rsidRPr="00680B61">
              <w:t>рические фигуры. (Помораева, № 8, стр 83)</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Активизировать словарь детей, соверше</w:t>
            </w:r>
            <w:r w:rsidRPr="00680B61">
              <w:t>н</w:t>
            </w:r>
            <w:r w:rsidRPr="00680B61">
              <w:t>ствовать слуховое восприятие речи. (Ге</w:t>
            </w:r>
            <w:r w:rsidRPr="00680B61">
              <w:t>р</w:t>
            </w:r>
            <w:r w:rsidRPr="00680B61">
              <w:t>бова, № 7, стр 49)</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Повторить с детьми любимые стихотв</w:t>
            </w:r>
            <w:r w:rsidRPr="00680B61">
              <w:t>о</w:t>
            </w:r>
            <w:r w:rsidRPr="00680B61">
              <w:t>рения о Новом годе.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отражать в рисунке праздничные впечатления. Упражнять в рисовании фигур детей в движении. Пр</w:t>
            </w:r>
            <w:r w:rsidRPr="00680B61">
              <w:t>о</w:t>
            </w:r>
            <w:r w:rsidRPr="00680B61">
              <w:t>должать учить удачно располагать изо</w:t>
            </w:r>
            <w:r w:rsidRPr="00680B61">
              <w:t>б</w:t>
            </w:r>
            <w:r w:rsidRPr="00680B61">
              <w:t>ражения на листе. Совершенствовать умение смешивать краски с белилами для получения оттенков. Развивать спосо</w:t>
            </w:r>
            <w:r w:rsidRPr="00680B61">
              <w:t>б</w:t>
            </w:r>
            <w:r w:rsidRPr="00680B61">
              <w:t>ность анализировать рисунки. (конспект)</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создавать декоративную композицию в определенной цветовой гамме по изделиям народного декорати</w:t>
            </w:r>
            <w:r w:rsidRPr="00680B61">
              <w:t>в</w:t>
            </w:r>
            <w:r w:rsidRPr="00680B61">
              <w:t>но-прикладного творчества (павловские шали, жостовские подносы, гжельская посуда и др.). Закреплять знание тёплых и холодных тонов. Развивать композицио</w:t>
            </w:r>
            <w:r w:rsidRPr="00680B61">
              <w:t>н</w:t>
            </w:r>
            <w:r w:rsidRPr="00680B61">
              <w:t>ные умения (в центре помещать самые крупные цветы, ближе к краям — цветы помельче). Закреплять плавные, неотры</w:t>
            </w:r>
            <w:r w:rsidRPr="00680B61">
              <w:t>в</w:t>
            </w:r>
            <w:r w:rsidRPr="00680B61">
              <w:t>ные движения руки при работе кистью, умение рисовать всем ворсом кисти и её концом. Развивать эстетические чувства. (Комарова, № 44, стр 70)</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задумывать содержание своей р</w:t>
            </w:r>
            <w:r w:rsidRPr="00680B61">
              <w:t>а</w:t>
            </w:r>
            <w:r w:rsidRPr="00680B61">
              <w:t>боты; отражать впечатления, полученные во время чтения и рассматривания илл</w:t>
            </w:r>
            <w:r w:rsidRPr="00680B61">
              <w:t>ю</w:t>
            </w:r>
            <w:r w:rsidRPr="00680B61">
              <w:t>страций к сказкам. Закреплять навыки вырезывания деталей различными спос</w:t>
            </w:r>
            <w:r w:rsidRPr="00680B61">
              <w:t>о</w:t>
            </w:r>
            <w:r w:rsidRPr="00680B61">
              <w:t>бами, вызывать потребность дополнять основное изображение деталями. Сове</w:t>
            </w:r>
            <w:r w:rsidRPr="00680B61">
              <w:t>р</w:t>
            </w:r>
            <w:r w:rsidRPr="00680B61">
              <w:t>шенствовать умение работать различн</w:t>
            </w:r>
            <w:r w:rsidRPr="00680B61">
              <w:t>ы</w:t>
            </w:r>
            <w:r w:rsidRPr="00680B61">
              <w:t>ми материалами: мелками, фломастерами, красками, карандашами. (конспект)</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и бег по кругу с пов</w:t>
            </w:r>
            <w:r w:rsidRPr="00680B61">
              <w:t>о</w:t>
            </w:r>
            <w:r w:rsidRPr="00680B61">
              <w:t>ротом в другую сторону, упражнять в ползании по скамейке «по-медвежьи», повторить упражнение в прыжках и на равновесие. (Пензулаева, № 10-11, стр 46)</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между п</w:t>
            </w:r>
            <w:r w:rsidRPr="00680B61">
              <w:t>о</w:t>
            </w:r>
            <w:r w:rsidRPr="00680B61">
              <w:t>стройками из снега, разучить игровое з</w:t>
            </w:r>
            <w:r w:rsidRPr="00680B61">
              <w:t>а</w:t>
            </w:r>
            <w:r w:rsidRPr="00680B61">
              <w:t>дание «Точный пас», развивать ловкость и глазомер при метании снежков на дал</w:t>
            </w:r>
            <w:r w:rsidRPr="00680B61">
              <w:t>ь</w:t>
            </w:r>
            <w:r w:rsidRPr="00680B61">
              <w:t>ность. (Пензулаева, № 12, стр 47)</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Привлечение родителей к подготовке н</w:t>
            </w:r>
            <w:r w:rsidRPr="00680B61">
              <w:t>о</w:t>
            </w:r>
            <w:r w:rsidRPr="00680B61">
              <w:t>вогодней ёлки, украшения группы, изг</w:t>
            </w:r>
            <w:r w:rsidRPr="00680B61">
              <w:t>о</w:t>
            </w:r>
            <w:r w:rsidRPr="00680B61">
              <w:t>товления к</w:t>
            </w:r>
            <w:r w:rsidRPr="00680B61">
              <w:t>о</w:t>
            </w:r>
            <w:r w:rsidRPr="00680B61">
              <w:t>стюмов. Беседы с родителями о профилактике простудных з</w:t>
            </w:r>
            <w:r w:rsidRPr="00680B61">
              <w:t>а</w:t>
            </w:r>
            <w:r w:rsidRPr="00680B61">
              <w:t>болеваний, зак</w:t>
            </w:r>
            <w:r w:rsidRPr="00680B61">
              <w:t>а</w:t>
            </w:r>
            <w:r w:rsidRPr="00680B61">
              <w:t>ливании и акт</w:t>
            </w:r>
            <w:r w:rsidRPr="00680B61">
              <w:t>у</w:t>
            </w:r>
            <w:r w:rsidRPr="00680B61">
              <w:t>альных задачах физического воспитания д</w:t>
            </w:r>
            <w:r w:rsidRPr="00680B61">
              <w:t>е</w:t>
            </w:r>
            <w:r w:rsidRPr="00680B61">
              <w:t>тей в детском саду. Рекоме</w:t>
            </w:r>
            <w:r w:rsidRPr="00680B61">
              <w:t>н</w:t>
            </w:r>
            <w:r w:rsidRPr="00680B61">
              <w:t>дации по д</w:t>
            </w:r>
            <w:r w:rsidRPr="00680B61">
              <w:t>о</w:t>
            </w:r>
            <w:r w:rsidRPr="00680B61">
              <w:t>машнему чт</w:t>
            </w:r>
            <w:r w:rsidRPr="00680B61">
              <w:t>е</w:t>
            </w:r>
            <w:r w:rsidRPr="00680B61">
              <w:t>нию. Выставка совместного творчества «Н</w:t>
            </w:r>
            <w:r w:rsidRPr="00680B61">
              <w:t>о</w:t>
            </w:r>
            <w:r w:rsidRPr="00680B61">
              <w:t>вогодние чуд</w:t>
            </w:r>
            <w:r w:rsidRPr="00680B61">
              <w:t>е</w:t>
            </w:r>
            <w:r w:rsidRPr="00680B61">
              <w:t>са».</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 xml:space="preserve">Декабрь, 5 неделя </w:t>
            </w:r>
          </w:p>
          <w:p w:rsidR="007D3B00" w:rsidRPr="00680B61" w:rsidRDefault="007D3B00" w:rsidP="00F67BF7">
            <w:pPr>
              <w:spacing w:line="276" w:lineRule="auto"/>
            </w:pPr>
            <w:r w:rsidRPr="00680B61">
              <w:t>27.12 – 31.12</w:t>
            </w:r>
          </w:p>
          <w:p w:rsidR="007D3B00" w:rsidRPr="00680B61" w:rsidRDefault="007D3B00" w:rsidP="00F67BF7">
            <w:pPr>
              <w:spacing w:line="276" w:lineRule="auto"/>
              <w:rPr>
                <w:color w:val="4F81BD" w:themeColor="accent1"/>
              </w:rPr>
            </w:pPr>
            <w:r w:rsidRPr="00680B61">
              <w:rPr>
                <w:color w:val="4F81BD" w:themeColor="accent1"/>
              </w:rPr>
              <w:t>«Зимние забавы»</w:t>
            </w:r>
          </w:p>
        </w:tc>
        <w:tc>
          <w:tcPr>
            <w:tcW w:w="1255" w:type="pct"/>
            <w:tcBorders>
              <w:top w:val="single" w:sz="4" w:space="0" w:color="auto"/>
              <w:left w:val="single" w:sz="4" w:space="0" w:color="auto"/>
              <w:bottom w:val="single" w:sz="4" w:space="0" w:color="auto"/>
              <w:right w:val="single" w:sz="4" w:space="0" w:color="auto"/>
            </w:tcBorders>
            <w:shd w:val="clear" w:color="auto" w:fill="FFFFFF" w:themeFill="background1"/>
          </w:tcPr>
          <w:p w:rsidR="007D3B00" w:rsidRPr="00680B61" w:rsidRDefault="007D3B00" w:rsidP="00F67BF7">
            <w:pPr>
              <w:shd w:val="clear" w:color="auto" w:fill="F4F4F4"/>
              <w:spacing w:before="90" w:after="90"/>
              <w:rPr>
                <w:color w:val="212529"/>
              </w:rPr>
            </w:pPr>
            <w:r w:rsidRPr="00680B61">
              <w:rPr>
                <w:color w:val="212529"/>
              </w:rPr>
              <w:t> Доставить детям р</w:t>
            </w:r>
            <w:r w:rsidRPr="00680B61">
              <w:rPr>
                <w:color w:val="212529"/>
              </w:rPr>
              <w:t>а</w:t>
            </w:r>
            <w:r w:rsidRPr="00680B61">
              <w:rPr>
                <w:color w:val="212529"/>
              </w:rPr>
              <w:t>дость; формировать у детей потребность в ежедневной двиг</w:t>
            </w:r>
            <w:r w:rsidRPr="00680B61">
              <w:rPr>
                <w:color w:val="212529"/>
              </w:rPr>
              <w:t>а</w:t>
            </w:r>
            <w:r w:rsidRPr="00680B61">
              <w:rPr>
                <w:color w:val="212529"/>
              </w:rPr>
              <w:t>тельной активности и способности ее рег</w:t>
            </w:r>
            <w:r w:rsidRPr="00680B61">
              <w:rPr>
                <w:color w:val="212529"/>
              </w:rPr>
              <w:t>у</w:t>
            </w:r>
            <w:r w:rsidRPr="00680B61">
              <w:rPr>
                <w:color w:val="212529"/>
              </w:rPr>
              <w:t>лирования; развивать двигательные качества и способности детей: ловкость, быстроту, силу, общую выно</w:t>
            </w:r>
            <w:r w:rsidRPr="00680B61">
              <w:rPr>
                <w:color w:val="212529"/>
              </w:rPr>
              <w:t>с</w:t>
            </w:r>
            <w:r w:rsidRPr="00680B61">
              <w:rPr>
                <w:color w:val="212529"/>
              </w:rPr>
              <w:t>ливость; способств</w:t>
            </w:r>
            <w:r w:rsidRPr="00680B61">
              <w:rPr>
                <w:color w:val="212529"/>
              </w:rPr>
              <w:t>о</w:t>
            </w:r>
            <w:r w:rsidRPr="00680B61">
              <w:rPr>
                <w:color w:val="212529"/>
              </w:rPr>
              <w:t>вать формированию заботливого отнош</w:t>
            </w:r>
            <w:r w:rsidRPr="00680B61">
              <w:rPr>
                <w:color w:val="212529"/>
              </w:rPr>
              <w:t>е</w:t>
            </w:r>
            <w:r w:rsidRPr="00680B61">
              <w:rPr>
                <w:color w:val="212529"/>
              </w:rPr>
              <w:t>ния к малышам; ра</w:t>
            </w:r>
            <w:r w:rsidRPr="00680B61">
              <w:rPr>
                <w:color w:val="212529"/>
              </w:rPr>
              <w:t>з</w:t>
            </w:r>
            <w:r w:rsidRPr="00680B61">
              <w:rPr>
                <w:color w:val="212529"/>
              </w:rPr>
              <w:t>вивать познавател</w:t>
            </w:r>
            <w:r w:rsidRPr="00680B61">
              <w:rPr>
                <w:color w:val="212529"/>
              </w:rPr>
              <w:t>ь</w:t>
            </w:r>
            <w:r w:rsidRPr="00680B61">
              <w:rPr>
                <w:color w:val="212529"/>
              </w:rPr>
              <w:t>ные интересы детей. Расширять предста</w:t>
            </w:r>
            <w:r w:rsidRPr="00680B61">
              <w:rPr>
                <w:color w:val="212529"/>
              </w:rPr>
              <w:t>в</w:t>
            </w:r>
            <w:r w:rsidRPr="00680B61">
              <w:rPr>
                <w:color w:val="212529"/>
              </w:rPr>
              <w:t>ление детей о зимних забавах и развлечен</w:t>
            </w:r>
            <w:r w:rsidRPr="00680B61">
              <w:rPr>
                <w:color w:val="212529"/>
              </w:rPr>
              <w:t>и</w:t>
            </w:r>
            <w:r w:rsidRPr="00680B61">
              <w:rPr>
                <w:color w:val="212529"/>
              </w:rPr>
              <w:t>ях. Формировать представления о бе</w:t>
            </w:r>
            <w:r w:rsidRPr="00680B61">
              <w:rPr>
                <w:color w:val="212529"/>
              </w:rPr>
              <w:t>з</w:t>
            </w:r>
            <w:r w:rsidRPr="00680B61">
              <w:rPr>
                <w:color w:val="212529"/>
              </w:rPr>
              <w:t>опасном поведении людей зимой. Восп</w:t>
            </w:r>
            <w:r w:rsidRPr="00680B61">
              <w:rPr>
                <w:color w:val="212529"/>
              </w:rPr>
              <w:t>и</w:t>
            </w:r>
            <w:r w:rsidRPr="00680B61">
              <w:rPr>
                <w:color w:val="212529"/>
              </w:rPr>
              <w:t>тывать любовь к ро</w:t>
            </w:r>
            <w:r w:rsidRPr="00680B61">
              <w:rPr>
                <w:color w:val="212529"/>
              </w:rPr>
              <w:t>д</w:t>
            </w:r>
            <w:r w:rsidRPr="00680B61">
              <w:rPr>
                <w:color w:val="212529"/>
              </w:rPr>
              <w:t>ной природе, к ру</w:t>
            </w:r>
            <w:r w:rsidRPr="00680B61">
              <w:rPr>
                <w:color w:val="212529"/>
              </w:rPr>
              <w:t>с</w:t>
            </w:r>
            <w:r w:rsidRPr="00680B61">
              <w:rPr>
                <w:color w:val="212529"/>
              </w:rPr>
              <w:t>ской зиме.</w:t>
            </w:r>
          </w:p>
          <w:p w:rsidR="007D3B00" w:rsidRPr="00680B61" w:rsidRDefault="007D3B00" w:rsidP="00F67BF7">
            <w:pPr>
              <w:spacing w:line="276" w:lineRule="auto"/>
            </w:pPr>
          </w:p>
        </w:tc>
        <w:tc>
          <w:tcPr>
            <w:tcW w:w="2229"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rPr>
                <w:b/>
              </w:rPr>
            </w:pP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Январь, 1неделя</w:t>
            </w:r>
          </w:p>
          <w:p w:rsidR="007D3B00" w:rsidRPr="00680B61" w:rsidRDefault="007D3B00" w:rsidP="00F67BF7">
            <w:pPr>
              <w:spacing w:line="276" w:lineRule="auto"/>
            </w:pPr>
            <w:r w:rsidRPr="00680B61">
              <w:t>10.01 – 14.01</w:t>
            </w:r>
          </w:p>
          <w:p w:rsidR="007D3B00" w:rsidRPr="00680B61" w:rsidRDefault="000D5029" w:rsidP="00F67BF7">
            <w:pPr>
              <w:spacing w:line="276" w:lineRule="auto"/>
              <w:rPr>
                <w:color w:val="FF0000"/>
              </w:rPr>
            </w:pPr>
            <w:hyperlink r:id="rId25" w:history="1">
              <w:r w:rsidR="007D3B00" w:rsidRPr="00680B61">
                <w:rPr>
                  <w:rStyle w:val="a6"/>
                </w:rPr>
                <w:t>«Де</w:t>
              </w:r>
              <w:r w:rsidR="007D3B00" w:rsidRPr="00680B61">
                <w:rPr>
                  <w:rStyle w:val="a6"/>
                </w:rPr>
                <w:t>т</w:t>
              </w:r>
              <w:r w:rsidR="007D3B00" w:rsidRPr="00680B61">
                <w:rPr>
                  <w:rStyle w:val="a6"/>
                </w:rPr>
                <w:t>ский сад. И</w:t>
              </w:r>
              <w:r w:rsidR="007D3B00" w:rsidRPr="00680B61">
                <w:rPr>
                  <w:rStyle w:val="a6"/>
                </w:rPr>
                <w:t>г</w:t>
              </w:r>
              <w:r w:rsidR="007D3B00" w:rsidRPr="00680B61">
                <w:rPr>
                  <w:rStyle w:val="a6"/>
                </w:rPr>
                <w:t>рушки»</w:t>
              </w:r>
            </w:hyperlink>
          </w:p>
        </w:tc>
        <w:tc>
          <w:tcPr>
            <w:tcW w:w="1255" w:type="pct"/>
            <w:tcBorders>
              <w:top w:val="single" w:sz="4" w:space="0" w:color="auto"/>
              <w:left w:val="single" w:sz="4" w:space="0" w:color="auto"/>
              <w:bottom w:val="single" w:sz="4" w:space="0" w:color="auto"/>
              <w:right w:val="single" w:sz="4" w:space="0" w:color="auto"/>
            </w:tcBorders>
            <w:shd w:val="clear" w:color="auto" w:fill="auto"/>
            <w:hideMark/>
          </w:tcPr>
          <w:p w:rsidR="007D3B00" w:rsidRPr="00680B61" w:rsidRDefault="007D3B00" w:rsidP="00F67BF7">
            <w:pPr>
              <w:shd w:val="clear" w:color="auto" w:fill="FFFFFF"/>
              <w:rPr>
                <w:rStyle w:val="c60"/>
                <w:color w:val="444444"/>
                <w:shd w:val="clear" w:color="auto" w:fill="F4F4F4"/>
              </w:rPr>
            </w:pPr>
            <w:r w:rsidRPr="00680B61">
              <w:rPr>
                <w:rStyle w:val="c60"/>
                <w:color w:val="444444"/>
                <w:shd w:val="clear" w:color="auto" w:fill="F4F4F4"/>
              </w:rPr>
              <w:t>Формирование пе</w:t>
            </w:r>
            <w:r w:rsidRPr="00680B61">
              <w:rPr>
                <w:rStyle w:val="c60"/>
                <w:color w:val="444444"/>
                <w:shd w:val="clear" w:color="auto" w:fill="F4F4F4"/>
              </w:rPr>
              <w:t>р</w:t>
            </w:r>
            <w:r w:rsidRPr="00680B61">
              <w:rPr>
                <w:rStyle w:val="c60"/>
                <w:color w:val="444444"/>
                <w:shd w:val="clear" w:color="auto" w:fill="F4F4F4"/>
              </w:rPr>
              <w:t>вичных представлений и положительного о</w:t>
            </w:r>
            <w:r w:rsidRPr="00680B61">
              <w:rPr>
                <w:rStyle w:val="c60"/>
                <w:color w:val="444444"/>
                <w:shd w:val="clear" w:color="auto" w:fill="F4F4F4"/>
              </w:rPr>
              <w:t>т</w:t>
            </w:r>
            <w:r w:rsidRPr="00680B61">
              <w:rPr>
                <w:rStyle w:val="c60"/>
                <w:color w:val="444444"/>
                <w:shd w:val="clear" w:color="auto" w:fill="F4F4F4"/>
              </w:rPr>
              <w:t>ношения к профессии воспитателя, другим профессиям дошкол</w:t>
            </w:r>
            <w:r w:rsidRPr="00680B61">
              <w:rPr>
                <w:rStyle w:val="c60"/>
                <w:color w:val="444444"/>
                <w:shd w:val="clear" w:color="auto" w:fill="F4F4F4"/>
              </w:rPr>
              <w:t>ь</w:t>
            </w:r>
            <w:r w:rsidRPr="00680B61">
              <w:rPr>
                <w:rStyle w:val="c60"/>
                <w:color w:val="444444"/>
                <w:shd w:val="clear" w:color="auto" w:fill="F4F4F4"/>
              </w:rPr>
              <w:t>ных работников, де</w:t>
            </w:r>
            <w:r w:rsidRPr="00680B61">
              <w:rPr>
                <w:rStyle w:val="c60"/>
                <w:color w:val="444444"/>
                <w:shd w:val="clear" w:color="auto" w:fill="F4F4F4"/>
              </w:rPr>
              <w:t>т</w:t>
            </w:r>
            <w:r w:rsidRPr="00680B61">
              <w:rPr>
                <w:rStyle w:val="c60"/>
                <w:color w:val="444444"/>
                <w:shd w:val="clear" w:color="auto" w:fill="F4F4F4"/>
              </w:rPr>
              <w:t>скому саду как бл</w:t>
            </w:r>
            <w:r w:rsidRPr="00680B61">
              <w:rPr>
                <w:rStyle w:val="c60"/>
                <w:color w:val="444444"/>
                <w:shd w:val="clear" w:color="auto" w:fill="F4F4F4"/>
              </w:rPr>
              <w:t>и</w:t>
            </w:r>
            <w:r w:rsidRPr="00680B61">
              <w:rPr>
                <w:rStyle w:val="c60"/>
                <w:color w:val="444444"/>
                <w:shd w:val="clear" w:color="auto" w:fill="F4F4F4"/>
              </w:rPr>
              <w:t>жайшему социуму.</w:t>
            </w:r>
          </w:p>
          <w:p w:rsidR="007D3B00" w:rsidRPr="00680B61" w:rsidRDefault="007D3B00" w:rsidP="00F67BF7">
            <w:pPr>
              <w:shd w:val="clear" w:color="auto" w:fill="FFFFFF"/>
              <w:rPr>
                <w:rStyle w:val="c60"/>
                <w:color w:val="444444"/>
                <w:shd w:val="clear" w:color="auto" w:fill="F4F4F4"/>
              </w:rPr>
            </w:pPr>
            <w:r w:rsidRPr="00680B61">
              <w:rPr>
                <w:rFonts w:eastAsiaTheme="minorHAnsi"/>
                <w:color w:val="000000"/>
                <w:shd w:val="clear" w:color="auto" w:fill="FFFFFF"/>
                <w:lang w:eastAsia="en-US"/>
              </w:rPr>
              <w:t> Привлечь детей к разнообразию видов игровой деятельности, продолжать развивать и воспитывать интерес к играм, углублять знания о некоторых играх и игрушках, ч</w:t>
            </w:r>
            <w:r w:rsidRPr="00680B61">
              <w:rPr>
                <w:rFonts w:eastAsiaTheme="minorHAnsi"/>
                <w:color w:val="000000"/>
                <w:shd w:val="clear" w:color="auto" w:fill="FFFFFF"/>
                <w:lang w:eastAsia="en-US"/>
              </w:rPr>
              <w:t>е</w:t>
            </w:r>
            <w:r w:rsidRPr="00680B61">
              <w:rPr>
                <w:rFonts w:eastAsiaTheme="minorHAnsi"/>
                <w:color w:val="000000"/>
                <w:shd w:val="clear" w:color="auto" w:fill="FFFFFF"/>
                <w:lang w:eastAsia="en-US"/>
              </w:rPr>
              <w:t>рез воспитание б</w:t>
            </w:r>
            <w:r w:rsidRPr="00680B61">
              <w:rPr>
                <w:rFonts w:eastAsiaTheme="minorHAnsi"/>
                <w:color w:val="000000"/>
                <w:shd w:val="clear" w:color="auto" w:fill="FFFFFF"/>
                <w:lang w:eastAsia="en-US"/>
              </w:rPr>
              <w:t>е</w:t>
            </w:r>
            <w:r w:rsidRPr="00680B61">
              <w:rPr>
                <w:rFonts w:eastAsiaTheme="minorHAnsi"/>
                <w:color w:val="000000"/>
                <w:shd w:val="clear" w:color="auto" w:fill="FFFFFF"/>
                <w:lang w:eastAsia="en-US"/>
              </w:rPr>
              <w:t>режного отношение к ним по средствам ус</w:t>
            </w:r>
            <w:r w:rsidRPr="00680B61">
              <w:rPr>
                <w:rFonts w:eastAsiaTheme="minorHAnsi"/>
                <w:color w:val="000000"/>
                <w:shd w:val="clear" w:color="auto" w:fill="FFFFFF"/>
                <w:lang w:eastAsia="en-US"/>
              </w:rPr>
              <w:t>и</w:t>
            </w:r>
            <w:r w:rsidRPr="00680B61">
              <w:rPr>
                <w:rFonts w:eastAsiaTheme="minorHAnsi"/>
                <w:color w:val="000000"/>
                <w:shd w:val="clear" w:color="auto" w:fill="FFFFFF"/>
                <w:lang w:eastAsia="en-US"/>
              </w:rPr>
              <w:t>ления эмоциональных и волевых проявлений физического развития</w:t>
            </w:r>
          </w:p>
          <w:p w:rsidR="007D3B00" w:rsidRPr="00680B61" w:rsidRDefault="007D3B00" w:rsidP="00F67BF7">
            <w:pPr>
              <w:shd w:val="clear" w:color="auto" w:fill="FFFFFF"/>
              <w:rPr>
                <w:color w:val="000000"/>
              </w:rPr>
            </w:pPr>
          </w:p>
          <w:p w:rsidR="007D3B00" w:rsidRPr="00680B61" w:rsidRDefault="007D3B00" w:rsidP="00F67BF7">
            <w:pPr>
              <w:spacing w:line="276" w:lineRule="auto"/>
              <w:rPr>
                <w:color w:val="FF0000"/>
              </w:rPr>
            </w:pP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детей о разн</w:t>
            </w:r>
            <w:r w:rsidRPr="00680B61">
              <w:t>о</w:t>
            </w:r>
            <w:r w:rsidRPr="00680B61">
              <w:t>образии природного мира. Дать понятия о редких исчезающих растениях и живо</w:t>
            </w:r>
            <w:r w:rsidRPr="00680B61">
              <w:t>т</w:t>
            </w:r>
            <w:r w:rsidRPr="00680B61">
              <w:t>ных, занесённых в Красную книгу. Фо</w:t>
            </w:r>
            <w:r w:rsidRPr="00680B61">
              <w:t>р</w:t>
            </w:r>
            <w:r w:rsidRPr="00680B61">
              <w:t>мировать представления о заповедных местах, в том числе заповедниках родного края. Подводить детей к умению самост</w:t>
            </w:r>
            <w:r w:rsidRPr="00680B61">
              <w:t>о</w:t>
            </w:r>
            <w:r w:rsidRPr="00680B61">
              <w:t>ятельно делать элементарные выводы об охране окружающей среды. (Соломенн</w:t>
            </w:r>
            <w:r w:rsidRPr="00680B61">
              <w:t>и</w:t>
            </w:r>
            <w:r w:rsidRPr="00680B61">
              <w:t>кова, № 9, стр 50)</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Учить составлять арифметические задачи на сложение.</w:t>
            </w:r>
          </w:p>
          <w:p w:rsidR="007D3B00" w:rsidRPr="00680B61" w:rsidRDefault="007D3B00" w:rsidP="00F67BF7">
            <w:pPr>
              <w:spacing w:line="276" w:lineRule="auto"/>
            </w:pPr>
            <w:r w:rsidRPr="00680B61">
              <w:t>Закреплять умение видеть геометрич</w:t>
            </w:r>
            <w:r w:rsidRPr="00680B61">
              <w:t>е</w:t>
            </w:r>
            <w:r w:rsidRPr="00680B61">
              <w:t>ские фигуры в окружающих предметах.</w:t>
            </w:r>
          </w:p>
          <w:p w:rsidR="007D3B00" w:rsidRPr="00680B61" w:rsidRDefault="007D3B00" w:rsidP="00F67BF7">
            <w:pPr>
              <w:spacing w:line="276" w:lineRule="auto"/>
            </w:pPr>
            <w:r w:rsidRPr="00680B61">
              <w:t>Развивать внимание, память, логическое мышление. (Помораева, № 1, стр 85)</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Совершенствовать умение ориентироваться на листе бумаги в кле</w:t>
            </w:r>
            <w:r w:rsidRPr="00680B61">
              <w:t>т</w:t>
            </w:r>
            <w:r w:rsidRPr="00680B61">
              <w:t>ку. Развивать внимание, память, логич</w:t>
            </w:r>
            <w:r w:rsidRPr="00680B61">
              <w:t>е</w:t>
            </w:r>
            <w:r w:rsidRPr="00680B61">
              <w:t>ское мышление. (Помораева, № 2, стр 88)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Вспомнить с детьми рассказы Н. Носова, любимые эпизоды из книги «Приключ</w:t>
            </w:r>
            <w:r w:rsidRPr="00680B61">
              <w:t>е</w:t>
            </w:r>
            <w:r w:rsidRPr="00680B61">
              <w:t>ния Незнайки и его друзей». (Гербова, № 2, стр 54)</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Совершенствовать умение детей соста</w:t>
            </w:r>
            <w:r w:rsidRPr="00680B61">
              <w:t>в</w:t>
            </w:r>
            <w:r w:rsidRPr="00680B61">
              <w:t>лять рассказы из личного опыта. Актив</w:t>
            </w:r>
            <w:r w:rsidRPr="00680B61">
              <w:t>и</w:t>
            </w:r>
            <w:r w:rsidRPr="00680B61">
              <w:t>зировать речь дошкольников. (Гербова, № 1, стр 54)</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передавать в рисунке образы зн</w:t>
            </w:r>
            <w:r w:rsidRPr="00680B61">
              <w:t>а</w:t>
            </w:r>
            <w:r w:rsidRPr="00680B61">
              <w:t>комых песен, стихотворений о зиме, в</w:t>
            </w:r>
            <w:r w:rsidRPr="00680B61">
              <w:t>ы</w:t>
            </w:r>
            <w:r w:rsidRPr="00680B61">
              <w:t>бирать изобразительное содержание и о</w:t>
            </w:r>
            <w:r w:rsidRPr="00680B61">
              <w:t>т</w:t>
            </w:r>
            <w:r w:rsidRPr="00680B61">
              <w:t>ражать наиболее характерные особенн</w:t>
            </w:r>
            <w:r w:rsidRPr="00680B61">
              <w:t>о</w:t>
            </w:r>
            <w:r w:rsidRPr="00680B61">
              <w:t>сти. Закреплять приёмы работы красками, умение красиво располагать изображение на листе. Развивать воображение. (ко</w:t>
            </w:r>
            <w:r w:rsidRPr="00680B61">
              <w:t>н</w:t>
            </w:r>
            <w:r w:rsidRPr="00680B61">
              <w:t>спект)</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Закреплять знание детьми холодной га</w:t>
            </w:r>
            <w:r w:rsidRPr="00680B61">
              <w:t>м</w:t>
            </w:r>
            <w:r w:rsidRPr="00680B61">
              <w:t>мы цветов. Учить создавать декорати</w:t>
            </w:r>
            <w:r w:rsidRPr="00680B61">
              <w:t>в</w:t>
            </w:r>
            <w:r w:rsidRPr="00680B61">
              <w:t>ную композицию, используя ограниче</w:t>
            </w:r>
            <w:r w:rsidRPr="00680B61">
              <w:t>н</w:t>
            </w:r>
            <w:r w:rsidRPr="00680B61">
              <w:t>ную гамму. Развивать эстетическое во</w:t>
            </w:r>
            <w:r w:rsidRPr="00680B61">
              <w:t>с</w:t>
            </w:r>
            <w:r w:rsidRPr="00680B61">
              <w:t>приятие, чувство цвета, творческие сп</w:t>
            </w:r>
            <w:r w:rsidRPr="00680B61">
              <w:t>о</w:t>
            </w:r>
            <w:r w:rsidRPr="00680B61">
              <w:t>собности. (Комарова, № 47, стр 72)</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задумывать содержание а</w:t>
            </w:r>
            <w:r w:rsidRPr="00680B61">
              <w:t>п</w:t>
            </w:r>
            <w:r w:rsidRPr="00680B61">
              <w:t>пликации, подбирать бумагу нужного цвета, использовать усвоенные приёмы вырезывания, красиво располагать изо</w:t>
            </w:r>
            <w:r w:rsidRPr="00680B61">
              <w:t>б</w:t>
            </w:r>
            <w:r w:rsidRPr="00680B61">
              <w:t xml:space="preserve">ражение на </w:t>
            </w:r>
            <w:r w:rsidR="00680B61" w:rsidRPr="00680B61">
              <w:t>листе. (Комарова, № 50, стр 73)</w:t>
            </w: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с выполнением зад</w:t>
            </w:r>
            <w:r w:rsidRPr="00680B61">
              <w:t>а</w:t>
            </w:r>
            <w:r w:rsidRPr="00680B61">
              <w:t>ний для рук, упражнять в прыжках в дл</w:t>
            </w:r>
            <w:r w:rsidRPr="00680B61">
              <w:t>и</w:t>
            </w:r>
            <w:r w:rsidRPr="00680B61">
              <w:t>ну с места, развивать ловкость в упра</w:t>
            </w:r>
            <w:r w:rsidRPr="00680B61">
              <w:t>ж</w:t>
            </w:r>
            <w:r w:rsidRPr="00680B61">
              <w:t>нениях с мячом и ползании по скамейке. (Пензулаева, № 16-17, стр 51)</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Провести игровое упражнение «Снежная королева», упражнение с элементами хоккея, игровое задание в метании сне</w:t>
            </w:r>
            <w:r w:rsidRPr="00680B61">
              <w:t>ж</w:t>
            </w:r>
            <w:r w:rsidRPr="00680B61">
              <w:t>ков на дальность, игровое упражнение с прыжками «Весёлые воробышки». (Пензулаева, № 18, стр 53)</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Привлечение родителей к совместным наблюдениям за красотой зимней природы, сезо</w:t>
            </w:r>
            <w:r w:rsidRPr="00680B61">
              <w:t>н</w:t>
            </w:r>
            <w:r w:rsidRPr="00680B61">
              <w:t>ными изменен</w:t>
            </w:r>
            <w:r w:rsidRPr="00680B61">
              <w:t>и</w:t>
            </w:r>
            <w:r w:rsidRPr="00680B61">
              <w:t>ями. Рекоменд</w:t>
            </w:r>
            <w:r w:rsidRPr="00680B61">
              <w:t>а</w:t>
            </w:r>
            <w:r w:rsidRPr="00680B61">
              <w:t>ции родителям, касающиеся о</w:t>
            </w:r>
            <w:r w:rsidRPr="00680B61">
              <w:t>р</w:t>
            </w:r>
            <w:r w:rsidRPr="00680B61">
              <w:t>ганизации а</w:t>
            </w:r>
            <w:r w:rsidRPr="00680B61">
              <w:t>к</w:t>
            </w:r>
            <w:r w:rsidRPr="00680B61">
              <w:t>тивного зимнего отдыха, форм</w:t>
            </w:r>
            <w:r w:rsidRPr="00680B61">
              <w:t>и</w:t>
            </w:r>
            <w:r w:rsidRPr="00680B61">
              <w:t>рования навыков безопасного п</w:t>
            </w:r>
            <w:r w:rsidRPr="00680B61">
              <w:t>о</w:t>
            </w:r>
            <w:r w:rsidRPr="00680B61">
              <w:t>ведения зимой. Привлечение родителей к и</w:t>
            </w:r>
            <w:r w:rsidRPr="00680B61">
              <w:t>з</w:t>
            </w:r>
            <w:r w:rsidRPr="00680B61">
              <w:t>готовлению а</w:t>
            </w:r>
            <w:r w:rsidRPr="00680B61">
              <w:t>т</w:t>
            </w:r>
            <w:r w:rsidRPr="00680B61">
              <w:t>рибутов для д</w:t>
            </w:r>
            <w:r w:rsidRPr="00680B61">
              <w:t>и</w:t>
            </w:r>
            <w:r w:rsidRPr="00680B61">
              <w:t xml:space="preserve">дактических игр. </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Январь, 2 неделя</w:t>
            </w:r>
          </w:p>
          <w:p w:rsidR="007D3B00" w:rsidRPr="00680B61" w:rsidRDefault="007D3B00" w:rsidP="00F67BF7">
            <w:pPr>
              <w:spacing w:line="276" w:lineRule="auto"/>
            </w:pPr>
            <w:r w:rsidRPr="00680B61">
              <w:t>17.01 – 21.01</w:t>
            </w:r>
          </w:p>
          <w:p w:rsidR="007D3B00" w:rsidRPr="00680B61" w:rsidRDefault="000D5029" w:rsidP="00F67BF7">
            <w:pPr>
              <w:spacing w:line="276" w:lineRule="auto"/>
              <w:rPr>
                <w:color w:val="FF0000"/>
              </w:rPr>
            </w:pPr>
            <w:hyperlink r:id="rId26" w:history="1">
              <w:r w:rsidR="007D3B00" w:rsidRPr="00680B61">
                <w:rPr>
                  <w:rStyle w:val="a6"/>
                </w:rPr>
                <w:t>«Тран</w:t>
              </w:r>
              <w:r w:rsidR="007D3B00" w:rsidRPr="00680B61">
                <w:rPr>
                  <w:rStyle w:val="a6"/>
                </w:rPr>
                <w:t>с</w:t>
              </w:r>
              <w:r w:rsidR="007D3B00" w:rsidRPr="00680B61">
                <w:rPr>
                  <w:rStyle w:val="a6"/>
                </w:rPr>
                <w:t>порт. ПДД»</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autoSpaceDE w:val="0"/>
              <w:autoSpaceDN w:val="0"/>
              <w:adjustRightInd w:val="0"/>
              <w:spacing w:line="276" w:lineRule="auto"/>
            </w:pPr>
            <w:r w:rsidRPr="00680B61">
              <w:t>Развивать умение наблюдать, анализ</w:t>
            </w:r>
            <w:r w:rsidRPr="00680B61">
              <w:t>и</w:t>
            </w:r>
            <w:r w:rsidRPr="00680B61">
              <w:t>ровать, сравнивать,</w:t>
            </w:r>
          </w:p>
          <w:p w:rsidR="007D3B00" w:rsidRPr="00680B61" w:rsidRDefault="007D3B00" w:rsidP="00F67BF7">
            <w:pPr>
              <w:autoSpaceDE w:val="0"/>
              <w:autoSpaceDN w:val="0"/>
              <w:adjustRightInd w:val="0"/>
              <w:spacing w:line="276" w:lineRule="auto"/>
            </w:pPr>
            <w:r w:rsidRPr="00680B61">
              <w:t>выделять характе</w:t>
            </w:r>
            <w:r w:rsidRPr="00680B61">
              <w:t>р</w:t>
            </w:r>
            <w:r w:rsidRPr="00680B61">
              <w:t>ные, существенные признаки транспорта, уточнять знания детей об элементах дороги (проезжая часть, п</w:t>
            </w:r>
            <w:r w:rsidRPr="00680B61">
              <w:t>е</w:t>
            </w:r>
            <w:r w:rsidRPr="00680B61">
              <w:t>шеходный переход, тротуар), о движении транспорта, о работе светофора.</w:t>
            </w:r>
          </w:p>
          <w:p w:rsidR="007D3B00" w:rsidRPr="00680B61" w:rsidRDefault="007D3B00" w:rsidP="00F67BF7">
            <w:pPr>
              <w:autoSpaceDE w:val="0"/>
              <w:autoSpaceDN w:val="0"/>
              <w:adjustRightInd w:val="0"/>
              <w:spacing w:line="276" w:lineRule="auto"/>
            </w:pPr>
            <w:r w:rsidRPr="00680B61">
              <w:t>Знакомить с назван</w:t>
            </w:r>
            <w:r w:rsidRPr="00680B61">
              <w:t>и</w:t>
            </w:r>
            <w:r w:rsidRPr="00680B61">
              <w:t>ями ближайших к де</w:t>
            </w:r>
            <w:r w:rsidRPr="00680B61">
              <w:t>т</w:t>
            </w:r>
            <w:r w:rsidRPr="00680B61">
              <w:t>скому саду улиц и улиц, на</w:t>
            </w:r>
          </w:p>
          <w:p w:rsidR="007D3B00" w:rsidRPr="00680B61" w:rsidRDefault="007D3B00" w:rsidP="00F67BF7">
            <w:pPr>
              <w:autoSpaceDE w:val="0"/>
              <w:autoSpaceDN w:val="0"/>
              <w:adjustRightInd w:val="0"/>
              <w:spacing w:line="276" w:lineRule="auto"/>
            </w:pPr>
            <w:r w:rsidRPr="00680B61">
              <w:t>которых живут дети.</w:t>
            </w:r>
          </w:p>
          <w:p w:rsidR="007D3B00" w:rsidRPr="00680B61" w:rsidRDefault="007D3B00" w:rsidP="00F67BF7">
            <w:pPr>
              <w:autoSpaceDE w:val="0"/>
              <w:autoSpaceDN w:val="0"/>
              <w:adjustRightInd w:val="0"/>
              <w:spacing w:line="276" w:lineRule="auto"/>
            </w:pPr>
            <w:r w:rsidRPr="00680B61">
              <w:t>Знакомить с правил</w:t>
            </w:r>
            <w:r w:rsidRPr="00680B61">
              <w:t>а</w:t>
            </w:r>
            <w:r w:rsidRPr="00680B61">
              <w:t>ми дорожного движ</w:t>
            </w:r>
            <w:r w:rsidRPr="00680B61">
              <w:t>е</w:t>
            </w:r>
            <w:r w:rsidRPr="00680B61">
              <w:t>ния, правилами пер</w:t>
            </w:r>
            <w:r w:rsidRPr="00680B61">
              <w:t>е</w:t>
            </w:r>
            <w:r w:rsidRPr="00680B61">
              <w:t>движения пешеходов и велосипедистов.</w:t>
            </w:r>
          </w:p>
          <w:p w:rsidR="007D3B00" w:rsidRPr="00680B61" w:rsidRDefault="007D3B00" w:rsidP="00F67BF7">
            <w:pPr>
              <w:spacing w:line="276" w:lineRule="auto"/>
            </w:pPr>
            <w:r w:rsidRPr="00680B61">
              <w:t>Продолжать знак</w:t>
            </w:r>
            <w:r w:rsidRPr="00680B61">
              <w:t>о</w:t>
            </w:r>
            <w:r w:rsidRPr="00680B61">
              <w:t>мить с дорожными знаками</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знания детей о разнообразии животного мира. Учить узнавать и пр</w:t>
            </w:r>
            <w:r w:rsidRPr="00680B61">
              <w:t>а</w:t>
            </w:r>
            <w:r w:rsidRPr="00680B61">
              <w:t>вильно называть птиц, живущих в мес</w:t>
            </w:r>
            <w:r w:rsidRPr="00680B61">
              <w:t>т</w:t>
            </w:r>
            <w:r w:rsidRPr="00680B61">
              <w:t>ности, где живут дети. Совершенствовать умение выделять характерные особенн</w:t>
            </w:r>
            <w:r w:rsidRPr="00680B61">
              <w:t>о</w:t>
            </w:r>
            <w:r w:rsidRPr="00680B61">
              <w:t>сти разных птиц. Формировать интерес к миру животных, желание наблюдать за птицами и помогать им в зимний период. Учить составлять паспорт для птиц. (ко</w:t>
            </w:r>
            <w:r w:rsidRPr="00680B61">
              <w:t>н</w:t>
            </w:r>
            <w:r w:rsidRPr="00680B61">
              <w:t>спект)</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w:t>
            </w:r>
          </w:p>
          <w:p w:rsidR="007D3B00" w:rsidRPr="00680B61" w:rsidRDefault="007D3B00" w:rsidP="00F67BF7">
            <w:pPr>
              <w:spacing w:line="276" w:lineRule="auto"/>
            </w:pPr>
            <w:r w:rsidRPr="00680B61">
              <w:t>Закреплять умение измерять объём жи</w:t>
            </w:r>
            <w:r w:rsidRPr="00680B61">
              <w:t>д</w:t>
            </w:r>
            <w:r w:rsidRPr="00680B61">
              <w:t>ких веществ с помощью условной меры. Развивать умение ориентироваться на л</w:t>
            </w:r>
            <w:r w:rsidRPr="00680B61">
              <w:t>и</w:t>
            </w:r>
            <w:r w:rsidRPr="00680B61">
              <w:t>сте бумаги в клетку.</w:t>
            </w:r>
          </w:p>
          <w:p w:rsidR="007D3B00" w:rsidRPr="00680B61" w:rsidRDefault="007D3B00" w:rsidP="00F67BF7">
            <w:pPr>
              <w:spacing w:line="276" w:lineRule="auto"/>
            </w:pPr>
            <w:r w:rsidRPr="00680B61">
              <w:t>Развивать внимание, память, логическое мышление. (Помораева, № 3, стр 90)</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Продолжать знакомить с м</w:t>
            </w:r>
            <w:r w:rsidRPr="00680B61">
              <w:t>о</w:t>
            </w:r>
            <w:r w:rsidRPr="00680B61">
              <w:t>нетами достоинством 1, 2, 5, 10 рублей, их набором и разменом. Совершенств</w:t>
            </w:r>
            <w:r w:rsidRPr="00680B61">
              <w:t>о</w:t>
            </w:r>
            <w:r w:rsidRPr="00680B61">
              <w:t>вать умение ориентироваться на листе бумаги в клетку. Развивать внимание, л</w:t>
            </w:r>
            <w:r w:rsidRPr="00680B61">
              <w:t>о</w:t>
            </w:r>
            <w:r w:rsidRPr="00680B61">
              <w:t>гическое мышление. (Помораева, № 4, стр 93)</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Составление творческих рассказов. Акт</w:t>
            </w:r>
            <w:r w:rsidRPr="00680B61">
              <w:t>и</w:t>
            </w:r>
            <w:r w:rsidRPr="00680B61">
              <w:t>визировать фантазию и речь детей. (Ге</w:t>
            </w:r>
            <w:r w:rsidRPr="00680B61">
              <w:t>р</w:t>
            </w:r>
            <w:r w:rsidRPr="00680B61">
              <w:t>бова, № 3, стр 55)</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со стихотворениями о зиме. (Гербова, № 4, стр 55)</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передавать в рисунке пейзаж, характерные особенности зимы и зимующих птиц. Развивать умение уда</w:t>
            </w:r>
            <w:r w:rsidRPr="00680B61">
              <w:t>ч</w:t>
            </w:r>
            <w:r w:rsidRPr="00680B61">
              <w:t>но располагать части изображения на л</w:t>
            </w:r>
            <w:r w:rsidRPr="00680B61">
              <w:t>и</w:t>
            </w:r>
            <w:r w:rsidRPr="00680B61">
              <w:t>сте, рисовать красками. (Комарова, № 59, стр 80)</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изображать несложный с</w:t>
            </w:r>
            <w:r w:rsidRPr="00680B61">
              <w:t>ю</w:t>
            </w:r>
            <w:r w:rsidRPr="00680B61">
              <w:t>жет. Закреплять умение рисовать фигуру человека, передавать форму, пропорции и расположение частей, простые движения рук и ног. Показать средства изображения сюжетной (смысловой) связи между об</w:t>
            </w:r>
            <w:r w:rsidRPr="00680B61">
              <w:t>ъ</w:t>
            </w:r>
            <w:r w:rsidRPr="00680B61">
              <w:t>ектами: выделение главного и второст</w:t>
            </w:r>
            <w:r w:rsidRPr="00680B61">
              <w:t>е</w:t>
            </w:r>
            <w:r w:rsidRPr="00680B61">
              <w:t>пенного, передача взаимодействия, изм</w:t>
            </w:r>
            <w:r w:rsidRPr="00680B61">
              <w:t>е</w:t>
            </w:r>
            <w:r w:rsidRPr="00680B61">
              <w:t>нение формы в связи с характером дв</w:t>
            </w:r>
            <w:r w:rsidRPr="00680B61">
              <w:t>и</w:t>
            </w:r>
            <w:r w:rsidRPr="00680B61">
              <w:t>жения (руки подняты, согнуты, туловище наклонено и пр.). Развивать композиц</w:t>
            </w:r>
            <w:r w:rsidRPr="00680B61">
              <w:t>и</w:t>
            </w:r>
            <w:r w:rsidRPr="00680B61">
              <w:t>онные умения (рисовать по всему листу бумаги, проводя линию горизонта, пер</w:t>
            </w:r>
            <w:r w:rsidRPr="00680B61">
              <w:t>е</w:t>
            </w:r>
            <w:r w:rsidRPr="00680B61">
              <w:t>давать пропорциональные и простра</w:t>
            </w:r>
            <w:r w:rsidRPr="00680B61">
              <w:t>н</w:t>
            </w:r>
            <w:r w:rsidRPr="00680B61">
              <w:t>ственные отношения между объектами). Упражнять в рисовании и закрашивании карандашами и фломастерами. (конспект)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лепить птиц, передавая фо</w:t>
            </w:r>
            <w:r w:rsidRPr="00680B61">
              <w:t>р</w:t>
            </w:r>
            <w:r w:rsidRPr="00680B61">
              <w:t>му тела, строение, форму частей, пропо</w:t>
            </w:r>
            <w:r w:rsidRPr="00680B61">
              <w:t>р</w:t>
            </w:r>
            <w:r w:rsidRPr="00680B61">
              <w:t>ции. Закреплять навыки и приёмы лепки. (конспект)</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ходьбе и беге с дополн</w:t>
            </w:r>
            <w:r w:rsidRPr="00680B61">
              <w:t>и</w:t>
            </w:r>
            <w:r w:rsidRPr="00680B61">
              <w:t>тельным заданием (перешагивание через шнуры), развивать ловкость и глазомер в упражнениях с мячом, повторить лазанье под шнур. (Пензулаева, № 19-20, стр 53)</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между сне</w:t>
            </w:r>
            <w:r w:rsidRPr="00680B61">
              <w:t>ж</w:t>
            </w:r>
            <w:r w:rsidRPr="00680B61">
              <w:t>ками, разучить ведение шайбы клюшкой с одной стороны площадки на другую, п</w:t>
            </w:r>
            <w:r w:rsidRPr="00680B61">
              <w:t>о</w:t>
            </w:r>
            <w:r w:rsidRPr="00680B61">
              <w:t>вторить катание друг друга на санках. (Пензулаева, № 21, стр 55)</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Привлечение родителей к и</w:t>
            </w:r>
            <w:r w:rsidRPr="00680B61">
              <w:t>з</w:t>
            </w:r>
            <w:r w:rsidRPr="00680B61">
              <w:t>готовлению кормушек, наблюдениям за птицами зимой. Беседы с род</w:t>
            </w:r>
            <w:r w:rsidRPr="00680B61">
              <w:t>и</w:t>
            </w:r>
            <w:r w:rsidRPr="00680B61">
              <w:t>телями о проф</w:t>
            </w:r>
            <w:r w:rsidRPr="00680B61">
              <w:t>и</w:t>
            </w:r>
            <w:r w:rsidRPr="00680B61">
              <w:t>лактике пр</w:t>
            </w:r>
            <w:r w:rsidRPr="00680B61">
              <w:t>о</w:t>
            </w:r>
            <w:r w:rsidRPr="00680B61">
              <w:t>студных забол</w:t>
            </w:r>
            <w:r w:rsidRPr="00680B61">
              <w:t>е</w:t>
            </w:r>
            <w:r w:rsidRPr="00680B61">
              <w:t>ваний.</w:t>
            </w:r>
          </w:p>
          <w:p w:rsidR="007D3B00" w:rsidRPr="00680B61" w:rsidRDefault="007D3B00" w:rsidP="00F67BF7">
            <w:pPr>
              <w:spacing w:line="276" w:lineRule="auto"/>
            </w:pPr>
            <w:r w:rsidRPr="00680B61">
              <w:t>Рекомендации родителям пос</w:t>
            </w:r>
            <w:r w:rsidRPr="00680B61">
              <w:t>о</w:t>
            </w:r>
            <w:r w:rsidRPr="00680B61">
              <w:t>бий для дома</w:t>
            </w:r>
            <w:r w:rsidRPr="00680B61">
              <w:t>ш</w:t>
            </w:r>
            <w:r w:rsidRPr="00680B61">
              <w:t>них занятий с детьми.</w:t>
            </w:r>
          </w:p>
          <w:p w:rsidR="007D3B00" w:rsidRPr="00680B61" w:rsidRDefault="007D3B00" w:rsidP="00F67BF7">
            <w:pPr>
              <w:spacing w:line="276" w:lineRule="auto"/>
              <w:rPr>
                <w:color w:val="FF0000"/>
              </w:rPr>
            </w:pPr>
            <w:r w:rsidRPr="00680B61">
              <w:t>Рекомендации по домашнему чтению.</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Январь, 3неделя</w:t>
            </w:r>
          </w:p>
          <w:p w:rsidR="007D3B00" w:rsidRPr="00680B61" w:rsidRDefault="007D3B00" w:rsidP="00F67BF7">
            <w:pPr>
              <w:spacing w:line="276" w:lineRule="auto"/>
            </w:pPr>
            <w:r w:rsidRPr="00680B61">
              <w:t>24.01 – 28.01</w:t>
            </w:r>
          </w:p>
          <w:p w:rsidR="007D3B00" w:rsidRPr="00680B61" w:rsidRDefault="000D5029" w:rsidP="00F67BF7">
            <w:pPr>
              <w:spacing w:line="276" w:lineRule="auto"/>
              <w:rPr>
                <w:color w:val="FF0000"/>
              </w:rPr>
            </w:pPr>
            <w:hyperlink r:id="rId27" w:history="1">
              <w:r w:rsidR="007D3B00" w:rsidRPr="00680B61">
                <w:rPr>
                  <w:rStyle w:val="a6"/>
                </w:rPr>
                <w:t>«Ж</w:t>
              </w:r>
              <w:r w:rsidR="007D3B00" w:rsidRPr="00680B61">
                <w:rPr>
                  <w:rStyle w:val="a6"/>
                </w:rPr>
                <w:t>и</w:t>
              </w:r>
              <w:r w:rsidR="007D3B00" w:rsidRPr="00680B61">
                <w:rPr>
                  <w:rStyle w:val="a6"/>
                </w:rPr>
                <w:t>вотный мир м</w:t>
              </w:r>
              <w:r w:rsidR="007D3B00" w:rsidRPr="00680B61">
                <w:rPr>
                  <w:rStyle w:val="a6"/>
                </w:rPr>
                <w:t>о</w:t>
              </w:r>
              <w:r w:rsidR="007D3B00" w:rsidRPr="00680B61">
                <w:rPr>
                  <w:rStyle w:val="a6"/>
                </w:rPr>
                <w:t>рей и оке</w:t>
              </w:r>
              <w:r w:rsidR="007D3B00" w:rsidRPr="00680B61">
                <w:rPr>
                  <w:rStyle w:val="a6"/>
                </w:rPr>
                <w:t>а</w:t>
              </w:r>
              <w:r w:rsidR="007D3B00" w:rsidRPr="00680B61">
                <w:rPr>
                  <w:rStyle w:val="a6"/>
                </w:rPr>
                <w:t>нов»</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rPr>
                <w:color w:val="000000"/>
                <w:shd w:val="clear" w:color="auto" w:fill="FFFFFF"/>
              </w:rPr>
              <w:t> Формировать  пре</w:t>
            </w:r>
            <w:r w:rsidRPr="00680B61">
              <w:rPr>
                <w:color w:val="000000"/>
                <w:shd w:val="clear" w:color="auto" w:fill="FFFFFF"/>
              </w:rPr>
              <w:t>д</w:t>
            </w:r>
            <w:r w:rsidRPr="00680B61">
              <w:rPr>
                <w:color w:val="000000"/>
                <w:shd w:val="clear" w:color="auto" w:fill="FFFFFF"/>
              </w:rPr>
              <w:t>ставления об обитателях подво</w:t>
            </w:r>
            <w:r w:rsidRPr="00680B61">
              <w:rPr>
                <w:color w:val="000000"/>
                <w:shd w:val="clear" w:color="auto" w:fill="FFFFFF"/>
              </w:rPr>
              <w:t>д</w:t>
            </w:r>
            <w:r w:rsidRPr="00680B61">
              <w:rPr>
                <w:color w:val="000000"/>
                <w:shd w:val="clear" w:color="auto" w:fill="FFFFFF"/>
              </w:rPr>
              <w:t>ного мира: морские животные, рыбы, ра</w:t>
            </w:r>
            <w:r w:rsidRPr="00680B61">
              <w:rPr>
                <w:color w:val="000000"/>
                <w:shd w:val="clear" w:color="auto" w:fill="FFFFFF"/>
              </w:rPr>
              <w:t>с</w:t>
            </w:r>
            <w:r w:rsidRPr="00680B61">
              <w:rPr>
                <w:color w:val="000000"/>
                <w:shd w:val="clear" w:color="auto" w:fill="FFFFFF"/>
              </w:rPr>
              <w:t>тительность.  Разв</w:t>
            </w:r>
            <w:r w:rsidRPr="00680B61">
              <w:rPr>
                <w:color w:val="000000"/>
                <w:shd w:val="clear" w:color="auto" w:fill="FFFFFF"/>
              </w:rPr>
              <w:t>и</w:t>
            </w:r>
            <w:r w:rsidRPr="00680B61">
              <w:rPr>
                <w:color w:val="000000"/>
                <w:shd w:val="clear" w:color="auto" w:fill="FFFFFF"/>
              </w:rPr>
              <w:t>вать память, наглядно-образное, словесно-логическое мышление, произвольное и  сл</w:t>
            </w:r>
            <w:r w:rsidRPr="00680B61">
              <w:rPr>
                <w:color w:val="000000"/>
                <w:shd w:val="clear" w:color="auto" w:fill="FFFFFF"/>
              </w:rPr>
              <w:t>у</w:t>
            </w:r>
            <w:r w:rsidRPr="00680B61">
              <w:rPr>
                <w:color w:val="000000"/>
                <w:shd w:val="clear" w:color="auto" w:fill="FFFFFF"/>
              </w:rPr>
              <w:t>ховое внимание, воо</w:t>
            </w:r>
            <w:r w:rsidRPr="00680B61">
              <w:rPr>
                <w:color w:val="000000"/>
                <w:shd w:val="clear" w:color="auto" w:fill="FFFFFF"/>
              </w:rPr>
              <w:t>б</w:t>
            </w:r>
            <w:r w:rsidRPr="00680B61">
              <w:rPr>
                <w:color w:val="000000"/>
                <w:shd w:val="clear" w:color="auto" w:fill="FFFFFF"/>
              </w:rPr>
              <w:t>ражение; речь, люб</w:t>
            </w:r>
            <w:r w:rsidRPr="00680B61">
              <w:rPr>
                <w:color w:val="000000"/>
                <w:shd w:val="clear" w:color="auto" w:fill="FFFFFF"/>
              </w:rPr>
              <w:t>о</w:t>
            </w:r>
            <w:r w:rsidRPr="00680B61">
              <w:rPr>
                <w:color w:val="000000"/>
                <w:shd w:val="clear" w:color="auto" w:fill="FFFFFF"/>
              </w:rPr>
              <w:t>знательность. Форм</w:t>
            </w:r>
            <w:r w:rsidRPr="00680B61">
              <w:rPr>
                <w:color w:val="000000"/>
                <w:shd w:val="clear" w:color="auto" w:fill="FFFFFF"/>
              </w:rPr>
              <w:t>и</w:t>
            </w:r>
            <w:r w:rsidRPr="00680B61">
              <w:rPr>
                <w:color w:val="000000"/>
                <w:shd w:val="clear" w:color="auto" w:fill="FFFFFF"/>
              </w:rPr>
              <w:t>ровать пространстве</w:t>
            </w:r>
            <w:r w:rsidRPr="00680B61">
              <w:rPr>
                <w:color w:val="000000"/>
                <w:shd w:val="clear" w:color="auto" w:fill="FFFFFF"/>
              </w:rPr>
              <w:t>н</w:t>
            </w:r>
            <w:r w:rsidRPr="00680B61">
              <w:rPr>
                <w:color w:val="000000"/>
                <w:shd w:val="clear" w:color="auto" w:fill="FFFFFF"/>
              </w:rPr>
              <w:t>ное представление (умение использовать карту). Соверше</w:t>
            </w:r>
            <w:r w:rsidRPr="00680B61">
              <w:rPr>
                <w:color w:val="000000"/>
                <w:shd w:val="clear" w:color="auto" w:fill="FFFFFF"/>
              </w:rPr>
              <w:t>н</w:t>
            </w:r>
            <w:r w:rsidRPr="00680B61">
              <w:rPr>
                <w:color w:val="000000"/>
                <w:shd w:val="clear" w:color="auto" w:fill="FFFFFF"/>
              </w:rPr>
              <w:t>ствовать координацию движений. Поддерж</w:t>
            </w:r>
            <w:r w:rsidRPr="00680B61">
              <w:rPr>
                <w:color w:val="000000"/>
                <w:shd w:val="clear" w:color="auto" w:fill="FFFFFF"/>
              </w:rPr>
              <w:t>и</w:t>
            </w:r>
            <w:r w:rsidRPr="00680B61">
              <w:rPr>
                <w:color w:val="000000"/>
                <w:shd w:val="clear" w:color="auto" w:fill="FFFFFF"/>
              </w:rPr>
              <w:t>вать чувство радос</w:t>
            </w:r>
            <w:r w:rsidRPr="00680B61">
              <w:rPr>
                <w:color w:val="000000"/>
                <w:shd w:val="clear" w:color="auto" w:fill="FFFFFF"/>
              </w:rPr>
              <w:t>т</w:t>
            </w:r>
            <w:r w:rsidRPr="00680B61">
              <w:rPr>
                <w:color w:val="000000"/>
                <w:shd w:val="clear" w:color="auto" w:fill="FFFFFF"/>
              </w:rPr>
              <w:t>ного удивления, чу</w:t>
            </w:r>
            <w:r w:rsidRPr="00680B61">
              <w:rPr>
                <w:color w:val="000000"/>
                <w:shd w:val="clear" w:color="auto" w:fill="FFFFFF"/>
              </w:rPr>
              <w:t>в</w:t>
            </w:r>
            <w:r w:rsidRPr="00680B61">
              <w:rPr>
                <w:color w:val="000000"/>
                <w:shd w:val="clear" w:color="auto" w:fill="FFFFFF"/>
              </w:rPr>
              <w:t>ство путешественника и исследователя. Формировать навык сотрудничества, ин</w:t>
            </w:r>
            <w:r w:rsidRPr="00680B61">
              <w:rPr>
                <w:color w:val="000000"/>
                <w:shd w:val="clear" w:color="auto" w:fill="FFFFFF"/>
              </w:rPr>
              <w:t>и</w:t>
            </w:r>
            <w:r w:rsidRPr="00680B61">
              <w:rPr>
                <w:color w:val="000000"/>
                <w:shd w:val="clear" w:color="auto" w:fill="FFFFFF"/>
              </w:rPr>
              <w:t>циативности.</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Расширять знания о предметах, удовл</w:t>
            </w:r>
            <w:r w:rsidRPr="00680B61">
              <w:t>е</w:t>
            </w:r>
            <w:r w:rsidRPr="00680B61">
              <w:t>творяющих эстетические и интеллект</w:t>
            </w:r>
            <w:r w:rsidRPr="00680B61">
              <w:t>у</w:t>
            </w:r>
            <w:r w:rsidRPr="00680B61">
              <w:t>альные потребности человека. Развивать интерес к познанию окружающего мира. (конспект)</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Совершенствовать предста</w:t>
            </w:r>
            <w:r w:rsidRPr="00680B61">
              <w:t>в</w:t>
            </w:r>
            <w:r w:rsidRPr="00680B61">
              <w:t>ления о последовательности чисел в пр</w:t>
            </w:r>
            <w:r w:rsidRPr="00680B61">
              <w:t>е</w:t>
            </w:r>
            <w:r w:rsidRPr="00680B61">
              <w:t>делах 20. Развивать умение в делении ц</w:t>
            </w:r>
            <w:r w:rsidRPr="00680B61">
              <w:t>е</w:t>
            </w:r>
            <w:r w:rsidRPr="00680B61">
              <w:t>лого на 8 равных частей, понимании о</w:t>
            </w:r>
            <w:r w:rsidRPr="00680B61">
              <w:t>т</w:t>
            </w:r>
            <w:r w:rsidRPr="00680B61">
              <w:t>ношений целого и его части. Развивать логическое мышление. (Помораева, № 6, стр 96)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Развивать представления о геометрических фигурах и умение рис</w:t>
            </w:r>
            <w:r w:rsidRPr="00680B61">
              <w:t>о</w:t>
            </w:r>
            <w:r w:rsidRPr="00680B61">
              <w:t>вать их на листе бумаги. Закреплять ум</w:t>
            </w:r>
            <w:r w:rsidRPr="00680B61">
              <w:t>е</w:t>
            </w:r>
            <w:r w:rsidRPr="00680B61">
              <w:t>ние называть предыдущее, последующее и пропущенное число, обозначенное ци</w:t>
            </w:r>
            <w:r w:rsidRPr="00680B61">
              <w:t>ф</w:t>
            </w:r>
            <w:r w:rsidRPr="00680B61">
              <w:t>рой. Развивать умение определять мест</w:t>
            </w:r>
            <w:r w:rsidRPr="00680B61">
              <w:t>о</w:t>
            </w:r>
            <w:r w:rsidRPr="00680B61">
              <w:t>положение предметов относительно друг друга. (Помораева, № 7, стр 98)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Лексические игры и упражнения. Актив</w:t>
            </w:r>
            <w:r w:rsidRPr="00680B61">
              <w:t>и</w:t>
            </w:r>
            <w:r w:rsidRPr="00680B61">
              <w:t>зировать словарный запас детей. (Герб</w:t>
            </w:r>
            <w:r w:rsidRPr="00680B61">
              <w:t>о</w:t>
            </w:r>
            <w:r w:rsidRPr="00680B61">
              <w:t>ва, № 5, стр 56)</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со сказкой С. Марш</w:t>
            </w:r>
            <w:r w:rsidRPr="00680B61">
              <w:t>а</w:t>
            </w:r>
            <w:r w:rsidRPr="00680B61">
              <w:t>ка «12 месяцев». (Гербова, № 6, стр 57)</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рисовать волнистые линии, короткие завитки и травинки слитным, плавным движением. Упражнять в рис</w:t>
            </w:r>
            <w:r w:rsidRPr="00680B61">
              <w:t>о</w:t>
            </w:r>
            <w:r w:rsidRPr="00680B61">
              <w:t>вании тонких плавных линий концом к</w:t>
            </w:r>
            <w:r w:rsidRPr="00680B61">
              <w:t>и</w:t>
            </w:r>
            <w:r w:rsidRPr="00680B61">
              <w:t>сти. Закреплять умение равномерно чер</w:t>
            </w:r>
            <w:r w:rsidRPr="00680B61">
              <w:t>е</w:t>
            </w:r>
            <w:r w:rsidRPr="00680B61">
              <w:t>довать ягоды и листья на полосе. Разв</w:t>
            </w:r>
            <w:r w:rsidRPr="00680B61">
              <w:t>и</w:t>
            </w:r>
            <w:r w:rsidRPr="00680B61">
              <w:t>вать чувство цвета, ритма; умение пер</w:t>
            </w:r>
            <w:r w:rsidRPr="00680B61">
              <w:t>е</w:t>
            </w:r>
            <w:r w:rsidRPr="00680B61">
              <w:t>давать колорит хохломы. (Комарова, № 55, стр 77)</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изображать несложный с</w:t>
            </w:r>
            <w:r w:rsidRPr="00680B61">
              <w:t>ю</w:t>
            </w:r>
            <w:r w:rsidRPr="00680B61">
              <w:t>жет. Закреплять умение рисовать фигуру человека, передавать форму, пропорции и расположение частей, простые движения рук и ног. (конспект)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лепить фигуру человека в движении (лыжники), передавая форму тела, строение, форму частей, пропорции. Закреплять навыки и приёмы лепки. (К</w:t>
            </w:r>
            <w:r w:rsidRPr="00680B61">
              <w:t>о</w:t>
            </w:r>
            <w:r w:rsidRPr="00680B61">
              <w:t>марова, № 45, стр 70)</w:t>
            </w:r>
          </w:p>
          <w:p w:rsidR="007D3B00" w:rsidRPr="00680B61" w:rsidRDefault="007D3B00" w:rsidP="00F67BF7">
            <w:pPr>
              <w:spacing w:line="276" w:lineRule="auto"/>
            </w:pP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и бег с изменением направления движения, упражнять в по</w:t>
            </w:r>
            <w:r w:rsidRPr="00680B61">
              <w:t>л</w:t>
            </w:r>
            <w:r w:rsidRPr="00680B61">
              <w:t>зании на четвереньках, повторить упра</w:t>
            </w:r>
            <w:r w:rsidRPr="00680B61">
              <w:t>ж</w:t>
            </w:r>
            <w:r w:rsidRPr="00680B61">
              <w:t>нения на сохранение равновесия и в прыжках. (Пензулаева, № 22-23, стр 56)</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ходьбу между постройками из снега, упражнять в скольжении по лед</w:t>
            </w:r>
            <w:r w:rsidRPr="00680B61">
              <w:t>я</w:t>
            </w:r>
            <w:r w:rsidRPr="00680B61">
              <w:t>ной дорожке (скользящий шаг), разучить игру «По местам!». (Пензулаева, № 24, стр 57)</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Привлечение родителей к совместным наблюдениям за красотой зимней природы, сезо</w:t>
            </w:r>
            <w:r w:rsidRPr="00680B61">
              <w:t>н</w:t>
            </w:r>
            <w:r w:rsidRPr="00680B61">
              <w:t>ными изменен</w:t>
            </w:r>
            <w:r w:rsidRPr="00680B61">
              <w:t>и</w:t>
            </w:r>
            <w:r w:rsidRPr="00680B61">
              <w:t>ями. Рекоменд</w:t>
            </w:r>
            <w:r w:rsidRPr="00680B61">
              <w:t>а</w:t>
            </w:r>
            <w:r w:rsidRPr="00680B61">
              <w:t>ции родителям, касающиеся о</w:t>
            </w:r>
            <w:r w:rsidRPr="00680B61">
              <w:t>р</w:t>
            </w:r>
            <w:r w:rsidRPr="00680B61">
              <w:t>ганизации а</w:t>
            </w:r>
            <w:r w:rsidRPr="00680B61">
              <w:t>к</w:t>
            </w:r>
            <w:r w:rsidRPr="00680B61">
              <w:t>тивного зимнего отдыха, форм</w:t>
            </w:r>
            <w:r w:rsidRPr="00680B61">
              <w:t>и</w:t>
            </w:r>
            <w:r w:rsidRPr="00680B61">
              <w:t>рования навыков безопасного п</w:t>
            </w:r>
            <w:r w:rsidRPr="00680B61">
              <w:t>о</w:t>
            </w:r>
            <w:r w:rsidRPr="00680B61">
              <w:t>ведения зимой.</w:t>
            </w:r>
          </w:p>
          <w:p w:rsidR="007D3B00" w:rsidRPr="00680B61" w:rsidRDefault="007D3B00" w:rsidP="00F67BF7">
            <w:pPr>
              <w:spacing w:line="276" w:lineRule="auto"/>
              <w:rPr>
                <w:color w:val="FF0000"/>
              </w:rPr>
            </w:pPr>
            <w:r w:rsidRPr="00680B61">
              <w:t>Пополнение р</w:t>
            </w:r>
            <w:r w:rsidRPr="00680B61">
              <w:t>о</w:t>
            </w:r>
            <w:r w:rsidRPr="00680B61">
              <w:t>дительской м</w:t>
            </w:r>
            <w:r w:rsidRPr="00680B61">
              <w:t>е</w:t>
            </w:r>
            <w:r w:rsidRPr="00680B61">
              <w:t>диатеки муль</w:t>
            </w:r>
            <w:r w:rsidRPr="00680B61">
              <w:t>т</w:t>
            </w:r>
            <w:r w:rsidRPr="00680B61">
              <w:t>фильмами и п</w:t>
            </w:r>
            <w:r w:rsidRPr="00680B61">
              <w:t>е</w:t>
            </w:r>
            <w:r w:rsidRPr="00680B61">
              <w:t>редачами о зи</w:t>
            </w:r>
            <w:r w:rsidRPr="00680B61">
              <w:t>м</w:t>
            </w:r>
            <w:r w:rsidRPr="00680B61">
              <w:t>них видах спо</w:t>
            </w:r>
            <w:r w:rsidRPr="00680B61">
              <w:t>р</w:t>
            </w:r>
            <w:r w:rsidRPr="00680B61">
              <w:t>та и зимней олимпиаде в С</w:t>
            </w:r>
            <w:r w:rsidRPr="00680B61">
              <w:t>о</w:t>
            </w:r>
            <w:r w:rsidRPr="00680B61">
              <w:t>чи.</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Февраль, 1 неделя</w:t>
            </w:r>
          </w:p>
          <w:p w:rsidR="007D3B00" w:rsidRPr="00680B61" w:rsidRDefault="007D3B00" w:rsidP="00F67BF7">
            <w:pPr>
              <w:spacing w:line="276" w:lineRule="auto"/>
            </w:pPr>
            <w:r w:rsidRPr="00680B61">
              <w:t>31.01 – 04.02</w:t>
            </w:r>
          </w:p>
          <w:p w:rsidR="007D3B00" w:rsidRPr="00680B61" w:rsidRDefault="000D5029" w:rsidP="00F67BF7">
            <w:pPr>
              <w:spacing w:line="276" w:lineRule="auto"/>
              <w:rPr>
                <w:color w:val="FF0000"/>
              </w:rPr>
            </w:pPr>
            <w:hyperlink r:id="rId28" w:history="1">
              <w:r w:rsidR="007D3B00" w:rsidRPr="00680B61">
                <w:rPr>
                  <w:rStyle w:val="a6"/>
                </w:rPr>
                <w:t>«Саг</w:t>
              </w:r>
              <w:r w:rsidR="007D3B00" w:rsidRPr="00680B61">
                <w:rPr>
                  <w:rStyle w:val="a6"/>
                </w:rPr>
                <w:t>а</w:t>
              </w:r>
              <w:r w:rsidR="007D3B00" w:rsidRPr="00680B61">
                <w:rPr>
                  <w:rStyle w:val="a6"/>
                </w:rPr>
                <w:t>алган»</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rPr>
                <w:color w:val="000000"/>
                <w:shd w:val="clear" w:color="auto" w:fill="FFFFFF"/>
              </w:rPr>
              <w:t>Формирование пре</w:t>
            </w:r>
            <w:r w:rsidRPr="00680B61">
              <w:rPr>
                <w:color w:val="000000"/>
                <w:shd w:val="clear" w:color="auto" w:fill="FFFFFF"/>
              </w:rPr>
              <w:t>д</w:t>
            </w:r>
            <w:r w:rsidRPr="00680B61">
              <w:rPr>
                <w:color w:val="000000"/>
                <w:shd w:val="clear" w:color="auto" w:fill="FFFFFF"/>
              </w:rPr>
              <w:t>ставлений о наци</w:t>
            </w:r>
            <w:r w:rsidRPr="00680B61">
              <w:rPr>
                <w:color w:val="000000"/>
                <w:shd w:val="clear" w:color="auto" w:fill="FFFFFF"/>
              </w:rPr>
              <w:t>о</w:t>
            </w:r>
            <w:r w:rsidRPr="00680B61">
              <w:rPr>
                <w:color w:val="000000"/>
                <w:shd w:val="clear" w:color="auto" w:fill="FFFFFF"/>
              </w:rPr>
              <w:t>нальном празднике, традициях и обычаях бурятского народа, истории возникнов</w:t>
            </w:r>
            <w:r w:rsidRPr="00680B61">
              <w:rPr>
                <w:color w:val="000000"/>
                <w:shd w:val="clear" w:color="auto" w:fill="FFFFFF"/>
              </w:rPr>
              <w:t>е</w:t>
            </w:r>
            <w:r w:rsidRPr="00680B61">
              <w:rPr>
                <w:color w:val="000000"/>
                <w:shd w:val="clear" w:color="auto" w:fill="FFFFFF"/>
              </w:rPr>
              <w:t>ния праздника.</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окружающим миром</w:t>
            </w:r>
          </w:p>
          <w:p w:rsidR="007D3B00" w:rsidRPr="00680B61" w:rsidRDefault="007D3B00" w:rsidP="00F67BF7">
            <w:pPr>
              <w:spacing w:line="276" w:lineRule="auto"/>
            </w:pPr>
            <w:r w:rsidRPr="00680B61">
              <w:t>Закреплять знания детей о различных м</w:t>
            </w:r>
            <w:r w:rsidRPr="00680B61">
              <w:t>а</w:t>
            </w:r>
            <w:r w:rsidRPr="00680B61">
              <w:t>териалах; воспитывать правильное, б</w:t>
            </w:r>
            <w:r w:rsidRPr="00680B61">
              <w:t>е</w:t>
            </w:r>
            <w:r w:rsidRPr="00680B61">
              <w:t>режное отношение к вещам. Формировать умение выслушивать товарищей. (Дыб</w:t>
            </w:r>
            <w:r w:rsidRPr="00680B61">
              <w:t>и</w:t>
            </w:r>
            <w:r w:rsidRPr="00680B61">
              <w:t>на, № 11. Стр 45)</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и решать арифметические задачи на сложение. Упражнять в счёте предметов по образцу. Учить измерять длину отрезков прямых линий по клеткам. Развивать внимание, память, логическое мышление. (Помора</w:t>
            </w:r>
            <w:r w:rsidRPr="00680B61">
              <w:t>е</w:t>
            </w:r>
            <w:r w:rsidRPr="00680B61">
              <w:t>ва, № 1, стр 101)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Закреплять умение называть зимние месяцы. Совершенствовать ум</w:t>
            </w:r>
            <w:r w:rsidRPr="00680B61">
              <w:t>е</w:t>
            </w:r>
            <w:r w:rsidRPr="00680B61">
              <w:t>ние составлять число из единиц. Упра</w:t>
            </w:r>
            <w:r w:rsidRPr="00680B61">
              <w:t>ж</w:t>
            </w:r>
            <w:r w:rsidRPr="00680B61">
              <w:t>нять в составлении тематических комп</w:t>
            </w:r>
            <w:r w:rsidRPr="00680B61">
              <w:t>о</w:t>
            </w:r>
            <w:r w:rsidRPr="00680B61">
              <w:t>зиций из геометрических фигур. (Пом</w:t>
            </w:r>
            <w:r w:rsidRPr="00680B61">
              <w:t>о</w:t>
            </w:r>
            <w:r w:rsidRPr="00680B61">
              <w:t>раева, № 2, стр 103)</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Вспомнить с детьми русские народные сказки. Познакомить с русской народной сказкой «Никита Кожемяка». Помочь определить сказочные эпизоды в сказке. (Гербова, № 1, стр 58)</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Продолжать совершенствовать фонем</w:t>
            </w:r>
            <w:r w:rsidRPr="00680B61">
              <w:t>а</w:t>
            </w:r>
            <w:r w:rsidRPr="00680B61">
              <w:t>тическое восприятие; учить детей делить слова с открытыми слогами на части. (Гербова, № 2, стр 58)</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самостоятельно выбирать для изображения эпизоды сказки, доб</w:t>
            </w:r>
            <w:r w:rsidRPr="00680B61">
              <w:t>и</w:t>
            </w:r>
            <w:r w:rsidRPr="00680B61">
              <w:t>ваться более полного их отражения в р</w:t>
            </w:r>
            <w:r w:rsidRPr="00680B61">
              <w:t>и</w:t>
            </w:r>
            <w:r w:rsidRPr="00680B61">
              <w:t>сунке. Развивать воображение, творч</w:t>
            </w:r>
            <w:r w:rsidRPr="00680B61">
              <w:t>е</w:t>
            </w:r>
            <w:r w:rsidRPr="00680B61">
              <w:t>ство. (Комарова, № 61, стр 81)</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Познакомить детей с некоторыми техн</w:t>
            </w:r>
            <w:r w:rsidRPr="00680B61">
              <w:t>и</w:t>
            </w:r>
            <w:r w:rsidRPr="00680B61">
              <w:t>ками нетрадиционного рисования. По</w:t>
            </w:r>
            <w:r w:rsidRPr="00680B61">
              <w:t>д</w:t>
            </w:r>
            <w:r w:rsidRPr="00680B61">
              <w:t>держать интерес к художественному творчеству.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самостоятельно отбирать содерж</w:t>
            </w:r>
            <w:r w:rsidRPr="00680B61">
              <w:t>а</w:t>
            </w:r>
            <w:r w:rsidRPr="00680B61">
              <w:t>ние своей работы и выполнять замысел, используя ранее усвоенные навыки и умения. Закреплять разнообразные при</w:t>
            </w:r>
            <w:r w:rsidRPr="00680B61">
              <w:t>ё</w:t>
            </w:r>
            <w:r w:rsidRPr="00680B61">
              <w:t>мы вырезывания. Воспитывать творч</w:t>
            </w:r>
            <w:r w:rsidRPr="00680B61">
              <w:t>е</w:t>
            </w:r>
            <w:r w:rsidRPr="00680B61">
              <w:t>скую активность, самостоятельность. Ра</w:t>
            </w:r>
            <w:r w:rsidRPr="00680B61">
              <w:t>з</w:t>
            </w:r>
            <w:r w:rsidRPr="00680B61">
              <w:t>вивать воображение. (конспект)</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сохранении равновесия при ходьбе по повышенной опоре с выполн</w:t>
            </w:r>
            <w:r w:rsidRPr="00680B61">
              <w:t>е</w:t>
            </w:r>
            <w:r w:rsidRPr="00680B61">
              <w:t>нием дополнительного задания, закре</w:t>
            </w:r>
            <w:r w:rsidRPr="00680B61">
              <w:t>п</w:t>
            </w:r>
            <w:r w:rsidRPr="00680B61">
              <w:t>лять навык энергичного отталкивания от пола в прыжках, повторить упражнения в бросании мяча, развивая ловкость и гл</w:t>
            </w:r>
            <w:r w:rsidRPr="00680B61">
              <w:t>а</w:t>
            </w:r>
            <w:r w:rsidRPr="00680B61">
              <w:t>зомер. (Пензулаева, № 25-26, стр 58)</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и беге с в</w:t>
            </w:r>
            <w:r w:rsidRPr="00680B61">
              <w:t>ы</w:t>
            </w:r>
            <w:r w:rsidRPr="00680B61">
              <w:t>полнением заданий по сигналу воспит</w:t>
            </w:r>
            <w:r w:rsidRPr="00680B61">
              <w:t>а</w:t>
            </w:r>
            <w:r w:rsidRPr="00680B61">
              <w:t>теля, повторить игровое задание с клю</w:t>
            </w:r>
            <w:r w:rsidRPr="00680B61">
              <w:t>ш</w:t>
            </w:r>
            <w:r w:rsidRPr="00680B61">
              <w:t>кой и шайбой, игровое задание с прыжк</w:t>
            </w:r>
            <w:r w:rsidRPr="00680B61">
              <w:t>а</w:t>
            </w:r>
            <w:r w:rsidRPr="00680B61">
              <w:t>ми. (Пензулаева, № 27, стр 59)</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Информиров</w:t>
            </w:r>
            <w:r w:rsidRPr="00680B61">
              <w:t>а</w:t>
            </w:r>
            <w:r w:rsidRPr="00680B61">
              <w:t>ние родителей о важности де</w:t>
            </w:r>
            <w:r w:rsidRPr="00680B61">
              <w:t>т</w:t>
            </w:r>
            <w:r w:rsidRPr="00680B61">
              <w:t>ских вопросов. Побуждение находить ответы на детские в</w:t>
            </w:r>
            <w:r w:rsidRPr="00680B61">
              <w:t>о</w:t>
            </w:r>
            <w:r w:rsidRPr="00680B61">
              <w:t>просы посре</w:t>
            </w:r>
            <w:r w:rsidRPr="00680B61">
              <w:t>д</w:t>
            </w:r>
            <w:r w:rsidRPr="00680B61">
              <w:t>ством совмес</w:t>
            </w:r>
            <w:r w:rsidRPr="00680B61">
              <w:t>т</w:t>
            </w:r>
            <w:r w:rsidRPr="00680B61">
              <w:t>ных с ребёнком наблюдений, экспериментов, размышлений, чтения худож</w:t>
            </w:r>
            <w:r w:rsidRPr="00680B61">
              <w:t>е</w:t>
            </w:r>
            <w:r w:rsidRPr="00680B61">
              <w:t>ственной и п</w:t>
            </w:r>
            <w:r w:rsidRPr="00680B61">
              <w:t>о</w:t>
            </w:r>
            <w:r w:rsidRPr="00680B61">
              <w:t>знавательной литературы, просмотра х</w:t>
            </w:r>
            <w:r w:rsidRPr="00680B61">
              <w:t>у</w:t>
            </w:r>
            <w:r w:rsidRPr="00680B61">
              <w:t>дожес</w:t>
            </w:r>
            <w:r w:rsidRPr="00680B61">
              <w:softHyphen/>
              <w:t>твенных, документальных фильмов.</w:t>
            </w:r>
          </w:p>
          <w:p w:rsidR="007D3B00" w:rsidRPr="00680B61" w:rsidRDefault="007D3B00" w:rsidP="00F67BF7">
            <w:pPr>
              <w:spacing w:line="276" w:lineRule="auto"/>
              <w:rPr>
                <w:color w:val="FF0000"/>
              </w:rPr>
            </w:pPr>
            <w:r w:rsidRPr="00680B61">
              <w:t>Рекомендации по созданию л</w:t>
            </w:r>
            <w:r w:rsidRPr="00680B61">
              <w:t>а</w:t>
            </w:r>
            <w:r w:rsidRPr="00680B61">
              <w:t>боратории в д</w:t>
            </w:r>
            <w:r w:rsidRPr="00680B61">
              <w:t>о</w:t>
            </w:r>
            <w:r w:rsidRPr="00680B61">
              <w:t>машних услов</w:t>
            </w:r>
            <w:r w:rsidRPr="00680B61">
              <w:t>и</w:t>
            </w:r>
            <w:r w:rsidRPr="00680B61">
              <w:t>ях.</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Февраль, 2неделя</w:t>
            </w:r>
          </w:p>
          <w:p w:rsidR="007D3B00" w:rsidRPr="00680B61" w:rsidRDefault="007D3B00" w:rsidP="00F67BF7">
            <w:pPr>
              <w:spacing w:line="276" w:lineRule="auto"/>
            </w:pPr>
            <w:r w:rsidRPr="00680B61">
              <w:t>07.02 – 11.02</w:t>
            </w:r>
          </w:p>
          <w:p w:rsidR="007D3B00" w:rsidRPr="00680B61" w:rsidRDefault="000D5029" w:rsidP="00F67BF7">
            <w:pPr>
              <w:spacing w:line="276" w:lineRule="auto"/>
              <w:rPr>
                <w:color w:val="FF0000"/>
              </w:rPr>
            </w:pPr>
            <w:hyperlink r:id="rId29" w:history="1">
              <w:r w:rsidR="007D3B00" w:rsidRPr="00680B61">
                <w:rPr>
                  <w:rStyle w:val="a6"/>
                </w:rPr>
                <w:t>«Пр</w:t>
              </w:r>
              <w:r w:rsidR="007D3B00" w:rsidRPr="00680B61">
                <w:rPr>
                  <w:rStyle w:val="a6"/>
                </w:rPr>
                <w:t>о</w:t>
              </w:r>
              <w:r w:rsidR="007D3B00" w:rsidRPr="00680B61">
                <w:rPr>
                  <w:rStyle w:val="a6"/>
                </w:rPr>
                <w:t>фессии. Инстр</w:t>
              </w:r>
              <w:r w:rsidR="007D3B00" w:rsidRPr="00680B61">
                <w:rPr>
                  <w:rStyle w:val="a6"/>
                </w:rPr>
                <w:t>у</w:t>
              </w:r>
              <w:r w:rsidR="007D3B00" w:rsidRPr="00680B61">
                <w:rPr>
                  <w:rStyle w:val="a6"/>
                </w:rPr>
                <w:t>менты</w:t>
              </w:r>
            </w:hyperlink>
            <w:r w:rsidR="007D3B00" w:rsidRPr="00680B61">
              <w:rPr>
                <w:rStyle w:val="a6"/>
              </w:rPr>
              <w:t>».</w:t>
            </w:r>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rPr>
                <w:color w:val="000000"/>
                <w:shd w:val="clear" w:color="auto" w:fill="FFFFFF"/>
              </w:rPr>
              <w:t>Познакомить детей с несколькими видами профессий, инстр</w:t>
            </w:r>
            <w:r w:rsidRPr="00680B61">
              <w:rPr>
                <w:color w:val="000000"/>
                <w:shd w:val="clear" w:color="auto" w:fill="FFFFFF"/>
              </w:rPr>
              <w:t>у</w:t>
            </w:r>
            <w:r w:rsidRPr="00680B61">
              <w:rPr>
                <w:color w:val="000000"/>
                <w:shd w:val="clear" w:color="auto" w:fill="FFFFFF"/>
              </w:rPr>
              <w:t>ментами, показать значение трудовой д</w:t>
            </w:r>
            <w:r w:rsidRPr="00680B61">
              <w:rPr>
                <w:color w:val="000000"/>
                <w:shd w:val="clear" w:color="auto" w:fill="FFFFFF"/>
              </w:rPr>
              <w:t>е</w:t>
            </w:r>
            <w:r w:rsidRPr="00680B61">
              <w:rPr>
                <w:color w:val="000000"/>
                <w:shd w:val="clear" w:color="auto" w:fill="FFFFFF"/>
              </w:rPr>
              <w:t>ятельности в жизни человека.</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Обогащать представления детей о сезо</w:t>
            </w:r>
            <w:r w:rsidRPr="00680B61">
              <w:t>н</w:t>
            </w:r>
            <w:r w:rsidRPr="00680B61">
              <w:t>ных изменениях в природе. Продолжать знакомить с особенностями приспосо</w:t>
            </w:r>
            <w:r w:rsidRPr="00680B61">
              <w:t>б</w:t>
            </w:r>
            <w:r w:rsidRPr="00680B61">
              <w:t>ленности животных к среде обитания в зимний период. Учить устанавливать св</w:t>
            </w:r>
            <w:r w:rsidRPr="00680B61">
              <w:t>я</w:t>
            </w:r>
            <w:r w:rsidRPr="00680B61">
              <w:t>зи между растениями и животными в зимний период. Подводить к пониманию того, как человек может помочь живо</w:t>
            </w:r>
            <w:r w:rsidRPr="00680B61">
              <w:t>т</w:t>
            </w:r>
            <w:r w:rsidRPr="00680B61">
              <w:t>ным пережить холодную зиму. (Соломе</w:t>
            </w:r>
            <w:r w:rsidRPr="00680B61">
              <w:t>н</w:t>
            </w:r>
            <w:r w:rsidRPr="00680B61">
              <w:t>никова, № 7, стр 45)</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Закреплять умение послед</w:t>
            </w:r>
            <w:r w:rsidRPr="00680B61">
              <w:t>о</w:t>
            </w:r>
            <w:r w:rsidRPr="00680B61">
              <w:t>вательно называть дни недели и правил</w:t>
            </w:r>
            <w:r w:rsidRPr="00680B61">
              <w:t>ь</w:t>
            </w:r>
            <w:r w:rsidRPr="00680B61">
              <w:t>но использовать в речи слова: раньше, позже, сначала, потом.</w:t>
            </w:r>
          </w:p>
          <w:p w:rsidR="007D3B00" w:rsidRPr="00680B61" w:rsidRDefault="007D3B00" w:rsidP="00F67BF7">
            <w:pPr>
              <w:spacing w:line="276" w:lineRule="auto"/>
            </w:pPr>
            <w:r w:rsidRPr="00680B61">
              <w:t>Продолжать формировать умение пров</w:t>
            </w:r>
            <w:r w:rsidRPr="00680B61">
              <w:t>о</w:t>
            </w:r>
            <w:r w:rsidRPr="00680B61">
              <w:t>дить прямые линии и измерять их длину по клеткам. Развивать представления о величине предметов. (Помораева, № 3, стр 106)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Расширять представления о весе предметов. Закреплять умение вид</w:t>
            </w:r>
            <w:r w:rsidRPr="00680B61">
              <w:t>о</w:t>
            </w:r>
            <w:r w:rsidRPr="00680B61">
              <w:t>изменять геометрические фигуры. С</w:t>
            </w:r>
            <w:r w:rsidRPr="00680B61">
              <w:t>о</w:t>
            </w:r>
            <w:r w:rsidRPr="00680B61">
              <w:t>вершенствовать умение ориентироваться на листе бумаги в клетку, выполнять з</w:t>
            </w:r>
            <w:r w:rsidRPr="00680B61">
              <w:t>а</w:t>
            </w:r>
            <w:r w:rsidRPr="00680B61">
              <w:t>дания по словесной инструкции. (Пом</w:t>
            </w:r>
            <w:r w:rsidRPr="00680B61">
              <w:t>о</w:t>
            </w:r>
            <w:r w:rsidRPr="00680B61">
              <w:t>раева, № 4, стр 109)</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Совершенствовать умение детей озагла</w:t>
            </w:r>
            <w:r w:rsidRPr="00680B61">
              <w:t>в</w:t>
            </w:r>
            <w:r w:rsidRPr="00680B61">
              <w:t>ливать картину, составлять план рассказа. Активизировать речь детей. (Гербова, № 3, стр 59)</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 былиной «Илья М</w:t>
            </w:r>
            <w:r w:rsidRPr="00680B61">
              <w:t>у</w:t>
            </w:r>
            <w:r w:rsidRPr="00680B61">
              <w:t>ромец и Соловей-разбойник», с её н</w:t>
            </w:r>
            <w:r w:rsidRPr="00680B61">
              <w:t>е</w:t>
            </w:r>
            <w:r w:rsidRPr="00680B61">
              <w:t>обычным складом речи, с образом б</w:t>
            </w:r>
            <w:r w:rsidRPr="00680B61">
              <w:t>ы</w:t>
            </w:r>
            <w:r w:rsidRPr="00680B61">
              <w:t>линного богатыря Ильи Муромца. (Ге</w:t>
            </w:r>
            <w:r w:rsidRPr="00680B61">
              <w:t>р</w:t>
            </w:r>
            <w:r w:rsidRPr="00680B61">
              <w:t>бова, № 4, стр 60)</w:t>
            </w:r>
          </w:p>
          <w:p w:rsidR="007D3B00" w:rsidRPr="00680B61" w:rsidRDefault="007D3B00" w:rsidP="00F67BF7">
            <w:pPr>
              <w:spacing w:line="276" w:lineRule="auto"/>
              <w:rPr>
                <w:b/>
              </w:rPr>
            </w:pPr>
            <w:r w:rsidRPr="00680B61">
              <w:rPr>
                <w:b/>
              </w:rPr>
              <w:t>Рисование 1, 2</w:t>
            </w:r>
          </w:p>
          <w:p w:rsidR="007D3B00" w:rsidRPr="00680B61" w:rsidRDefault="007D3B00" w:rsidP="00F67BF7">
            <w:pPr>
              <w:spacing w:line="276" w:lineRule="auto"/>
            </w:pPr>
            <w:r w:rsidRPr="00680B61">
              <w:t>Рисование иллюстраций к знакомой ска</w:t>
            </w:r>
            <w:r w:rsidRPr="00680B61">
              <w:t>з</w:t>
            </w:r>
            <w:r w:rsidRPr="00680B61">
              <w:t>ке на зимнюю тему по выбору детей. И</w:t>
            </w:r>
            <w:r w:rsidRPr="00680B61">
              <w:t>з</w:t>
            </w:r>
            <w:r w:rsidRPr="00680B61">
              <w:t>готовление книжки-самоделки.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Закрепить умение задумывать изображ</w:t>
            </w:r>
            <w:r w:rsidRPr="00680B61">
              <w:t>е</w:t>
            </w:r>
            <w:r w:rsidRPr="00680B61">
              <w:t>ние в аппликации, навыки работы с но</w:t>
            </w:r>
            <w:r w:rsidRPr="00680B61">
              <w:t>ж</w:t>
            </w:r>
            <w:r w:rsidRPr="00680B61">
              <w:t>ницами. Развивать чувство цвета и ко</w:t>
            </w:r>
            <w:r w:rsidRPr="00680B61">
              <w:t>м</w:t>
            </w:r>
            <w:r w:rsidRPr="00680B61">
              <w:t>позиции. (Комарова, № 50, стр 73)</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ходьбе и беге с выполнен</w:t>
            </w:r>
            <w:r w:rsidRPr="00680B61">
              <w:t>и</w:t>
            </w:r>
            <w:r w:rsidRPr="00680B61">
              <w:t>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 (Пензулаева, № 28-29, стр 60)</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с выполнением заданий, повторить игровые упражнения на санках, с клюшкой и шайбой. (Пенз</w:t>
            </w:r>
            <w:r w:rsidRPr="00680B61">
              <w:t>у</w:t>
            </w:r>
            <w:r w:rsidRPr="00680B61">
              <w:t>лаева, № 30, стр 61)</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Информиров</w:t>
            </w:r>
            <w:r w:rsidRPr="00680B61">
              <w:t>а</w:t>
            </w:r>
            <w:r w:rsidRPr="00680B61">
              <w:t>ние родителей о ходе образов</w:t>
            </w:r>
            <w:r w:rsidRPr="00680B61">
              <w:t>а</w:t>
            </w:r>
            <w:r w:rsidRPr="00680B61">
              <w:t>тельного и во</w:t>
            </w:r>
            <w:r w:rsidRPr="00680B61">
              <w:t>с</w:t>
            </w:r>
            <w:r w:rsidRPr="00680B61">
              <w:t>питательного процесса. Пр</w:t>
            </w:r>
            <w:r w:rsidRPr="00680B61">
              <w:t>и</w:t>
            </w:r>
            <w:r w:rsidRPr="00680B61">
              <w:t>влечение род</w:t>
            </w:r>
            <w:r w:rsidRPr="00680B61">
              <w:t>и</w:t>
            </w:r>
            <w:r w:rsidRPr="00680B61">
              <w:t>телей к участию в развлечениях, Посвящённых Масленице.</w:t>
            </w:r>
          </w:p>
          <w:p w:rsidR="007D3B00" w:rsidRPr="00680B61" w:rsidRDefault="007D3B00" w:rsidP="00F67BF7">
            <w:pPr>
              <w:spacing w:line="276" w:lineRule="auto"/>
              <w:rPr>
                <w:color w:val="FF0000"/>
              </w:rPr>
            </w:pPr>
            <w:r w:rsidRPr="00680B61">
              <w:t>Совместное ча</w:t>
            </w:r>
            <w:r w:rsidRPr="00680B61">
              <w:t>е</w:t>
            </w:r>
            <w:r w:rsidRPr="00680B61">
              <w:t>питие.</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Февраль, 3 неделя</w:t>
            </w:r>
          </w:p>
          <w:p w:rsidR="007D3B00" w:rsidRPr="00680B61" w:rsidRDefault="007D3B00" w:rsidP="00F67BF7">
            <w:pPr>
              <w:spacing w:line="276" w:lineRule="auto"/>
            </w:pPr>
            <w:r w:rsidRPr="00680B61">
              <w:t>14.02 – 18.02</w:t>
            </w:r>
          </w:p>
          <w:p w:rsidR="007D3B00" w:rsidRPr="00680B61" w:rsidRDefault="000D5029" w:rsidP="00F67BF7">
            <w:pPr>
              <w:spacing w:line="276" w:lineRule="auto"/>
              <w:rPr>
                <w:color w:val="FF0000"/>
              </w:rPr>
            </w:pPr>
            <w:hyperlink r:id="rId30" w:history="1">
              <w:r w:rsidR="007D3B00" w:rsidRPr="00680B61">
                <w:rPr>
                  <w:rStyle w:val="a6"/>
                </w:rPr>
                <w:t>«Мат</w:t>
              </w:r>
              <w:r w:rsidR="007D3B00" w:rsidRPr="00680B61">
                <w:rPr>
                  <w:rStyle w:val="a6"/>
                </w:rPr>
                <w:t>е</w:t>
              </w:r>
              <w:r w:rsidR="007D3B00" w:rsidRPr="00680B61">
                <w:rPr>
                  <w:rStyle w:val="a6"/>
                </w:rPr>
                <w:t>рики и конт</w:t>
              </w:r>
              <w:r w:rsidR="007D3B00" w:rsidRPr="00680B61">
                <w:rPr>
                  <w:rStyle w:val="a6"/>
                </w:rPr>
                <w:t>и</w:t>
              </w:r>
              <w:r w:rsidR="007D3B00" w:rsidRPr="00680B61">
                <w:rPr>
                  <w:rStyle w:val="a6"/>
                </w:rPr>
                <w:t>ненты. Народы мира»</w:t>
              </w:r>
            </w:hyperlink>
          </w:p>
        </w:tc>
        <w:tc>
          <w:tcPr>
            <w:tcW w:w="1255"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hd w:val="clear" w:color="auto" w:fill="FFFFFF"/>
              <w:ind w:firstLine="360"/>
              <w:rPr>
                <w:color w:val="000000"/>
              </w:rPr>
            </w:pPr>
            <w:r w:rsidRPr="00680B61">
              <w:rPr>
                <w:color w:val="111111"/>
              </w:rPr>
              <w:t> Познакомить д</w:t>
            </w:r>
            <w:r w:rsidRPr="00680B61">
              <w:rPr>
                <w:color w:val="111111"/>
              </w:rPr>
              <w:t>е</w:t>
            </w:r>
            <w:r w:rsidRPr="00680B61">
              <w:rPr>
                <w:color w:val="111111"/>
              </w:rPr>
              <w:t>тей с понят</w:t>
            </w:r>
            <w:r w:rsidRPr="00680B61">
              <w:rPr>
                <w:color w:val="111111"/>
              </w:rPr>
              <w:t>и</w:t>
            </w:r>
            <w:r w:rsidRPr="00680B61">
              <w:rPr>
                <w:color w:val="111111"/>
              </w:rPr>
              <w:t>ем </w:t>
            </w:r>
            <w:r w:rsidRPr="00680B61">
              <w:rPr>
                <w:i/>
                <w:iCs/>
                <w:color w:val="111111"/>
              </w:rPr>
              <w:t>«глобус»</w:t>
            </w:r>
            <w:r w:rsidRPr="00680B61">
              <w:rPr>
                <w:color w:val="111111"/>
              </w:rPr>
              <w:t>, </w:t>
            </w:r>
            <w:r w:rsidRPr="00680B61">
              <w:rPr>
                <w:i/>
                <w:iCs/>
                <w:color w:val="111111"/>
              </w:rPr>
              <w:t>«карта»</w:t>
            </w:r>
            <w:r w:rsidRPr="00680B61">
              <w:rPr>
                <w:color w:val="111111"/>
              </w:rPr>
              <w:t>, </w:t>
            </w:r>
            <w:r w:rsidRPr="00680B61">
              <w:rPr>
                <w:i/>
                <w:iCs/>
                <w:color w:val="111111"/>
              </w:rPr>
              <w:t>«экв</w:t>
            </w:r>
            <w:r w:rsidRPr="00680B61">
              <w:rPr>
                <w:i/>
                <w:iCs/>
                <w:color w:val="111111"/>
              </w:rPr>
              <w:t>а</w:t>
            </w:r>
            <w:r w:rsidRPr="00680B61">
              <w:rPr>
                <w:i/>
                <w:iCs/>
                <w:color w:val="111111"/>
              </w:rPr>
              <w:t>тор»</w:t>
            </w:r>
            <w:r w:rsidRPr="00680B61">
              <w:rPr>
                <w:color w:val="111111"/>
              </w:rPr>
              <w:t>, </w:t>
            </w:r>
            <w:r w:rsidRPr="00680B61">
              <w:rPr>
                <w:i/>
                <w:iCs/>
                <w:color w:val="111111"/>
              </w:rPr>
              <w:t>«тропический пояс»</w:t>
            </w:r>
            <w:r w:rsidRPr="00680B61">
              <w:rPr>
                <w:color w:val="111111"/>
              </w:rPr>
              <w:t>. Дать детям элементарные пре</w:t>
            </w:r>
            <w:r w:rsidRPr="00680B61">
              <w:rPr>
                <w:color w:val="111111"/>
              </w:rPr>
              <w:t>д</w:t>
            </w:r>
            <w:r w:rsidRPr="00680B61">
              <w:rPr>
                <w:color w:val="111111"/>
              </w:rPr>
              <w:t>ставления о том, что существуют разные области земли, кот</w:t>
            </w:r>
            <w:r w:rsidRPr="00680B61">
              <w:rPr>
                <w:color w:val="111111"/>
              </w:rPr>
              <w:t>о</w:t>
            </w:r>
            <w:r w:rsidRPr="00680B61">
              <w:rPr>
                <w:color w:val="111111"/>
              </w:rPr>
              <w:t>рые отличаются по своим природным условиям и обознач</w:t>
            </w:r>
            <w:r w:rsidRPr="00680B61">
              <w:rPr>
                <w:color w:val="111111"/>
              </w:rPr>
              <w:t>а</w:t>
            </w:r>
            <w:r w:rsidRPr="00680B61">
              <w:rPr>
                <w:color w:val="111111"/>
              </w:rPr>
              <w:t>ются на глоб</w:t>
            </w:r>
            <w:r w:rsidRPr="00680B61">
              <w:rPr>
                <w:color w:val="111111"/>
              </w:rPr>
              <w:t>у</w:t>
            </w:r>
            <w:r w:rsidRPr="00680B61">
              <w:rPr>
                <w:color w:val="111111"/>
              </w:rPr>
              <w:t>се </w:t>
            </w:r>
            <w:r w:rsidRPr="00680B61">
              <w:rPr>
                <w:i/>
                <w:iCs/>
                <w:color w:val="111111"/>
              </w:rPr>
              <w:t>(карте)</w:t>
            </w:r>
            <w:r w:rsidRPr="00680B61">
              <w:rPr>
                <w:color w:val="111111"/>
              </w:rPr>
              <w:t> по-разному. Углубить представл</w:t>
            </w:r>
            <w:r w:rsidRPr="00680B61">
              <w:rPr>
                <w:color w:val="111111"/>
              </w:rPr>
              <w:t>е</w:t>
            </w:r>
            <w:r w:rsidRPr="00680B61">
              <w:rPr>
                <w:color w:val="111111"/>
              </w:rPr>
              <w:t>ния о том, что бол</w:t>
            </w:r>
            <w:r w:rsidRPr="00680B61">
              <w:rPr>
                <w:color w:val="111111"/>
              </w:rPr>
              <w:t>ь</w:t>
            </w:r>
            <w:r w:rsidRPr="00680B61">
              <w:rPr>
                <w:color w:val="111111"/>
              </w:rPr>
              <w:t>шая часть Земли п</w:t>
            </w:r>
            <w:r w:rsidRPr="00680B61">
              <w:rPr>
                <w:color w:val="111111"/>
              </w:rPr>
              <w:t>о</w:t>
            </w:r>
            <w:r w:rsidRPr="00680B61">
              <w:rPr>
                <w:color w:val="111111"/>
              </w:rPr>
              <w:t>крыта водой. Кроме воды есть суша, где живут люди. Работа с картой и глобусом.</w:t>
            </w:r>
          </w:p>
          <w:p w:rsidR="007D3B00" w:rsidRPr="00680B61" w:rsidRDefault="007D3B00" w:rsidP="00F67BF7">
            <w:pPr>
              <w:shd w:val="clear" w:color="auto" w:fill="FFFFFF"/>
              <w:ind w:firstLine="360"/>
              <w:rPr>
                <w:color w:val="000000"/>
              </w:rPr>
            </w:pPr>
            <w:r w:rsidRPr="00680B61">
              <w:rPr>
                <w:i/>
                <w:iCs/>
                <w:color w:val="111111"/>
              </w:rPr>
              <w:t>«Растительный мир природных зон Земли»</w:t>
            </w:r>
            <w:r w:rsidRPr="00680B61">
              <w:rPr>
                <w:color w:val="111111"/>
              </w:rPr>
              <w:t>. Дать пре</w:t>
            </w:r>
            <w:r w:rsidRPr="00680B61">
              <w:rPr>
                <w:color w:val="111111"/>
              </w:rPr>
              <w:t>д</w:t>
            </w:r>
            <w:r w:rsidRPr="00680B61">
              <w:rPr>
                <w:color w:val="111111"/>
              </w:rPr>
              <w:t>ставление о зависим</w:t>
            </w:r>
            <w:r w:rsidRPr="00680B61">
              <w:rPr>
                <w:color w:val="111111"/>
              </w:rPr>
              <w:t>о</w:t>
            </w:r>
            <w:r w:rsidRPr="00680B61">
              <w:rPr>
                <w:color w:val="111111"/>
              </w:rPr>
              <w:t>сти растительн</w:t>
            </w:r>
            <w:r w:rsidRPr="00680B61">
              <w:rPr>
                <w:color w:val="111111"/>
              </w:rPr>
              <w:t>о</w:t>
            </w:r>
            <w:r w:rsidRPr="00680B61">
              <w:rPr>
                <w:color w:val="111111"/>
              </w:rPr>
              <w:t>го мира от климата; закрепить знания о многообразии раст</w:t>
            </w:r>
            <w:r w:rsidRPr="00680B61">
              <w:rPr>
                <w:color w:val="111111"/>
              </w:rPr>
              <w:t>е</w:t>
            </w:r>
            <w:r w:rsidRPr="00680B61">
              <w:rPr>
                <w:color w:val="111111"/>
              </w:rPr>
              <w:t>ний на нашей планете; воспитывать бережное отношение к растен</w:t>
            </w:r>
            <w:r w:rsidRPr="00680B61">
              <w:rPr>
                <w:color w:val="111111"/>
              </w:rPr>
              <w:t>и</w:t>
            </w:r>
            <w:r w:rsidRPr="00680B61">
              <w:rPr>
                <w:color w:val="111111"/>
              </w:rPr>
              <w:t>ям; развивать мышл</w:t>
            </w:r>
            <w:r w:rsidRPr="00680B61">
              <w:rPr>
                <w:color w:val="111111"/>
              </w:rPr>
              <w:t>е</w:t>
            </w:r>
            <w:r w:rsidRPr="00680B61">
              <w:rPr>
                <w:color w:val="111111"/>
              </w:rPr>
              <w:t>ние, память, связную речь. Рассматривание иллюстраций и энци</w:t>
            </w:r>
            <w:r w:rsidRPr="00680B61">
              <w:rPr>
                <w:color w:val="111111"/>
              </w:rPr>
              <w:t>к</w:t>
            </w:r>
            <w:r w:rsidRPr="00680B61">
              <w:rPr>
                <w:color w:val="111111"/>
              </w:rPr>
              <w:t>лопедий.</w:t>
            </w:r>
          </w:p>
          <w:p w:rsidR="007D3B00" w:rsidRPr="00680B61" w:rsidRDefault="007D3B00" w:rsidP="00F67BF7">
            <w:pPr>
              <w:shd w:val="clear" w:color="auto" w:fill="FFFFFF"/>
              <w:ind w:firstLine="360"/>
              <w:rPr>
                <w:color w:val="000000"/>
              </w:rPr>
            </w:pPr>
            <w:r w:rsidRPr="00680B61">
              <w:rPr>
                <w:i/>
                <w:iCs/>
                <w:color w:val="111111"/>
              </w:rPr>
              <w:t>«Животный мир природных зон Земли»</w:t>
            </w:r>
            <w:r w:rsidRPr="00680B61">
              <w:rPr>
                <w:color w:val="111111"/>
              </w:rPr>
              <w:t>. Дать представление о зависимости животн</w:t>
            </w:r>
            <w:r w:rsidRPr="00680B61">
              <w:rPr>
                <w:color w:val="111111"/>
              </w:rPr>
              <w:t>о</w:t>
            </w:r>
            <w:r w:rsidRPr="00680B61">
              <w:rPr>
                <w:color w:val="111111"/>
              </w:rPr>
              <w:t>го мира от климата; закрепить знания о многообразии живо</w:t>
            </w:r>
            <w:r w:rsidRPr="00680B61">
              <w:rPr>
                <w:color w:val="111111"/>
              </w:rPr>
              <w:t>т</w:t>
            </w:r>
            <w:r w:rsidRPr="00680B61">
              <w:rPr>
                <w:color w:val="111111"/>
              </w:rPr>
              <w:t>ных на нашей планете; воспитывать бережное отношение к живо</w:t>
            </w:r>
            <w:r w:rsidRPr="00680B61">
              <w:rPr>
                <w:color w:val="111111"/>
              </w:rPr>
              <w:t>т</w:t>
            </w:r>
            <w:r w:rsidRPr="00680B61">
              <w:rPr>
                <w:color w:val="111111"/>
              </w:rPr>
              <w:t>ным; развивать мы</w:t>
            </w:r>
            <w:r w:rsidRPr="00680B61">
              <w:rPr>
                <w:color w:val="111111"/>
              </w:rPr>
              <w:t>ш</w:t>
            </w:r>
            <w:r w:rsidRPr="00680B61">
              <w:rPr>
                <w:color w:val="111111"/>
              </w:rPr>
              <w:t>ление, память, свя</w:t>
            </w:r>
            <w:r w:rsidRPr="00680B61">
              <w:rPr>
                <w:color w:val="111111"/>
              </w:rPr>
              <w:t>з</w:t>
            </w:r>
            <w:r w:rsidRPr="00680B61">
              <w:rPr>
                <w:color w:val="111111"/>
              </w:rPr>
              <w:t>ную речь; учить уст</w:t>
            </w:r>
            <w:r w:rsidRPr="00680B61">
              <w:rPr>
                <w:color w:val="111111"/>
              </w:rPr>
              <w:t>а</w:t>
            </w:r>
            <w:r w:rsidRPr="00680B61">
              <w:rPr>
                <w:color w:val="111111"/>
              </w:rPr>
              <w:t>навливать причинно – следственные связи; учить делать пр</w:t>
            </w:r>
            <w:r w:rsidRPr="00680B61">
              <w:rPr>
                <w:color w:val="111111"/>
              </w:rPr>
              <w:t>о</w:t>
            </w:r>
            <w:r w:rsidRPr="00680B61">
              <w:rPr>
                <w:color w:val="111111"/>
              </w:rPr>
              <w:t>стейшие выводы. Ра</w:t>
            </w:r>
            <w:r w:rsidRPr="00680B61">
              <w:rPr>
                <w:color w:val="111111"/>
              </w:rPr>
              <w:t>с</w:t>
            </w:r>
            <w:r w:rsidRPr="00680B61">
              <w:rPr>
                <w:color w:val="111111"/>
              </w:rPr>
              <w:t>сматривание илл</w:t>
            </w:r>
            <w:r w:rsidRPr="00680B61">
              <w:rPr>
                <w:color w:val="111111"/>
              </w:rPr>
              <w:t>ю</w:t>
            </w:r>
            <w:r w:rsidRPr="00680B61">
              <w:rPr>
                <w:color w:val="111111"/>
              </w:rPr>
              <w:t>страций и энциклоп</w:t>
            </w:r>
            <w:r w:rsidRPr="00680B61">
              <w:rPr>
                <w:color w:val="111111"/>
              </w:rPr>
              <w:t>е</w:t>
            </w:r>
            <w:r w:rsidRPr="00680B61">
              <w:rPr>
                <w:color w:val="111111"/>
              </w:rPr>
              <w:t>дий.</w:t>
            </w:r>
          </w:p>
          <w:p w:rsidR="007D3B00" w:rsidRPr="00680B61" w:rsidRDefault="007D3B00" w:rsidP="00F67BF7">
            <w:pPr>
              <w:shd w:val="clear" w:color="auto" w:fill="FFFFFF"/>
              <w:rPr>
                <w:color w:val="000000"/>
              </w:rPr>
            </w:pPr>
            <w:r w:rsidRPr="00680B61">
              <w:rPr>
                <w:color w:val="111111"/>
              </w:rPr>
              <w:t> </w:t>
            </w:r>
            <w:r w:rsidRPr="00680B61">
              <w:rPr>
                <w:i/>
                <w:iCs/>
                <w:color w:val="111111"/>
              </w:rPr>
              <w:t>«НаселениеЗе</w:t>
            </w:r>
            <w:r w:rsidRPr="00680B61">
              <w:rPr>
                <w:i/>
                <w:iCs/>
                <w:color w:val="111111"/>
              </w:rPr>
              <w:t>м</w:t>
            </w:r>
            <w:r w:rsidRPr="00680B61">
              <w:rPr>
                <w:i/>
                <w:iCs/>
                <w:color w:val="111111"/>
              </w:rPr>
              <w:t>ли»</w:t>
            </w:r>
            <w:r w:rsidRPr="00680B61">
              <w:rPr>
                <w:color w:val="111111"/>
              </w:rPr>
              <w:t>. Познакомить детей с многообразием рас и народов Земли; во</w:t>
            </w:r>
            <w:r w:rsidRPr="00680B61">
              <w:rPr>
                <w:color w:val="111111"/>
              </w:rPr>
              <w:t>с</w:t>
            </w:r>
            <w:r w:rsidRPr="00680B61">
              <w:rPr>
                <w:color w:val="111111"/>
              </w:rPr>
              <w:t>питывать уважител</w:t>
            </w:r>
            <w:r w:rsidRPr="00680B61">
              <w:rPr>
                <w:color w:val="111111"/>
              </w:rPr>
              <w:t>ь</w:t>
            </w:r>
            <w:r w:rsidRPr="00680B61">
              <w:rPr>
                <w:color w:val="111111"/>
              </w:rPr>
              <w:t>ное отношение ко всем людям без и</w:t>
            </w:r>
            <w:r w:rsidRPr="00680B61">
              <w:rPr>
                <w:color w:val="111111"/>
              </w:rPr>
              <w:t>с</w:t>
            </w:r>
            <w:r w:rsidRPr="00680B61">
              <w:rPr>
                <w:color w:val="111111"/>
              </w:rPr>
              <w:t>ключения; развивать мышление, память, связную речь; учить делать простейшие выводы. Рассматрив</w:t>
            </w:r>
            <w:r w:rsidRPr="00680B61">
              <w:rPr>
                <w:color w:val="111111"/>
              </w:rPr>
              <w:t>а</w:t>
            </w:r>
            <w:r w:rsidRPr="00680B61">
              <w:rPr>
                <w:color w:val="111111"/>
              </w:rPr>
              <w:t>ние иллюстраций и энциклопедий.</w:t>
            </w:r>
          </w:p>
          <w:p w:rsidR="007D3B00" w:rsidRPr="00680B61" w:rsidRDefault="007D3B00" w:rsidP="00F67BF7">
            <w:pPr>
              <w:spacing w:line="276" w:lineRule="auto"/>
              <w:rPr>
                <w:color w:val="FF0000"/>
              </w:rPr>
            </w:pP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rPr>
                <w:b/>
              </w:rPr>
            </w:pPr>
            <w:r w:rsidRPr="00680B61">
              <w:t>Расширять знания детей о Российской армии; воспитывать уважение к защитн</w:t>
            </w:r>
            <w:r w:rsidRPr="00680B61">
              <w:t>и</w:t>
            </w:r>
            <w:r w:rsidRPr="00680B61">
              <w:t>кам Отечества, к памяти павших бойцов (возлагать цветы к обелискам, памятн</w:t>
            </w:r>
            <w:r w:rsidRPr="00680B61">
              <w:t>и</w:t>
            </w:r>
            <w:r w:rsidRPr="00680B61">
              <w:t>кам). Развивать умение рассказывать о службе в армии отцов, братьев; воспит</w:t>
            </w:r>
            <w:r w:rsidRPr="00680B61">
              <w:t>ы</w:t>
            </w:r>
            <w:r w:rsidRPr="00680B61">
              <w:t>вать желание подражать им в ловкости, быстроте, смелости; формировать стре</w:t>
            </w:r>
            <w:r w:rsidRPr="00680B61">
              <w:t>м</w:t>
            </w:r>
            <w:r w:rsidRPr="00680B61">
              <w:t>ление быть похожими на них. (Дыбина, № 12, стр 46)</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Совершенствовать навыки определения величины предметов на глаз. Продолжать знакомить с часами и учить определять время с точностью до 1 часа. Развивать логическое мышление. (Пом</w:t>
            </w:r>
            <w:r w:rsidRPr="00680B61">
              <w:t>о</w:t>
            </w:r>
            <w:r w:rsidRPr="00680B61">
              <w:t>раева, № 5, стр 111)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составлять и решать арифметические задачи на сложение и вычитание. Совершенствовать навыки счёта со сменой его основания.</w:t>
            </w:r>
          </w:p>
          <w:p w:rsidR="007D3B00" w:rsidRPr="00680B61" w:rsidRDefault="007D3B00" w:rsidP="00F67BF7">
            <w:pPr>
              <w:spacing w:line="276" w:lineRule="auto"/>
            </w:pPr>
            <w:r w:rsidRPr="00680B61">
              <w:t>Продолжать развивать представления о геометрических фигурах и умение зар</w:t>
            </w:r>
            <w:r w:rsidRPr="00680B61">
              <w:t>и</w:t>
            </w:r>
            <w:r w:rsidRPr="00680B61">
              <w:t>совывать их на листе бумаги в клетку. Развивать логическое мышление. (Пом</w:t>
            </w:r>
            <w:r w:rsidRPr="00680B61">
              <w:t>о</w:t>
            </w:r>
            <w:r w:rsidRPr="00680B61">
              <w:t>раева, № 6, стр 114)</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Обогащать и активизировать речь детей, совершенствовать слуховое восприятие речи. (Гербова, № 5, стр 61)</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Совершенствовать умение детей переск</w:t>
            </w:r>
            <w:r w:rsidRPr="00680B61">
              <w:t>а</w:t>
            </w:r>
            <w:r w:rsidRPr="00680B61">
              <w:t>зывать рассказ. (Гербова, № 6, стр 62)</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создавать рисунки по мотивам литературных произведений, п</w:t>
            </w:r>
            <w:r w:rsidRPr="00680B61">
              <w:t>е</w:t>
            </w:r>
            <w:r w:rsidRPr="00680B61">
              <w:t>редавая образы солдат, летчиков, мор</w:t>
            </w:r>
            <w:r w:rsidRPr="00680B61">
              <w:t>я</w:t>
            </w:r>
            <w:r w:rsidRPr="00680B61">
              <w:t>ков; изображать их жизнь и службу. Упражнять в рисовании и закрашивании рисунков цветными карандашами. Разв</w:t>
            </w:r>
            <w:r w:rsidRPr="00680B61">
              <w:t>и</w:t>
            </w:r>
            <w:r w:rsidRPr="00680B61">
              <w:t>вать воображение, творчество. (Комарова, № 58, стр 79)</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рисовать мужской портрет, стар</w:t>
            </w:r>
            <w:r w:rsidRPr="00680B61">
              <w:t>а</w:t>
            </w:r>
            <w:r w:rsidRPr="00680B61">
              <w:t>ясь передать особенности внешнего вида, характер и настроение конкретного чел</w:t>
            </w:r>
            <w:r w:rsidRPr="00680B61">
              <w:t>о</w:t>
            </w:r>
            <w:r w:rsidRPr="00680B61">
              <w:t>века (папы, дедушки, брата, дяди). В</w:t>
            </w:r>
            <w:r w:rsidRPr="00680B61">
              <w:t>ы</w:t>
            </w:r>
            <w:r w:rsidRPr="00680B61">
              <w:t>звать интерес к поиску изобразительно – выразительных средств, позволяющих раскрыть образ более полно, точно, инд</w:t>
            </w:r>
            <w:r w:rsidRPr="00680B61">
              <w:t>и</w:t>
            </w:r>
            <w:r w:rsidRPr="00680B61">
              <w:t>видуально. Продолжать знакомство с в</w:t>
            </w:r>
            <w:r w:rsidRPr="00680B61">
              <w:t>и</w:t>
            </w:r>
            <w:r w:rsidRPr="00680B61">
              <w:t>дами и жанрами изобразительного иску</w:t>
            </w:r>
            <w:r w:rsidRPr="00680B61">
              <w:t>с</w:t>
            </w:r>
            <w:r w:rsidRPr="00680B61">
              <w:t>ства (портрет). (конспект)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Закреплять умение лепить фигуры чел</w:t>
            </w:r>
            <w:r w:rsidRPr="00680B61">
              <w:t>о</w:t>
            </w:r>
            <w:r w:rsidRPr="00680B61">
              <w:t>века и животного, передавая характерные черты образов (пограничник с собакой). Упражнять в применении разнообразных технических приёмов (лепка из целого куска, сглаживание, оттягивание и т.д.). Продолжать учить устанавливать выле</w:t>
            </w:r>
            <w:r w:rsidRPr="00680B61">
              <w:t>п</w:t>
            </w:r>
            <w:r w:rsidRPr="00680B61">
              <w:t>ленные фигуры на подставке. (Комарова, № 54, стр 76)</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со сменой темпа дв</w:t>
            </w:r>
            <w:r w:rsidRPr="00680B61">
              <w:t>и</w:t>
            </w:r>
            <w:r w:rsidRPr="00680B61">
              <w:t>жения, упражнять в попеременном по</w:t>
            </w:r>
            <w:r w:rsidRPr="00680B61">
              <w:t>д</w:t>
            </w:r>
            <w:r w:rsidRPr="00680B61">
              <w:t>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w:t>
            </w:r>
            <w:r w:rsidRPr="00680B61">
              <w:t>ы</w:t>
            </w:r>
            <w:r w:rsidRPr="00680B61">
              <w:t>полнением дополнительного задания. (Пензулаева, № 31-32, стр 62)</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и беге с в</w:t>
            </w:r>
            <w:r w:rsidRPr="00680B61">
              <w:t>ы</w:t>
            </w:r>
            <w:r w:rsidRPr="00680B61">
              <w:t>полнением заданий, повторить игровые упражнения на санках, с клюшкой и ша</w:t>
            </w:r>
            <w:r w:rsidRPr="00680B61">
              <w:t>й</w:t>
            </w:r>
            <w:r w:rsidRPr="00680B61">
              <w:t>бой. (Пензулаева, № 33, стр 63)</w:t>
            </w: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Привлечение родителей к подготовке праздника «День защитника От</w:t>
            </w:r>
            <w:r w:rsidRPr="00680B61">
              <w:t>е</w:t>
            </w:r>
            <w:r w:rsidRPr="00680B61">
              <w:t>чества». Изуч</w:t>
            </w:r>
            <w:r w:rsidRPr="00680B61">
              <w:t>е</w:t>
            </w:r>
            <w:r w:rsidRPr="00680B61">
              <w:t>ние особенности общения взро</w:t>
            </w:r>
            <w:r w:rsidRPr="00680B61">
              <w:t>с</w:t>
            </w:r>
            <w:r w:rsidRPr="00680B61">
              <w:t>лых с детьми в семье. Обращ</w:t>
            </w:r>
            <w:r w:rsidRPr="00680B61">
              <w:t>е</w:t>
            </w:r>
            <w:r w:rsidRPr="00680B61">
              <w:t>ние внимания родителей на возможности развития ко</w:t>
            </w:r>
            <w:r w:rsidRPr="00680B61">
              <w:t>м</w:t>
            </w:r>
            <w:r w:rsidRPr="00680B61">
              <w:t>муникативной сферы ребёнка в семье и детском саду. Консул</w:t>
            </w:r>
            <w:r w:rsidRPr="00680B61">
              <w:t>ь</w:t>
            </w:r>
            <w:r w:rsidRPr="00680B61">
              <w:t>тация «Играем всей семьёй».</w:t>
            </w:r>
          </w:p>
          <w:p w:rsidR="007D3B00" w:rsidRPr="00680B61" w:rsidRDefault="007D3B00" w:rsidP="00F67BF7">
            <w:pPr>
              <w:spacing w:line="276" w:lineRule="auto"/>
              <w:rPr>
                <w:color w:val="FF0000"/>
              </w:rPr>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Февраль, 4 неделя</w:t>
            </w:r>
          </w:p>
          <w:p w:rsidR="007D3B00" w:rsidRPr="00680B61" w:rsidRDefault="000D5029" w:rsidP="00F67BF7">
            <w:pPr>
              <w:spacing w:line="276" w:lineRule="auto"/>
              <w:rPr>
                <w:color w:val="FF0000"/>
              </w:rPr>
            </w:pPr>
            <w:hyperlink r:id="rId31" w:history="1">
              <w:r w:rsidR="007D3B00" w:rsidRPr="00680B61">
                <w:rPr>
                  <w:rStyle w:val="a6"/>
                </w:rPr>
                <w:t>«День защи</w:t>
              </w:r>
              <w:r w:rsidR="007D3B00" w:rsidRPr="00680B61">
                <w:rPr>
                  <w:rStyle w:val="a6"/>
                </w:rPr>
                <w:t>т</w:t>
              </w:r>
              <w:r w:rsidR="007D3B00" w:rsidRPr="00680B61">
                <w:rPr>
                  <w:rStyle w:val="a6"/>
                </w:rPr>
                <w:t>ников Отеч</w:t>
              </w:r>
              <w:r w:rsidR="007D3B00" w:rsidRPr="00680B61">
                <w:rPr>
                  <w:rStyle w:val="a6"/>
                </w:rPr>
                <w:t>е</w:t>
              </w:r>
              <w:r w:rsidR="007D3B00" w:rsidRPr="00680B61">
                <w:rPr>
                  <w:rStyle w:val="a6"/>
                </w:rPr>
                <w:t>ства»</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 Расширять предста</w:t>
            </w:r>
            <w:r w:rsidRPr="00680B61">
              <w:t>в</w:t>
            </w:r>
            <w:r w:rsidRPr="00680B61">
              <w:t>ления детей о Росси</w:t>
            </w:r>
            <w:r w:rsidRPr="00680B61">
              <w:t>й</w:t>
            </w:r>
            <w:r w:rsidRPr="00680B61">
              <w:t>ской</w:t>
            </w:r>
          </w:p>
          <w:p w:rsidR="007D3B00" w:rsidRPr="00680B61" w:rsidRDefault="007D3B00" w:rsidP="00F67BF7">
            <w:pPr>
              <w:spacing w:line="276" w:lineRule="auto"/>
            </w:pPr>
            <w:r w:rsidRPr="00680B61">
              <w:t>армии. Рассказывать о трудной, но почетной</w:t>
            </w:r>
          </w:p>
          <w:p w:rsidR="007D3B00" w:rsidRPr="00680B61" w:rsidRDefault="007D3B00" w:rsidP="00F67BF7">
            <w:pPr>
              <w:spacing w:line="276" w:lineRule="auto"/>
            </w:pPr>
            <w:r w:rsidRPr="00680B61">
              <w:t>обязанности защищать Родину, охранять её спокойствие и бе</w:t>
            </w:r>
            <w:r w:rsidRPr="00680B61">
              <w:t>з</w:t>
            </w:r>
            <w:r w:rsidRPr="00680B61">
              <w:t>опасность; о том, как в годы войны</w:t>
            </w:r>
          </w:p>
          <w:p w:rsidR="007D3B00" w:rsidRPr="00680B61" w:rsidRDefault="007D3B00" w:rsidP="00F67BF7">
            <w:pPr>
              <w:spacing w:line="276" w:lineRule="auto"/>
            </w:pPr>
            <w:r w:rsidRPr="00680B61">
              <w:t>храбро сражались и защищали нашу стр</w:t>
            </w:r>
            <w:r w:rsidRPr="00680B61">
              <w:t>а</w:t>
            </w:r>
            <w:r w:rsidRPr="00680B61">
              <w:t>ну от</w:t>
            </w:r>
          </w:p>
          <w:p w:rsidR="007D3B00" w:rsidRPr="00680B61" w:rsidRDefault="007D3B00" w:rsidP="00F67BF7">
            <w:pPr>
              <w:spacing w:line="276" w:lineRule="auto"/>
            </w:pPr>
            <w:r w:rsidRPr="00680B61">
              <w:t>врагов прадеды, деды, отцы. Воспитывать детей</w:t>
            </w:r>
          </w:p>
          <w:p w:rsidR="007D3B00" w:rsidRPr="00680B61" w:rsidRDefault="007D3B00" w:rsidP="00F67BF7">
            <w:pPr>
              <w:spacing w:line="276" w:lineRule="auto"/>
            </w:pPr>
            <w:r w:rsidRPr="00680B61">
              <w:t>в духе патриотизма, любви к Родине. Зн</w:t>
            </w:r>
            <w:r w:rsidRPr="00680B61">
              <w:t>а</w:t>
            </w:r>
            <w:r w:rsidRPr="00680B61">
              <w:t>комить</w:t>
            </w:r>
          </w:p>
          <w:p w:rsidR="007D3B00" w:rsidRPr="00680B61" w:rsidRDefault="007D3B00" w:rsidP="00F67BF7">
            <w:pPr>
              <w:spacing w:line="276" w:lineRule="auto"/>
            </w:pPr>
            <w:r w:rsidRPr="00680B61">
              <w:t>с разными родами войск (пехота, мо</w:t>
            </w:r>
            <w:r w:rsidRPr="00680B61">
              <w:t>р</w:t>
            </w:r>
            <w:r w:rsidRPr="00680B61">
              <w:t>ские, воздушные, та</w:t>
            </w:r>
            <w:r w:rsidRPr="00680B61">
              <w:t>н</w:t>
            </w:r>
            <w:r w:rsidRPr="00680B61">
              <w:t>ковые войска), боевой техникой.</w:t>
            </w:r>
          </w:p>
          <w:p w:rsidR="007D3B00" w:rsidRPr="00680B61" w:rsidRDefault="007D3B00" w:rsidP="00F67BF7">
            <w:pPr>
              <w:spacing w:line="276" w:lineRule="auto"/>
              <w:rPr>
                <w:color w:val="FF0000"/>
              </w:rPr>
            </w:pP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Расширять знания детей о домашних ж</w:t>
            </w:r>
            <w:r w:rsidRPr="00680B61">
              <w:t>и</w:t>
            </w:r>
            <w:r w:rsidRPr="00680B61">
              <w:t>вотных. Дать представления о служебных собаках. Показать, какую помощь собаки могут оказывать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w:t>
            </w:r>
            <w:r w:rsidRPr="00680B61">
              <w:t>в</w:t>
            </w:r>
            <w:r w:rsidRPr="00680B61">
              <w:t>ления о профессии кинолога. (Соломе</w:t>
            </w:r>
            <w:r w:rsidRPr="00680B61">
              <w:t>н</w:t>
            </w:r>
            <w:r w:rsidRPr="00680B61">
              <w:t>никова, № 11, стр 55)</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Совершенствовать навыки счёта со сменой его основания.</w:t>
            </w:r>
          </w:p>
          <w:p w:rsidR="007D3B00" w:rsidRPr="00680B61" w:rsidRDefault="007D3B00" w:rsidP="00F67BF7">
            <w:pPr>
              <w:spacing w:line="276" w:lineRule="auto"/>
            </w:pPr>
            <w:r w:rsidRPr="00680B61">
              <w:t>Закреплять умение двигаться в заданном направлении в соответствии с условными обозначениями. (Помораева, № 7, стр 116)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Закреплять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w:t>
            </w:r>
            <w:r w:rsidRPr="00680B61">
              <w:t>е</w:t>
            </w:r>
            <w:r w:rsidRPr="00680B61">
              <w:t>ние моделировать геометрические фиг</w:t>
            </w:r>
            <w:r w:rsidRPr="00680B61">
              <w:t>у</w:t>
            </w:r>
            <w:r w:rsidRPr="00680B61">
              <w:t>ры. Развивать внимание, воображение. (Помораева, № 8, стр 118)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Чтение рассказа Е. Воробьева «Обрывок провода». Обогатить литературный багаж детей, помочь почувствовать необы</w:t>
            </w:r>
            <w:r w:rsidRPr="00680B61">
              <w:t>ч</w:t>
            </w:r>
            <w:r w:rsidRPr="00680B61">
              <w:t>ность описанной в рассказе ситуации. (Гербова, № 7, стр 62)</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Закрепление русской народной сказки «Никита Кожемяка».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рисовать с натуры, передавал форму вазы, конструкцию веток; красиво располагать изображение на листе бум</w:t>
            </w:r>
            <w:r w:rsidRPr="00680B61">
              <w:t>а</w:t>
            </w:r>
            <w:r w:rsidRPr="00680B61">
              <w:t>ги. Закреплять умение намечать форму вазы карандашом, затем рисовать краск</w:t>
            </w:r>
            <w:r w:rsidRPr="00680B61">
              <w:t>а</w:t>
            </w:r>
            <w:r w:rsidRPr="00680B61">
              <w:t>ми остальные детали изображения. Учить рисовать угольным карандашом (если позволит характер ветки). Развивать эст</w:t>
            </w:r>
            <w:r w:rsidRPr="00680B61">
              <w:t>е</w:t>
            </w:r>
            <w:r w:rsidRPr="00680B61">
              <w:t>тическое восприятие. (Комарова, № 63, стр 82)</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Развивать наблюдательность, умение о</w:t>
            </w:r>
            <w:r w:rsidRPr="00680B61">
              <w:t>т</w:t>
            </w:r>
            <w:r w:rsidRPr="00680B61">
              <w:t>ражать увиденное в рисунке, передавать относительную величину предметов и их расположение в пространстве (выше, н</w:t>
            </w:r>
            <w:r w:rsidRPr="00680B61">
              <w:t>и</w:t>
            </w:r>
            <w:r w:rsidRPr="00680B61">
              <w:t>же, правее, левее, посередине), характе</w:t>
            </w:r>
            <w:r w:rsidRPr="00680B61">
              <w:t>р</w:t>
            </w:r>
            <w:r w:rsidRPr="00680B61">
              <w:t>ный цвет, форму и строение, детали о</w:t>
            </w:r>
            <w:r w:rsidRPr="00680B61">
              <w:t>б</w:t>
            </w:r>
            <w:r w:rsidRPr="00680B61">
              <w:t>становки. Учить контролировать свою работу, добиваться большей точности. Закреплять умение оценивать свои рису</w:t>
            </w:r>
            <w:r w:rsidRPr="00680B61">
              <w:t>н</w:t>
            </w:r>
            <w:r w:rsidRPr="00680B61">
              <w:t>ки и рисунки товарищей в соответствии с задачей передать реальную обстановку.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придумывать содержание поздравительной открытки и осущест</w:t>
            </w:r>
            <w:r w:rsidRPr="00680B61">
              <w:t>в</w:t>
            </w:r>
            <w:r w:rsidRPr="00680B61">
              <w:t>лять замысел, умения и навыки. Развивать чувство цвета, творческие способности. (Комарова, № 62, стр 82)</w:t>
            </w:r>
          </w:p>
          <w:p w:rsidR="007D3B00" w:rsidRPr="00680B61" w:rsidRDefault="007D3B00" w:rsidP="00F67BF7">
            <w:pPr>
              <w:spacing w:line="276" w:lineRule="auto"/>
            </w:pP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ходьбе в колонне по одному с выполнением задания на внимание, в ползании на четвереньках между предм</w:t>
            </w:r>
            <w:r w:rsidRPr="00680B61">
              <w:t>е</w:t>
            </w:r>
            <w:r w:rsidRPr="00680B61">
              <w:t>тами, повторить упражнения на равнов</w:t>
            </w:r>
            <w:r w:rsidRPr="00680B61">
              <w:t>е</w:t>
            </w:r>
            <w:r w:rsidRPr="00680B61">
              <w:t>сие и прыжки. (Пензулаева, № 34-35, стр 64)</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в ходьбе и беге с выполнен</w:t>
            </w:r>
            <w:r w:rsidRPr="00680B61">
              <w:t>и</w:t>
            </w:r>
            <w:r w:rsidRPr="00680B61">
              <w:t>ем задания «Найди свой цвет», повторить игровое задание с метанием снежков с прыжками. (Пензулаева, № 36, стр 65)</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Ознакомление родителей со значением мат</w:t>
            </w:r>
            <w:r w:rsidRPr="00680B61">
              <w:t>е</w:t>
            </w:r>
            <w:r w:rsidRPr="00680B61">
              <w:t>ри, отца, а также дедушек и б</w:t>
            </w:r>
            <w:r w:rsidRPr="00680B61">
              <w:t>а</w:t>
            </w:r>
            <w:r w:rsidRPr="00680B61">
              <w:t>бушек, воспит</w:t>
            </w:r>
            <w:r w:rsidRPr="00680B61">
              <w:t>а</w:t>
            </w:r>
            <w:r w:rsidRPr="00680B61">
              <w:t>телей, детей (сверстников, младших и старших детей) в развитии вза</w:t>
            </w:r>
            <w:r w:rsidRPr="00680B61">
              <w:t>и</w:t>
            </w:r>
            <w:r w:rsidRPr="00680B61">
              <w:t>модействия р</w:t>
            </w:r>
            <w:r w:rsidRPr="00680B61">
              <w:t>е</w:t>
            </w:r>
            <w:r w:rsidRPr="00680B61">
              <w:t>бёнка с соци</w:t>
            </w:r>
            <w:r w:rsidRPr="00680B61">
              <w:t>у</w:t>
            </w:r>
            <w:r w:rsidRPr="00680B61">
              <w:t>мом, понимания социальных норм поведения.</w:t>
            </w:r>
          </w:p>
          <w:p w:rsidR="007D3B00" w:rsidRPr="00680B61" w:rsidRDefault="007D3B00" w:rsidP="00F67BF7">
            <w:pPr>
              <w:spacing w:line="276" w:lineRule="auto"/>
            </w:pPr>
            <w:r w:rsidRPr="00680B61">
              <w:t>Привлечение родителей к подготовке праздника, п</w:t>
            </w:r>
            <w:r w:rsidRPr="00680B61">
              <w:t>о</w:t>
            </w:r>
            <w:r w:rsidRPr="00680B61">
              <w:t>свящённого «8 Марта».</w:t>
            </w:r>
          </w:p>
          <w:p w:rsidR="007D3B00" w:rsidRPr="00680B61" w:rsidRDefault="007D3B00" w:rsidP="00F67BF7">
            <w:pPr>
              <w:spacing w:line="276" w:lineRule="auto"/>
              <w:rPr>
                <w:color w:val="FF0000"/>
              </w:rPr>
            </w:pPr>
            <w:r w:rsidRPr="00680B61">
              <w:t>Выставка со</w:t>
            </w:r>
            <w:r w:rsidRPr="00680B61">
              <w:t>в</w:t>
            </w:r>
            <w:r w:rsidRPr="00680B61">
              <w:t>местного тво</w:t>
            </w:r>
            <w:r w:rsidRPr="00680B61">
              <w:t>р</w:t>
            </w:r>
            <w:r w:rsidRPr="00680B61">
              <w:t>чества, ярмарка «Золотые руки бабушки и м</w:t>
            </w:r>
            <w:r w:rsidRPr="00680B61">
              <w:t>а</w:t>
            </w:r>
            <w:r w:rsidRPr="00680B61">
              <w:t>мы».</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Март, 1 неделя</w:t>
            </w:r>
          </w:p>
          <w:p w:rsidR="007D3B00" w:rsidRPr="00680B61" w:rsidRDefault="000D5029" w:rsidP="00F67BF7">
            <w:pPr>
              <w:spacing w:line="276" w:lineRule="auto"/>
              <w:rPr>
                <w:color w:val="FF0000"/>
              </w:rPr>
            </w:pPr>
            <w:hyperlink r:id="rId32" w:history="1">
              <w:r w:rsidR="007D3B00" w:rsidRPr="00680B61">
                <w:rPr>
                  <w:rStyle w:val="a6"/>
                </w:rPr>
                <w:t>«Весна</w:t>
              </w:r>
            </w:hyperlink>
            <w:r w:rsidR="007D3B00" w:rsidRPr="00680B61">
              <w:rPr>
                <w:rStyle w:val="a6"/>
              </w:rPr>
              <w:t xml:space="preserve"> как вр</w:t>
            </w:r>
            <w:r w:rsidR="007D3B00" w:rsidRPr="00680B61">
              <w:rPr>
                <w:rStyle w:val="a6"/>
              </w:rPr>
              <w:t>е</w:t>
            </w:r>
            <w:r w:rsidR="007D3B00" w:rsidRPr="00680B61">
              <w:rPr>
                <w:rStyle w:val="a6"/>
              </w:rPr>
              <w:t>мя года. Межд</w:t>
            </w:r>
            <w:r w:rsidR="007D3B00" w:rsidRPr="00680B61">
              <w:rPr>
                <w:rStyle w:val="a6"/>
              </w:rPr>
              <w:t>у</w:t>
            </w:r>
            <w:r w:rsidR="007D3B00" w:rsidRPr="00680B61">
              <w:rPr>
                <w:rStyle w:val="a6"/>
              </w:rPr>
              <w:t>наро</w:t>
            </w:r>
            <w:r w:rsidR="007D3B00" w:rsidRPr="00680B61">
              <w:rPr>
                <w:rStyle w:val="a6"/>
              </w:rPr>
              <w:t>д</w:t>
            </w:r>
            <w:r w:rsidR="007D3B00" w:rsidRPr="00680B61">
              <w:rPr>
                <w:rStyle w:val="a6"/>
              </w:rPr>
              <w:t xml:space="preserve">ный женский день  </w:t>
            </w:r>
          </w:p>
        </w:tc>
        <w:tc>
          <w:tcPr>
            <w:tcW w:w="1255"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Организовывать все виды детской деятел</w:t>
            </w:r>
            <w:r w:rsidRPr="00680B61">
              <w:t>ь</w:t>
            </w:r>
            <w:r w:rsidRPr="00680B61">
              <w:t>ности</w:t>
            </w:r>
          </w:p>
          <w:p w:rsidR="007D3B00" w:rsidRPr="00680B61" w:rsidRDefault="007D3B00" w:rsidP="00F67BF7">
            <w:pPr>
              <w:spacing w:line="276" w:lineRule="auto"/>
            </w:pPr>
            <w:r w:rsidRPr="00680B61">
              <w:t>вокруг темы семьи, любви к маме, бабу</w:t>
            </w:r>
            <w:r w:rsidRPr="00680B61">
              <w:t>ш</w:t>
            </w:r>
            <w:r w:rsidRPr="00680B61">
              <w:t>ке. Воспитывать</w:t>
            </w:r>
          </w:p>
          <w:p w:rsidR="007D3B00" w:rsidRPr="00680B61" w:rsidRDefault="007D3B00" w:rsidP="00F67BF7">
            <w:pPr>
              <w:spacing w:line="276" w:lineRule="auto"/>
            </w:pPr>
            <w:r w:rsidRPr="00680B61">
              <w:t>уважение к воспитат</w:t>
            </w:r>
            <w:r w:rsidRPr="00680B61">
              <w:t>е</w:t>
            </w:r>
            <w:r w:rsidRPr="00680B61">
              <w:t>лям.</w:t>
            </w:r>
          </w:p>
          <w:p w:rsidR="007D3B00" w:rsidRPr="00680B61" w:rsidRDefault="007D3B00" w:rsidP="00F67BF7">
            <w:pPr>
              <w:spacing w:line="276" w:lineRule="auto"/>
            </w:pPr>
            <w:r w:rsidRPr="00680B61">
              <w:t>Расширять гендерные представления, фо</w:t>
            </w:r>
            <w:r w:rsidRPr="00680B61">
              <w:t>р</w:t>
            </w:r>
            <w:r w:rsidRPr="00680B61">
              <w:t>мировать у мальчиков представления о том, что мужчины должны внимательно и уваж</w:t>
            </w:r>
            <w:r w:rsidRPr="00680B61">
              <w:t>и</w:t>
            </w:r>
            <w:r w:rsidRPr="00680B61">
              <w:t>тельно относиться к женщинам. Привл</w:t>
            </w:r>
            <w:r w:rsidRPr="00680B61">
              <w:t>е</w:t>
            </w:r>
            <w:r w:rsidRPr="00680B61">
              <w:t>кать детей к изгото</w:t>
            </w:r>
            <w:r w:rsidRPr="00680B61">
              <w:t>в</w:t>
            </w:r>
            <w:r w:rsidRPr="00680B61">
              <w:t>лению подарков</w:t>
            </w:r>
          </w:p>
          <w:p w:rsidR="007D3B00" w:rsidRPr="00680B61" w:rsidRDefault="007D3B00" w:rsidP="00F67BF7">
            <w:pPr>
              <w:spacing w:line="276" w:lineRule="auto"/>
            </w:pPr>
            <w:r w:rsidRPr="00680B61">
              <w:t>мамам, бабушкам, воспитателям.</w:t>
            </w:r>
          </w:p>
          <w:p w:rsidR="007D3B00" w:rsidRPr="00680B61" w:rsidRDefault="007D3B00" w:rsidP="00F67BF7">
            <w:pPr>
              <w:spacing w:line="276" w:lineRule="auto"/>
            </w:pPr>
            <w:r w:rsidRPr="00680B61">
              <w:t>Воспитывать бере</w:t>
            </w:r>
            <w:r w:rsidRPr="00680B61">
              <w:t>ж</w:t>
            </w:r>
            <w:r w:rsidRPr="00680B61">
              <w:t>ное и чуткое отнош</w:t>
            </w:r>
            <w:r w:rsidRPr="00680B61">
              <w:t>е</w:t>
            </w:r>
            <w:r w:rsidRPr="00680B61">
              <w:t>ние к</w:t>
            </w:r>
          </w:p>
          <w:p w:rsidR="007D3B00" w:rsidRPr="00680B61" w:rsidRDefault="007D3B00" w:rsidP="00F67BF7">
            <w:pPr>
              <w:spacing w:line="276" w:lineRule="auto"/>
            </w:pPr>
            <w:r w:rsidRPr="00680B61">
              <w:t>самым близким л</w:t>
            </w:r>
            <w:r w:rsidRPr="00680B61">
              <w:t>ю</w:t>
            </w:r>
            <w:r w:rsidRPr="00680B61">
              <w:t>дям, потребность р</w:t>
            </w:r>
            <w:r w:rsidRPr="00680B61">
              <w:t>а</w:t>
            </w:r>
            <w:r w:rsidRPr="00680B61">
              <w:t>довать</w:t>
            </w:r>
          </w:p>
          <w:p w:rsidR="007D3B00" w:rsidRPr="00680B61" w:rsidRDefault="007D3B00" w:rsidP="00F67BF7">
            <w:r w:rsidRPr="00680B61">
              <w:t>близких добрыми д</w:t>
            </w:r>
            <w:r w:rsidRPr="00680B61">
              <w:t>е</w:t>
            </w:r>
            <w:r w:rsidRPr="00680B61">
              <w:t>лами</w:t>
            </w:r>
          </w:p>
          <w:p w:rsidR="007D3B00" w:rsidRPr="00680B61" w:rsidRDefault="007D3B00" w:rsidP="00F67BF7"/>
          <w:p w:rsidR="007D3B00" w:rsidRPr="00680B61" w:rsidRDefault="007D3B00" w:rsidP="00F67BF7">
            <w:pPr>
              <w:autoSpaceDE w:val="0"/>
              <w:autoSpaceDN w:val="0"/>
              <w:adjustRightInd w:val="0"/>
              <w:spacing w:line="276" w:lineRule="auto"/>
              <w:rPr>
                <w:color w:val="FF0000"/>
              </w:rPr>
            </w:pPr>
            <w:r w:rsidRPr="00680B61">
              <w:rPr>
                <w:color w:val="000000"/>
                <w:shd w:val="clear" w:color="auto" w:fill="FFFFFF"/>
              </w:rPr>
              <w:t>Продолжать расш</w:t>
            </w:r>
            <w:r w:rsidRPr="00680B61">
              <w:rPr>
                <w:color w:val="000000"/>
                <w:shd w:val="clear" w:color="auto" w:fill="FFFFFF"/>
              </w:rPr>
              <w:t>и</w:t>
            </w:r>
            <w:r w:rsidRPr="00680B61">
              <w:rPr>
                <w:color w:val="000000"/>
                <w:shd w:val="clear" w:color="auto" w:fill="FFFFFF"/>
              </w:rPr>
              <w:t>рять  представления детей о весне, сезо</w:t>
            </w:r>
            <w:r w:rsidRPr="00680B61">
              <w:rPr>
                <w:color w:val="000000"/>
                <w:shd w:val="clear" w:color="auto" w:fill="FFFFFF"/>
              </w:rPr>
              <w:t>н</w:t>
            </w:r>
            <w:r w:rsidRPr="00680B61">
              <w:rPr>
                <w:color w:val="000000"/>
                <w:shd w:val="clear" w:color="auto" w:fill="FFFFFF"/>
              </w:rPr>
              <w:t>ных изменениях. Формировать элеме</w:t>
            </w:r>
            <w:r w:rsidRPr="00680B61">
              <w:rPr>
                <w:color w:val="000000"/>
                <w:shd w:val="clear" w:color="auto" w:fill="FFFFFF"/>
              </w:rPr>
              <w:t>н</w:t>
            </w:r>
            <w:r w:rsidRPr="00680B61">
              <w:rPr>
                <w:color w:val="000000"/>
                <w:shd w:val="clear" w:color="auto" w:fill="FFFFFF"/>
              </w:rPr>
              <w:t>тарные экологические представления. Разв</w:t>
            </w:r>
            <w:r w:rsidRPr="00680B61">
              <w:rPr>
                <w:color w:val="000000"/>
                <w:shd w:val="clear" w:color="auto" w:fill="FFFFFF"/>
              </w:rPr>
              <w:t>и</w:t>
            </w:r>
            <w:r w:rsidRPr="00680B61">
              <w:rPr>
                <w:color w:val="000000"/>
                <w:shd w:val="clear" w:color="auto" w:fill="FFFFFF"/>
              </w:rPr>
              <w:t>вать умение устана</w:t>
            </w:r>
            <w:r w:rsidRPr="00680B61">
              <w:rPr>
                <w:color w:val="000000"/>
                <w:shd w:val="clear" w:color="auto" w:fill="FFFFFF"/>
              </w:rPr>
              <w:t>в</w:t>
            </w:r>
            <w:r w:rsidRPr="00680B61">
              <w:rPr>
                <w:color w:val="000000"/>
                <w:shd w:val="clear" w:color="auto" w:fill="FFFFFF"/>
              </w:rPr>
              <w:t>ливать простейшие связи между явлени</w:t>
            </w:r>
            <w:r w:rsidRPr="00680B61">
              <w:rPr>
                <w:color w:val="000000"/>
                <w:shd w:val="clear" w:color="auto" w:fill="FFFFFF"/>
              </w:rPr>
              <w:t>я</w:t>
            </w:r>
            <w:r w:rsidRPr="00680B61">
              <w:rPr>
                <w:color w:val="000000"/>
                <w:shd w:val="clear" w:color="auto" w:fill="FFFFFF"/>
              </w:rPr>
              <w:t>ми   живой и неживой природы, вести сезо</w:t>
            </w:r>
            <w:r w:rsidRPr="00680B61">
              <w:rPr>
                <w:color w:val="000000"/>
                <w:shd w:val="clear" w:color="auto" w:fill="FFFFFF"/>
              </w:rPr>
              <w:t>н</w:t>
            </w:r>
            <w:r w:rsidRPr="00680B61">
              <w:rPr>
                <w:color w:val="000000"/>
                <w:shd w:val="clear" w:color="auto" w:fill="FFFFFF"/>
              </w:rPr>
              <w:t>ные наблюдения. Ра</w:t>
            </w:r>
            <w:r w:rsidRPr="00680B61">
              <w:rPr>
                <w:color w:val="000000"/>
                <w:shd w:val="clear" w:color="auto" w:fill="FFFFFF"/>
              </w:rPr>
              <w:t>с</w:t>
            </w:r>
            <w:r w:rsidRPr="00680B61">
              <w:rPr>
                <w:color w:val="000000"/>
                <w:shd w:val="clear" w:color="auto" w:fill="FFFFFF"/>
              </w:rPr>
              <w:t>ширять знания об д</w:t>
            </w:r>
            <w:r w:rsidRPr="00680B61">
              <w:rPr>
                <w:color w:val="000000"/>
                <w:shd w:val="clear" w:color="auto" w:fill="FFFFFF"/>
              </w:rPr>
              <w:t>е</w:t>
            </w:r>
            <w:r w:rsidRPr="00680B61">
              <w:rPr>
                <w:color w:val="000000"/>
                <w:shd w:val="clear" w:color="auto" w:fill="FFFFFF"/>
              </w:rPr>
              <w:t>ревьях, растениях, ж</w:t>
            </w:r>
            <w:r w:rsidRPr="00680B61">
              <w:rPr>
                <w:color w:val="000000"/>
                <w:shd w:val="clear" w:color="auto" w:fill="FFFFFF"/>
              </w:rPr>
              <w:t>и</w:t>
            </w:r>
            <w:r w:rsidRPr="00680B61">
              <w:rPr>
                <w:color w:val="000000"/>
                <w:shd w:val="clear" w:color="auto" w:fill="FFFFFF"/>
              </w:rPr>
              <w:t>вотных, птицах, нас</w:t>
            </w:r>
            <w:r w:rsidRPr="00680B61">
              <w:rPr>
                <w:color w:val="000000"/>
                <w:shd w:val="clear" w:color="auto" w:fill="FFFFFF"/>
              </w:rPr>
              <w:t>е</w:t>
            </w:r>
            <w:r w:rsidRPr="00680B61">
              <w:rPr>
                <w:color w:val="000000"/>
                <w:shd w:val="clear" w:color="auto" w:fill="FFFFFF"/>
              </w:rPr>
              <w:t>комых.  Расширять представления о пр</w:t>
            </w:r>
            <w:r w:rsidRPr="00680B61">
              <w:rPr>
                <w:color w:val="000000"/>
                <w:shd w:val="clear" w:color="auto" w:fill="FFFFFF"/>
              </w:rPr>
              <w:t>а</w:t>
            </w:r>
            <w:r w:rsidRPr="00680B61">
              <w:rPr>
                <w:color w:val="000000"/>
                <w:shd w:val="clear" w:color="auto" w:fill="FFFFFF"/>
              </w:rPr>
              <w:t>вилах поведения в природе. Воспитывать бережное отнош</w:t>
            </w:r>
            <w:r w:rsidRPr="00680B61">
              <w:rPr>
                <w:color w:val="000000"/>
                <w:shd w:val="clear" w:color="auto" w:fill="FFFFFF"/>
              </w:rPr>
              <w:t>е</w:t>
            </w:r>
            <w:r w:rsidRPr="00680B61">
              <w:rPr>
                <w:color w:val="000000"/>
                <w:shd w:val="clear" w:color="auto" w:fill="FFFFFF"/>
              </w:rPr>
              <w:t>ние  к природе.                            </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Формировать представления детей о ра</w:t>
            </w:r>
            <w:r w:rsidRPr="00680B61">
              <w:t>з</w:t>
            </w:r>
            <w:r w:rsidRPr="00680B61">
              <w:t>нообразии культурных растений и спос</w:t>
            </w:r>
            <w:r w:rsidRPr="00680B61">
              <w:t>о</w:t>
            </w:r>
            <w:r w:rsidRPr="00680B61">
              <w:t>бах их посадки. Знакомить со способами вегетативного размножения растений. Учить высаживать рассаду редиса. В пр</w:t>
            </w:r>
            <w:r w:rsidRPr="00680B61">
              <w:t>о</w:t>
            </w:r>
            <w:r w:rsidRPr="00680B61">
              <w:t>цессе практической деятельности учить делать элементарные выводы о взаим</w:t>
            </w:r>
            <w:r w:rsidRPr="00680B61">
              <w:t>о</w:t>
            </w:r>
            <w:r w:rsidRPr="00680B61">
              <w:t>связи растений и способах ухода за ними. (Соломенникова, № 12, стр 57)</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арифметические зад</w:t>
            </w:r>
            <w:r w:rsidRPr="00680B61">
              <w:t>а</w:t>
            </w:r>
            <w:r w:rsidRPr="00680B61">
              <w:t>чи. Совершенствовать умение делить круг на 8 равных частей, правильно обозначать части и устанавливать отношения между ними.</w:t>
            </w:r>
          </w:p>
          <w:p w:rsidR="007D3B00" w:rsidRPr="00680B61" w:rsidRDefault="007D3B00" w:rsidP="00F67BF7">
            <w:pPr>
              <w:spacing w:line="276" w:lineRule="auto"/>
            </w:pPr>
            <w:r w:rsidRPr="00680B61">
              <w:t>Упражнять в умении определять время по часам с точностью до 1 часа.</w:t>
            </w:r>
          </w:p>
          <w:p w:rsidR="007D3B00" w:rsidRPr="00680B61" w:rsidRDefault="007D3B00" w:rsidP="00F67BF7">
            <w:pPr>
              <w:spacing w:line="276" w:lineRule="auto"/>
            </w:pPr>
            <w:r w:rsidRPr="00680B61">
              <w:t>Развивать внимание. (Помораева, № 1, стр 120)</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Закреплять понимание отн</w:t>
            </w:r>
            <w:r w:rsidRPr="00680B61">
              <w:t>о</w:t>
            </w:r>
            <w:r w:rsidRPr="00680B61">
              <w:t>шений рядом стоящих чисел в пределах 10. Совершенствовать умение ориентир</w:t>
            </w:r>
            <w:r w:rsidRPr="00680B61">
              <w:t>о</w:t>
            </w:r>
            <w:r w:rsidRPr="00680B61">
              <w:t>ваться на листе бумаги в клетку. Разв</w:t>
            </w:r>
            <w:r w:rsidRPr="00680B61">
              <w:t>и</w:t>
            </w:r>
            <w:r w:rsidRPr="00680B61">
              <w:t>вать внимание. (Помораева, № 2, стр 123)</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Чтение былины «Алёша Попович и Туг</w:t>
            </w:r>
            <w:r w:rsidRPr="00680B61">
              <w:t>а</w:t>
            </w:r>
            <w:r w:rsidRPr="00680B61">
              <w:t>рин Змей». Приобщать детей к былинн</w:t>
            </w:r>
            <w:r w:rsidRPr="00680B61">
              <w:t>о</w:t>
            </w:r>
            <w:r w:rsidRPr="00680B61">
              <w:t>му эпосу, к былинному складу речи. (Гербова, № 1, стр 63)</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Совершенствовать фонематическое во</w:t>
            </w:r>
            <w:r w:rsidRPr="00680B61">
              <w:t>с</w:t>
            </w:r>
            <w:r w:rsidRPr="00680B61">
              <w:t>приятие. Формировать умение делить слова на части. (Гербова, № 2, стр 64)</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Продолжать знакомить детей с народным декоративно-прикладным искусством. Учить создавать декоративную композ</w:t>
            </w:r>
            <w:r w:rsidRPr="00680B61">
              <w:t>и</w:t>
            </w:r>
            <w:r w:rsidRPr="00680B61">
              <w:t>цию в определённой цветовой гамме (тёплой или холодной). Закреплять ум</w:t>
            </w:r>
            <w:r w:rsidRPr="00680B61">
              <w:t>е</w:t>
            </w:r>
            <w:r w:rsidRPr="00680B61">
              <w:t>ние работать всей кистью и её концом, передавать оттенки цвета. Развивать эст</w:t>
            </w:r>
            <w:r w:rsidRPr="00680B61">
              <w:t>е</w:t>
            </w:r>
            <w:r w:rsidRPr="00680B61">
              <w:t>тическое восприятие, чувство прекрасн</w:t>
            </w:r>
            <w:r w:rsidRPr="00680B61">
              <w:t>о</w:t>
            </w:r>
            <w:r w:rsidRPr="00680B61">
              <w:t>го. (Комарова, № 47, стр 72)</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Дать представление о традиционных ру</w:t>
            </w:r>
            <w:r w:rsidRPr="00680B61">
              <w:t>с</w:t>
            </w:r>
            <w:r w:rsidRPr="00680B61">
              <w:t>ских промыслах и сувенирных игрушках – матрёшках (семеновские матрёшки, матрёшки из Полховского Майдана, з</w:t>
            </w:r>
            <w:r w:rsidRPr="00680B61">
              <w:t>а</w:t>
            </w:r>
            <w:r w:rsidRPr="00680B61">
              <w:t>горские матрёшки); обратить внимание на стилевые особенности и украшение ма</w:t>
            </w:r>
            <w:r w:rsidRPr="00680B61">
              <w:t>т</w:t>
            </w:r>
            <w:r w:rsidRPr="00680B61">
              <w:t>рёшек из разных областей России (наглядное пособие «Матрёшки»), обр</w:t>
            </w:r>
            <w:r w:rsidRPr="00680B61">
              <w:t>а</w:t>
            </w:r>
            <w:r w:rsidRPr="00680B61">
              <w:t>тить внимание на их форму; учить нах</w:t>
            </w:r>
            <w:r w:rsidRPr="00680B61">
              <w:t>о</w:t>
            </w:r>
            <w:r w:rsidRPr="00680B61">
              <w:t>дит сходство и различие между ними; учить детей создавать свой образ матрё</w:t>
            </w:r>
            <w:r w:rsidRPr="00680B61">
              <w:t>ш</w:t>
            </w:r>
            <w:r w:rsidRPr="00680B61">
              <w:t>ки, используя декоративные элементы той или иной росписи по дереву (лепестки, травка, завиток и др.); развивать стремл</w:t>
            </w:r>
            <w:r w:rsidRPr="00680B61">
              <w:t>е</w:t>
            </w:r>
            <w:r w:rsidRPr="00680B61">
              <w:t>ние детей быть оригинальными в созд</w:t>
            </w:r>
            <w:r w:rsidRPr="00680B61">
              <w:t>а</w:t>
            </w:r>
            <w:r w:rsidRPr="00680B61">
              <w:t>нии цветового образа матрешки; т.п.). (конспект)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Декоративная лепка по замыслу детей. (Комарова, № 69, стр 87)</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и беге между предметами, в сохранении равновесия при ходьбе по повышенной опоре с д</w:t>
            </w:r>
            <w:r w:rsidRPr="00680B61">
              <w:t>о</w:t>
            </w:r>
            <w:r w:rsidRPr="00680B61">
              <w:t>полнительным заданием, повторить зад</w:t>
            </w:r>
            <w:r w:rsidRPr="00680B61">
              <w:t>а</w:t>
            </w:r>
            <w:r w:rsidRPr="00680B61">
              <w:t>ние в прыжках, эстафету с мячом. (Пензулаева, № 1-2, стр 71)</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упражнения в беге на ск</w:t>
            </w:r>
            <w:r w:rsidRPr="00680B61">
              <w:t>о</w:t>
            </w:r>
            <w:r w:rsidRPr="00680B61">
              <w:t>рость, игровые задания с прыжками и м</w:t>
            </w:r>
            <w:r w:rsidRPr="00680B61">
              <w:t>я</w:t>
            </w:r>
            <w:r w:rsidRPr="00680B61">
              <w:t>чом. (Пензулаева, № 3, стр 72)</w:t>
            </w: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На примере лучших обра</w:t>
            </w:r>
            <w:r w:rsidRPr="00680B61">
              <w:t>з</w:t>
            </w:r>
            <w:r w:rsidRPr="00680B61">
              <w:t>цов семейного воспитания ор</w:t>
            </w:r>
            <w:r w:rsidRPr="00680B61">
              <w:t>и</w:t>
            </w:r>
            <w:r w:rsidRPr="00680B61">
              <w:t>ентирование р</w:t>
            </w:r>
            <w:r w:rsidRPr="00680B61">
              <w:t>о</w:t>
            </w:r>
            <w:r w:rsidRPr="00680B61">
              <w:t>дителей на акт</w:t>
            </w:r>
            <w:r w:rsidRPr="00680B61">
              <w:t>у</w:t>
            </w:r>
            <w:r w:rsidRPr="00680B61">
              <w:t>альность разв</w:t>
            </w:r>
            <w:r w:rsidRPr="00680B61">
              <w:t>и</w:t>
            </w:r>
            <w:r w:rsidRPr="00680B61">
              <w:t>тия интереса к эстетической стороне окр</w:t>
            </w:r>
            <w:r w:rsidRPr="00680B61">
              <w:t>у</w:t>
            </w:r>
            <w:r w:rsidRPr="00680B61">
              <w:t>жающей де</w:t>
            </w:r>
            <w:r w:rsidRPr="00680B61">
              <w:t>й</w:t>
            </w:r>
            <w:r w:rsidRPr="00680B61">
              <w:t>ствительности, раннего разв</w:t>
            </w:r>
            <w:r w:rsidRPr="00680B61">
              <w:t>и</w:t>
            </w:r>
            <w:r w:rsidRPr="00680B61">
              <w:t>тия творческих способностей детей. Знако</w:t>
            </w:r>
            <w:r w:rsidRPr="00680B61">
              <w:t>м</w:t>
            </w:r>
            <w:r w:rsidRPr="00680B61">
              <w:t>ство с возмо</w:t>
            </w:r>
            <w:r w:rsidRPr="00680B61">
              <w:t>ж</w:t>
            </w:r>
            <w:r w:rsidRPr="00680B61">
              <w:t>ностями детск</w:t>
            </w:r>
            <w:r w:rsidRPr="00680B61">
              <w:t>о</w:t>
            </w:r>
            <w:r w:rsidRPr="00680B61">
              <w:t>го сада, а также близлежащих учреждений д</w:t>
            </w:r>
            <w:r w:rsidRPr="00680B61">
              <w:t>о</w:t>
            </w:r>
            <w:r w:rsidRPr="00680B61">
              <w:t>полнительного образования и культуры в х</w:t>
            </w:r>
            <w:r w:rsidRPr="00680B61">
              <w:t>у</w:t>
            </w:r>
            <w:r w:rsidRPr="00680B61">
              <w:t>дожественном воспитании д</w:t>
            </w:r>
            <w:r w:rsidRPr="00680B61">
              <w:t>е</w:t>
            </w:r>
            <w:r w:rsidRPr="00680B61">
              <w:t>тей.</w:t>
            </w:r>
          </w:p>
          <w:p w:rsidR="007D3B00" w:rsidRPr="00680B61" w:rsidRDefault="007D3B00" w:rsidP="00F67BF7">
            <w:pPr>
              <w:spacing w:line="276" w:lineRule="auto"/>
              <w:rPr>
                <w:color w:val="FF0000"/>
              </w:rPr>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Март, 2 неделя</w:t>
            </w:r>
          </w:p>
          <w:p w:rsidR="007D3B00" w:rsidRPr="00680B61" w:rsidRDefault="000D5029" w:rsidP="00F67BF7">
            <w:pPr>
              <w:spacing w:line="276" w:lineRule="auto"/>
              <w:rPr>
                <w:color w:val="FF0000"/>
              </w:rPr>
            </w:pPr>
            <w:hyperlink r:id="rId33" w:history="1">
              <w:r w:rsidR="007D3B00" w:rsidRPr="00680B61">
                <w:rPr>
                  <w:rStyle w:val="a6"/>
                </w:rPr>
                <w:t>«Масл</w:t>
              </w:r>
              <w:r w:rsidR="007D3B00" w:rsidRPr="00680B61">
                <w:rPr>
                  <w:rStyle w:val="a6"/>
                </w:rPr>
                <w:t>е</w:t>
              </w:r>
              <w:r w:rsidR="007D3B00" w:rsidRPr="00680B61">
                <w:rPr>
                  <w:rStyle w:val="a6"/>
                </w:rPr>
                <w:t>ница»</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rPr>
                <w:rStyle w:val="c14"/>
                <w:b/>
                <w:bCs/>
                <w:color w:val="000000"/>
                <w:shd w:val="clear" w:color="auto" w:fill="FFFFFF"/>
              </w:rPr>
              <w:t>Продо</w:t>
            </w:r>
            <w:r w:rsidRPr="00680B61">
              <w:rPr>
                <w:rStyle w:val="c14"/>
                <w:b/>
                <w:bCs/>
                <w:color w:val="000000"/>
                <w:shd w:val="clear" w:color="auto" w:fill="FFFFFF"/>
              </w:rPr>
              <w:t>л</w:t>
            </w:r>
            <w:r w:rsidRPr="00680B61">
              <w:rPr>
                <w:rStyle w:val="c14"/>
                <w:b/>
                <w:bCs/>
                <w:color w:val="000000"/>
                <w:shd w:val="clear" w:color="auto" w:fill="FFFFFF"/>
              </w:rPr>
              <w:t>жать </w:t>
            </w:r>
            <w:r w:rsidRPr="00680B61">
              <w:rPr>
                <w:rStyle w:val="c26"/>
                <w:color w:val="000000"/>
                <w:shd w:val="clear" w:color="auto" w:fill="FFFFFF"/>
              </w:rPr>
              <w:t>знакомить детей с традиционными ру</w:t>
            </w:r>
            <w:r w:rsidRPr="00680B61">
              <w:rPr>
                <w:rStyle w:val="c26"/>
                <w:color w:val="000000"/>
                <w:shd w:val="clear" w:color="auto" w:fill="FFFFFF"/>
              </w:rPr>
              <w:t>с</w:t>
            </w:r>
            <w:r w:rsidRPr="00680B61">
              <w:rPr>
                <w:rStyle w:val="c26"/>
                <w:color w:val="000000"/>
                <w:shd w:val="clear" w:color="auto" w:fill="FFFFFF"/>
              </w:rPr>
              <w:t>скими праздник</w:t>
            </w:r>
            <w:r w:rsidRPr="00680B61">
              <w:rPr>
                <w:rStyle w:val="c26"/>
                <w:color w:val="000000"/>
                <w:shd w:val="clear" w:color="auto" w:fill="FFFFFF"/>
              </w:rPr>
              <w:t>а</w:t>
            </w:r>
            <w:r w:rsidRPr="00680B61">
              <w:rPr>
                <w:rStyle w:val="c26"/>
                <w:color w:val="000000"/>
                <w:shd w:val="clear" w:color="auto" w:fill="FFFFFF"/>
              </w:rPr>
              <w:t>ми;</w:t>
            </w:r>
            <w:r w:rsidRPr="00680B61">
              <w:rPr>
                <w:rStyle w:val="c99"/>
                <w:color w:val="000000"/>
                <w:shd w:val="clear" w:color="auto" w:fill="FFFFFF"/>
              </w:rPr>
              <w:t> </w:t>
            </w:r>
            <w:r w:rsidRPr="00680B61">
              <w:rPr>
                <w:rStyle w:val="c26"/>
                <w:color w:val="000000"/>
                <w:shd w:val="clear" w:color="auto" w:fill="FFFFFF"/>
              </w:rPr>
              <w:t>расширить и угл</w:t>
            </w:r>
            <w:r w:rsidRPr="00680B61">
              <w:rPr>
                <w:rStyle w:val="c26"/>
                <w:color w:val="000000"/>
                <w:shd w:val="clear" w:color="auto" w:fill="FFFFFF"/>
              </w:rPr>
              <w:t>у</w:t>
            </w:r>
            <w:r w:rsidRPr="00680B61">
              <w:rPr>
                <w:rStyle w:val="c26"/>
                <w:color w:val="000000"/>
                <w:shd w:val="clear" w:color="auto" w:fill="FFFFFF"/>
              </w:rPr>
              <w:t>бить знания детей о празднике «Маслен</w:t>
            </w:r>
            <w:r w:rsidRPr="00680B61">
              <w:rPr>
                <w:rStyle w:val="c26"/>
                <w:color w:val="000000"/>
                <w:shd w:val="clear" w:color="auto" w:fill="FFFFFF"/>
              </w:rPr>
              <w:t>и</w:t>
            </w:r>
            <w:r w:rsidRPr="00680B61">
              <w:rPr>
                <w:rStyle w:val="c26"/>
                <w:color w:val="000000"/>
                <w:shd w:val="clear" w:color="auto" w:fill="FFFFFF"/>
              </w:rPr>
              <w:t>ца», развивать пон</w:t>
            </w:r>
            <w:r w:rsidRPr="00680B61">
              <w:rPr>
                <w:rStyle w:val="c26"/>
                <w:color w:val="000000"/>
                <w:shd w:val="clear" w:color="auto" w:fill="FFFFFF"/>
              </w:rPr>
              <w:t>и</w:t>
            </w:r>
            <w:r w:rsidRPr="00680B61">
              <w:rPr>
                <w:rStyle w:val="c26"/>
                <w:color w:val="000000"/>
                <w:shd w:val="clear" w:color="auto" w:fill="FFFFFF"/>
              </w:rPr>
              <w:t>мание названия праз</w:t>
            </w:r>
            <w:r w:rsidRPr="00680B61">
              <w:rPr>
                <w:rStyle w:val="c26"/>
                <w:color w:val="000000"/>
                <w:shd w:val="clear" w:color="auto" w:fill="FFFFFF"/>
              </w:rPr>
              <w:t>д</w:t>
            </w:r>
            <w:r w:rsidRPr="00680B61">
              <w:rPr>
                <w:rStyle w:val="c26"/>
                <w:color w:val="000000"/>
                <w:shd w:val="clear" w:color="auto" w:fill="FFFFFF"/>
              </w:rPr>
              <w:t>ника, воспитывать любовь к традицио</w:t>
            </w:r>
            <w:r w:rsidRPr="00680B61">
              <w:rPr>
                <w:rStyle w:val="c26"/>
                <w:color w:val="000000"/>
                <w:shd w:val="clear" w:color="auto" w:fill="FFFFFF"/>
              </w:rPr>
              <w:t>н</w:t>
            </w:r>
            <w:r w:rsidRPr="00680B61">
              <w:rPr>
                <w:rStyle w:val="c26"/>
                <w:color w:val="000000"/>
                <w:shd w:val="clear" w:color="auto" w:fill="FFFFFF"/>
              </w:rPr>
              <w:t>ным русским  праз</w:t>
            </w:r>
            <w:r w:rsidRPr="00680B61">
              <w:rPr>
                <w:rStyle w:val="c26"/>
                <w:color w:val="000000"/>
                <w:shd w:val="clear" w:color="auto" w:fill="FFFFFF"/>
              </w:rPr>
              <w:t>д</w:t>
            </w:r>
            <w:r w:rsidRPr="00680B61">
              <w:rPr>
                <w:rStyle w:val="c26"/>
                <w:color w:val="000000"/>
                <w:shd w:val="clear" w:color="auto" w:fill="FFFFFF"/>
              </w:rPr>
              <w:t>никам.</w:t>
            </w:r>
            <w:r w:rsidRPr="00680B61">
              <w:rPr>
                <w:rStyle w:val="c99"/>
                <w:color w:val="555555"/>
                <w:shd w:val="clear" w:color="auto" w:fill="FFFFFF"/>
              </w:rPr>
              <w:t> </w:t>
            </w:r>
            <w:r w:rsidRPr="00680B61">
              <w:rPr>
                <w:rStyle w:val="c26"/>
                <w:color w:val="000000"/>
                <w:shd w:val="clear" w:color="auto" w:fill="FFFFFF"/>
              </w:rPr>
              <w:t> </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о весенних и</w:t>
            </w:r>
            <w:r w:rsidRPr="00680B61">
              <w:t>з</w:t>
            </w:r>
            <w:r w:rsidRPr="00680B61">
              <w:t>менениях в природе, учить замечать их. Дать понятия о том, что температуру во</w:t>
            </w:r>
            <w:r w:rsidRPr="00680B61">
              <w:t>з</w:t>
            </w:r>
            <w:r w:rsidRPr="00680B61">
              <w:t>духа определяют с помощью термометра. Систематизировать знания о жизни ж</w:t>
            </w:r>
            <w:r w:rsidRPr="00680B61">
              <w:t>и</w:t>
            </w:r>
            <w:r w:rsidRPr="00680B61">
              <w:t>вотных в весенний период. Учить опред</w:t>
            </w:r>
            <w:r w:rsidRPr="00680B61">
              <w:t>е</w:t>
            </w:r>
            <w:r w:rsidRPr="00680B61">
              <w:t>лять погоду с помощью народных примет. (Соломенникова, № 13, стр 58)</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Совершенствовать умение измерять длину предметов с помощью условной меры. Совершенствовать ум</w:t>
            </w:r>
            <w:r w:rsidRPr="00680B61">
              <w:t>е</w:t>
            </w:r>
            <w:r w:rsidRPr="00680B61">
              <w:t>ние в ориентировке на листе бумаги в клетку. Закреплять умение называть п</w:t>
            </w:r>
            <w:r w:rsidRPr="00680B61">
              <w:t>о</w:t>
            </w:r>
            <w:r w:rsidRPr="00680B61">
              <w:t>следовательно времена и месяцы года. (Помораева, № 3, стр 126)</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соста</w:t>
            </w:r>
            <w:r w:rsidRPr="00680B61">
              <w:t>в</w:t>
            </w:r>
            <w:r w:rsidRPr="00680B61">
              <w:t>лять число из двух меньших чисел и ра</w:t>
            </w:r>
            <w:r w:rsidRPr="00680B61">
              <w:t>с</w:t>
            </w:r>
            <w:r w:rsidRPr="00680B61">
              <w:t>кладывать число на два меньших числа. Закреплять представления о монетах д</w:t>
            </w:r>
            <w:r w:rsidRPr="00680B61">
              <w:t>о</w:t>
            </w:r>
            <w:r w:rsidRPr="00680B61">
              <w:t>стоинством 1, 2, 5, 10 рублей. Развивать умение в ориентировке на листе бумаги в клетку. Упражнять в умении определять вес предметов с помощью весов. (Пом</w:t>
            </w:r>
            <w:r w:rsidRPr="00680B61">
              <w:t>о</w:t>
            </w:r>
            <w:r w:rsidRPr="00680B61">
              <w:t>раева, № 4, стр 128)</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Активизировать речь детей, учить их и</w:t>
            </w:r>
            <w:r w:rsidRPr="00680B61">
              <w:t>м</w:t>
            </w:r>
            <w:r w:rsidRPr="00680B61">
              <w:t>провизировать. (Гербова, № 5, стр 67)</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со стихотворениями о цветах и весне, упражнять в выразител</w:t>
            </w:r>
            <w:r w:rsidRPr="00680B61">
              <w:t>ь</w:t>
            </w:r>
            <w:r w:rsidRPr="00680B61">
              <w:t>ном чтении стихотворения. (Гербова, № 4, стр 66)</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передавать в рисунке эпизод зн</w:t>
            </w:r>
            <w:r w:rsidRPr="00680B61">
              <w:t>а</w:t>
            </w:r>
            <w:r w:rsidRPr="00680B61">
              <w:t>комой сказки. Закреплять умение рис</w:t>
            </w:r>
            <w:r w:rsidRPr="00680B61">
              <w:t>о</w:t>
            </w:r>
            <w:r w:rsidRPr="00680B61">
              <w:t>вать фигуры детей, передавая соотнош</w:t>
            </w:r>
            <w:r w:rsidRPr="00680B61">
              <w:t>е</w:t>
            </w:r>
            <w:r w:rsidRPr="00680B61">
              <w:t>ние фигур по величине, продумывать композицию рисунка, определять место и величину изображений. Учить начинать рисунок с главного — фигур детей (нам</w:t>
            </w:r>
            <w:r w:rsidRPr="00680B61">
              <w:t>е</w:t>
            </w:r>
            <w:r w:rsidRPr="00680B61">
              <w:t>чать их простым карандашом). Закре</w:t>
            </w:r>
            <w:r w:rsidRPr="00680B61">
              <w:t>п</w:t>
            </w:r>
            <w:r w:rsidRPr="00680B61">
              <w:t>лять умение оценивать рисунки в соо</w:t>
            </w:r>
            <w:r w:rsidRPr="00680B61">
              <w:t>т</w:t>
            </w:r>
            <w:r w:rsidRPr="00680B61">
              <w:t>ветствии с требованиями задания (пер</w:t>
            </w:r>
            <w:r w:rsidRPr="00680B61">
              <w:t>е</w:t>
            </w:r>
            <w:r w:rsidRPr="00680B61">
              <w:t>дать образы сказки). (Комарова, № 68, стр 86)</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создавать в рисунке образ сказочных цветов, используя для этого яркие цвета, декоративные элементы украшения, цветной фон, изобразител</w:t>
            </w:r>
            <w:r w:rsidRPr="00680B61">
              <w:t>ь</w:t>
            </w:r>
            <w:r w:rsidRPr="00680B61">
              <w:t>ные материалы. Закреплять технические навыки и умения. Развивать творческое воображение, эстетическое восприятие.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передавать в аппликации красоту весенней природы и первых цветов. (К</w:t>
            </w:r>
            <w:r w:rsidRPr="00680B61">
              <w:t>о</w:t>
            </w:r>
            <w:r w:rsidRPr="00680B61">
              <w:t>марова, № 72, стр 88)</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в колонне по одному, беге врассыпную, повторить упражнение в прыжках, ползании, зад</w:t>
            </w:r>
            <w:r w:rsidRPr="00680B61">
              <w:t>а</w:t>
            </w:r>
            <w:r w:rsidRPr="00680B61">
              <w:t>ния с мячом. (Пензулаева, № 4-5, стр 73)</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беге, в прыжках, ра</w:t>
            </w:r>
            <w:r w:rsidRPr="00680B61">
              <w:t>з</w:t>
            </w:r>
            <w:r w:rsidRPr="00680B61">
              <w:t>вивать ловкость в заданиях с мячом. (Пензулаева, № 6, стр 74)</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Совместное планирование маршрутов в</w:t>
            </w:r>
            <w:r w:rsidRPr="00680B61">
              <w:t>ы</w:t>
            </w:r>
            <w:r w:rsidRPr="00680B61">
              <w:t>ходного дня. Р</w:t>
            </w:r>
            <w:r w:rsidRPr="00680B61">
              <w:t>е</w:t>
            </w:r>
            <w:r w:rsidRPr="00680B61">
              <w:t>комендации по домашнему чт</w:t>
            </w:r>
            <w:r w:rsidRPr="00680B61">
              <w:t>е</w:t>
            </w:r>
            <w:r w:rsidRPr="00680B61">
              <w:t>нию. Информ</w:t>
            </w:r>
            <w:r w:rsidRPr="00680B61">
              <w:t>и</w:t>
            </w:r>
            <w:r w:rsidRPr="00680B61">
              <w:t>рование родит</w:t>
            </w:r>
            <w:r w:rsidRPr="00680B61">
              <w:t>е</w:t>
            </w:r>
            <w:r w:rsidRPr="00680B61">
              <w:t>лей об индив</w:t>
            </w:r>
            <w:r w:rsidRPr="00680B61">
              <w:t>и</w:t>
            </w:r>
            <w:r w:rsidRPr="00680B61">
              <w:t>дуальных д</w:t>
            </w:r>
            <w:r w:rsidRPr="00680B61">
              <w:t>о</w:t>
            </w:r>
            <w:r w:rsidRPr="00680B61">
              <w:t>стижениях д</w:t>
            </w:r>
            <w:r w:rsidRPr="00680B61">
              <w:t>е</w:t>
            </w:r>
            <w:r w:rsidRPr="00680B61">
              <w:t>тей, о ходе обр</w:t>
            </w:r>
            <w:r w:rsidRPr="00680B61">
              <w:t>а</w:t>
            </w:r>
            <w:r w:rsidRPr="00680B61">
              <w:t>зовательного процесса в де</w:t>
            </w:r>
            <w:r w:rsidRPr="00680B61">
              <w:t>т</w:t>
            </w:r>
            <w:r w:rsidRPr="00680B61">
              <w:t>ском саду. Пр</w:t>
            </w:r>
            <w:r w:rsidRPr="00680B61">
              <w:t>и</w:t>
            </w:r>
            <w:r w:rsidRPr="00680B61">
              <w:t>влечение род</w:t>
            </w:r>
            <w:r w:rsidRPr="00680B61">
              <w:t>и</w:t>
            </w:r>
            <w:r w:rsidRPr="00680B61">
              <w:t>телей к участию в экологических акциях.</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Март, 3 неделя</w:t>
            </w:r>
          </w:p>
          <w:p w:rsidR="007D3B00" w:rsidRPr="00680B61" w:rsidRDefault="000D5029" w:rsidP="00F67BF7">
            <w:pPr>
              <w:spacing w:line="276" w:lineRule="auto"/>
              <w:rPr>
                <w:color w:val="FF0000"/>
              </w:rPr>
            </w:pPr>
            <w:hyperlink r:id="rId34" w:history="1">
              <w:r w:rsidR="007D3B00" w:rsidRPr="00680B61">
                <w:rPr>
                  <w:rStyle w:val="a6"/>
                </w:rPr>
                <w:t>«Быт</w:t>
              </w:r>
              <w:r w:rsidR="007D3B00" w:rsidRPr="00680B61">
                <w:rPr>
                  <w:rStyle w:val="a6"/>
                </w:rPr>
                <w:t>о</w:t>
              </w:r>
              <w:r w:rsidR="007D3B00" w:rsidRPr="00680B61">
                <w:rPr>
                  <w:rStyle w:val="a6"/>
                </w:rPr>
                <w:t>вая пр</w:t>
              </w:r>
              <w:r w:rsidR="007D3B00" w:rsidRPr="00680B61">
                <w:rPr>
                  <w:rStyle w:val="a6"/>
                </w:rPr>
                <w:t>и</w:t>
              </w:r>
              <w:r w:rsidR="007D3B00" w:rsidRPr="00680B61">
                <w:rPr>
                  <w:rStyle w:val="a6"/>
                </w:rPr>
                <w:t>боры. ОБЖ»</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hd w:val="clear" w:color="auto" w:fill="FFFFFF"/>
              <w:rPr>
                <w:color w:val="000000"/>
              </w:rPr>
            </w:pPr>
            <w:r w:rsidRPr="00680B61">
              <w:rPr>
                <w:color w:val="000000"/>
                <w:shd w:val="clear" w:color="auto" w:fill="FFFFFF"/>
              </w:rPr>
              <w:t>Закрепить у детей представление об электроприборах (б</w:t>
            </w:r>
            <w:r w:rsidRPr="00680B61">
              <w:rPr>
                <w:color w:val="000000"/>
                <w:shd w:val="clear" w:color="auto" w:fill="FFFFFF"/>
              </w:rPr>
              <w:t>ы</w:t>
            </w:r>
            <w:r w:rsidRPr="00680B61">
              <w:rPr>
                <w:color w:val="000000"/>
                <w:shd w:val="clear" w:color="auto" w:fill="FFFFFF"/>
              </w:rPr>
              <w:t>товой техники, об их значении для людей, о правилах пользования ими). Познакомить детей в доступной форме с историей во</w:t>
            </w:r>
            <w:r w:rsidRPr="00680B61">
              <w:rPr>
                <w:color w:val="000000"/>
                <w:shd w:val="clear" w:color="auto" w:fill="FFFFFF"/>
              </w:rPr>
              <w:t>з</w:t>
            </w:r>
            <w:r w:rsidRPr="00680B61">
              <w:rPr>
                <w:color w:val="000000"/>
                <w:shd w:val="clear" w:color="auto" w:fill="FFFFFF"/>
              </w:rPr>
              <w:t>никновения электр</w:t>
            </w:r>
            <w:r w:rsidRPr="00680B61">
              <w:rPr>
                <w:color w:val="000000"/>
                <w:shd w:val="clear" w:color="auto" w:fill="FFFFFF"/>
              </w:rPr>
              <w:t>и</w:t>
            </w:r>
            <w:r w:rsidRPr="00680B61">
              <w:rPr>
                <w:color w:val="000000"/>
                <w:shd w:val="clear" w:color="auto" w:fill="FFFFFF"/>
              </w:rPr>
              <w:t>ческих приборов. Вместе с детьми сформулировать пр</w:t>
            </w:r>
            <w:r w:rsidRPr="00680B61">
              <w:rPr>
                <w:color w:val="000000"/>
                <w:shd w:val="clear" w:color="auto" w:fill="FFFFFF"/>
              </w:rPr>
              <w:t>а</w:t>
            </w:r>
            <w:r w:rsidRPr="00680B61">
              <w:rPr>
                <w:color w:val="000000"/>
                <w:shd w:val="clear" w:color="auto" w:fill="FFFFFF"/>
              </w:rPr>
              <w:t>вила пользования электроприборами.</w:t>
            </w:r>
          </w:p>
          <w:p w:rsidR="007D3B00" w:rsidRPr="00680B61" w:rsidRDefault="007D3B00" w:rsidP="00F67BF7">
            <w:pPr>
              <w:spacing w:line="276" w:lineRule="auto"/>
              <w:rPr>
                <w:color w:val="FF0000"/>
              </w:rPr>
            </w:pP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о том, что Зе</w:t>
            </w:r>
            <w:r w:rsidRPr="00680B61">
              <w:t>м</w:t>
            </w:r>
            <w:r w:rsidRPr="00680B61">
              <w:t>ля — наш общий дом. Уточнять знания о природно-климатических зонах нашей страны — пустынях, лесах степях, горах. Подвести к пониманию того, что жизнь человека зависит от окружающей среды — чистых воздуха, почвы и воды. Учить устанавливать причинно-следственные связи между природными явлениями. (Соломенникова, № 16, стр 65)</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орие</w:t>
            </w:r>
            <w:r w:rsidRPr="00680B61">
              <w:t>н</w:t>
            </w:r>
            <w:r w:rsidRPr="00680B61">
              <w:t>тироваться на листе бумаги в клетку.</w:t>
            </w:r>
          </w:p>
          <w:p w:rsidR="007D3B00" w:rsidRPr="00680B61" w:rsidRDefault="007D3B00" w:rsidP="00F67BF7">
            <w:pPr>
              <w:spacing w:line="276" w:lineRule="auto"/>
            </w:pPr>
            <w:r w:rsidRPr="00680B61">
              <w:t>Развивать умение объединять части мн</w:t>
            </w:r>
            <w:r w:rsidRPr="00680B61">
              <w:t>о</w:t>
            </w:r>
            <w:r w:rsidRPr="00680B61">
              <w:t>жества и устанавливать отношения между ними на основе счёта. Совершенствовать умение видеть в окружающих предметах формы знакомых геометрических фигур. (Помораева, № 5, стр 130)</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Закреплять умение в послед</w:t>
            </w:r>
            <w:r w:rsidRPr="00680B61">
              <w:t>о</w:t>
            </w:r>
            <w:r w:rsidRPr="00680B61">
              <w:t>вательном назывании дней недели.</w:t>
            </w:r>
          </w:p>
          <w:p w:rsidR="007D3B00" w:rsidRPr="00680B61" w:rsidRDefault="007D3B00" w:rsidP="00F67BF7">
            <w:pPr>
              <w:spacing w:line="276" w:lineRule="auto"/>
            </w:pPr>
            <w:r w:rsidRPr="00680B61">
              <w:t>Развивать способность в моделировании пространственных отношений между объектами на плане. Развивать простра</w:t>
            </w:r>
            <w:r w:rsidRPr="00680B61">
              <w:t>н</w:t>
            </w:r>
            <w:r w:rsidRPr="00680B61">
              <w:t>ственное восприятие формы. (Помораева, № 6, стр 132)</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Знакомить с произведениями В. Бианки о природе, совершенствовать диалогич</w:t>
            </w:r>
            <w:r w:rsidRPr="00680B61">
              <w:t>е</w:t>
            </w:r>
            <w:r w:rsidRPr="00680B61">
              <w:t>скую речь детей. (конспект)</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Чтение стихотворений о весне, приобщ</w:t>
            </w:r>
            <w:r w:rsidRPr="00680B61">
              <w:t>е</w:t>
            </w:r>
            <w:r w:rsidRPr="00680B61">
              <w:t>ние детей к поэтическому складу речи. (Гербова, № 6, стр 68)</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передавать в рисунке пре</w:t>
            </w:r>
            <w:r w:rsidRPr="00680B61">
              <w:t>д</w:t>
            </w:r>
            <w:r w:rsidRPr="00680B61">
              <w:t>ставления о труде взрослых, изображать людей в характерной профессиональной одежде, в трудовой обстановке, с необх</w:t>
            </w:r>
            <w:r w:rsidRPr="00680B61">
              <w:t>о</w:t>
            </w:r>
            <w:r w:rsidRPr="00680B61">
              <w:t>димыми атрибутами. Закреплять умение рисовать основные части простым кара</w:t>
            </w:r>
            <w:r w:rsidRPr="00680B61">
              <w:t>н</w:t>
            </w:r>
            <w:r w:rsidRPr="00680B61">
              <w:t>дашом, аккуратно закрашивать рисунки. Учить оценивать свои рисунки в соотве</w:t>
            </w:r>
            <w:r w:rsidRPr="00680B61">
              <w:t>т</w:t>
            </w:r>
            <w:r w:rsidRPr="00680B61">
              <w:t>ствии с заданием. (Комарова, № 80, стр 94)</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передавать в рисунке образы сказок, характерные черты полюбившег</w:t>
            </w:r>
            <w:r w:rsidRPr="00680B61">
              <w:t>о</w:t>
            </w:r>
            <w:r w:rsidRPr="00680B61">
              <w:t>ся персонажа. Закреплять умение рис</w:t>
            </w:r>
            <w:r w:rsidRPr="00680B61">
              <w:t>о</w:t>
            </w:r>
            <w:r w:rsidRPr="00680B61">
              <w:t>вать акварельными красками. Развивать образные представления, воображение. (Комарова, № 74, стр 90)</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создавать несложную комп</w:t>
            </w:r>
            <w:r w:rsidRPr="00680B61">
              <w:t>о</w:t>
            </w:r>
            <w:r w:rsidRPr="00680B61">
              <w:t>зицию: по-разному располагать на пр</w:t>
            </w:r>
            <w:r w:rsidRPr="00680B61">
              <w:t>о</w:t>
            </w:r>
            <w:r w:rsidRPr="00680B61">
              <w:t>странстве листа изображения домов, д</w:t>
            </w:r>
            <w:r w:rsidRPr="00680B61">
              <w:t>о</w:t>
            </w:r>
            <w:r w:rsidRPr="00680B61">
              <w:t>полнительные предметы. Закреплять пр</w:t>
            </w:r>
            <w:r w:rsidRPr="00680B61">
              <w:t>и</w:t>
            </w:r>
            <w:r w:rsidRPr="00680B61">
              <w:t>ёмы вырезывания и наклеивания, умение подбирать цвета для композиции. Разв</w:t>
            </w:r>
            <w:r w:rsidRPr="00680B61">
              <w:t>и</w:t>
            </w:r>
            <w:r w:rsidRPr="00680B61">
              <w:t>вать творчество, эстетическое воспри</w:t>
            </w:r>
            <w:r w:rsidRPr="00680B61">
              <w:t>я</w:t>
            </w:r>
            <w:r w:rsidRPr="00680B61">
              <w:t>тие. (Комарова, № 70, стр 87)</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с выполнением зад</w:t>
            </w:r>
            <w:r w:rsidRPr="00680B61">
              <w:t>а</w:t>
            </w:r>
            <w:r w:rsidRPr="00680B61">
              <w:t>ний, упражнять в метании мешочков в горизонтальную цель, повторить упра</w:t>
            </w:r>
            <w:r w:rsidRPr="00680B61">
              <w:t>ж</w:t>
            </w:r>
            <w:r w:rsidRPr="00680B61">
              <w:t>нения в ползании и на сохранение равн</w:t>
            </w:r>
            <w:r w:rsidRPr="00680B61">
              <w:t>о</w:t>
            </w:r>
            <w:r w:rsidRPr="00680B61">
              <w:t>весия при ходьбе по повышенной опоре. (Пензулаева, № 7-8, стр 75)</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беге на скорость, п</w:t>
            </w:r>
            <w:r w:rsidRPr="00680B61">
              <w:t>о</w:t>
            </w:r>
            <w:r w:rsidRPr="00680B61">
              <w:t>вторить игровые упражнения с прыжк</w:t>
            </w:r>
            <w:r w:rsidRPr="00680B61">
              <w:t>а</w:t>
            </w:r>
            <w:r w:rsidRPr="00680B61">
              <w:t>ми, с мячом. (Пензулаева, № 9, стр 77)</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Совместное планирование маршрутов в</w:t>
            </w:r>
            <w:r w:rsidRPr="00680B61">
              <w:t>ы</w:t>
            </w:r>
            <w:r w:rsidRPr="00680B61">
              <w:t>ходного дня. Р</w:t>
            </w:r>
            <w:r w:rsidRPr="00680B61">
              <w:t>е</w:t>
            </w:r>
            <w:r w:rsidRPr="00680B61">
              <w:t>комендации по домашнему чт</w:t>
            </w:r>
            <w:r w:rsidRPr="00680B61">
              <w:t>е</w:t>
            </w:r>
            <w:r w:rsidRPr="00680B61">
              <w:t>нию. Информ</w:t>
            </w:r>
            <w:r w:rsidRPr="00680B61">
              <w:t>и</w:t>
            </w:r>
            <w:r w:rsidRPr="00680B61">
              <w:t>рование родит</w:t>
            </w:r>
            <w:r w:rsidRPr="00680B61">
              <w:t>е</w:t>
            </w:r>
            <w:r w:rsidRPr="00680B61">
              <w:t>лей об индив</w:t>
            </w:r>
            <w:r w:rsidRPr="00680B61">
              <w:t>и</w:t>
            </w:r>
            <w:r w:rsidRPr="00680B61">
              <w:t>дуальных д</w:t>
            </w:r>
            <w:r w:rsidRPr="00680B61">
              <w:t>о</w:t>
            </w:r>
            <w:r w:rsidRPr="00680B61">
              <w:t>стижениях д</w:t>
            </w:r>
            <w:r w:rsidRPr="00680B61">
              <w:t>е</w:t>
            </w:r>
            <w:r w:rsidRPr="00680B61">
              <w:t>тей, о ходе обр</w:t>
            </w:r>
            <w:r w:rsidRPr="00680B61">
              <w:t>а</w:t>
            </w:r>
            <w:r w:rsidRPr="00680B61">
              <w:t>зовательного процесса в де</w:t>
            </w:r>
            <w:r w:rsidRPr="00680B61">
              <w:t>т</w:t>
            </w:r>
            <w:r w:rsidRPr="00680B61">
              <w:t>ском саду. Пр</w:t>
            </w:r>
            <w:r w:rsidRPr="00680B61">
              <w:t>и</w:t>
            </w:r>
            <w:r w:rsidRPr="00680B61">
              <w:t>влечение род</w:t>
            </w:r>
            <w:r w:rsidRPr="00680B61">
              <w:t>и</w:t>
            </w:r>
            <w:r w:rsidRPr="00680B61">
              <w:t>телей к участию в экологических акциях.</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Март, 4 неделя</w:t>
            </w:r>
          </w:p>
          <w:p w:rsidR="007D3B00" w:rsidRPr="00680B61" w:rsidRDefault="000D5029" w:rsidP="00F67BF7">
            <w:pPr>
              <w:spacing w:line="276" w:lineRule="auto"/>
              <w:rPr>
                <w:color w:val="FF0000"/>
              </w:rPr>
            </w:pPr>
            <w:hyperlink r:id="rId35" w:history="1">
              <w:r w:rsidR="007D3B00" w:rsidRPr="00680B61">
                <w:rPr>
                  <w:rStyle w:val="a6"/>
                </w:rPr>
                <w:t>«Нас</w:t>
              </w:r>
              <w:r w:rsidR="007D3B00" w:rsidRPr="00680B61">
                <w:rPr>
                  <w:rStyle w:val="a6"/>
                </w:rPr>
                <w:t>е</w:t>
              </w:r>
              <w:r w:rsidR="007D3B00" w:rsidRPr="00680B61">
                <w:rPr>
                  <w:rStyle w:val="a6"/>
                </w:rPr>
                <w:t>комые»</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rPr>
                <w:color w:val="000000"/>
                <w:shd w:val="clear" w:color="auto" w:fill="FFFFFF"/>
              </w:rPr>
              <w:t> Продолжать расш</w:t>
            </w:r>
            <w:r w:rsidRPr="00680B61">
              <w:rPr>
                <w:color w:val="000000"/>
                <w:shd w:val="clear" w:color="auto" w:fill="FFFFFF"/>
              </w:rPr>
              <w:t>и</w:t>
            </w:r>
            <w:r w:rsidRPr="00680B61">
              <w:rPr>
                <w:color w:val="000000"/>
                <w:shd w:val="clear" w:color="auto" w:fill="FFFFFF"/>
              </w:rPr>
              <w:t>рять представления детей о весне, о нас</w:t>
            </w:r>
            <w:r w:rsidRPr="00680B61">
              <w:rPr>
                <w:color w:val="000000"/>
                <w:shd w:val="clear" w:color="auto" w:fill="FFFFFF"/>
              </w:rPr>
              <w:t>е</w:t>
            </w:r>
            <w:r w:rsidRPr="00680B61">
              <w:rPr>
                <w:color w:val="000000"/>
                <w:shd w:val="clear" w:color="auto" w:fill="FFFFFF"/>
              </w:rPr>
              <w:t>комых. Расширять знания и представл</w:t>
            </w:r>
            <w:r w:rsidRPr="00680B61">
              <w:rPr>
                <w:color w:val="000000"/>
                <w:shd w:val="clear" w:color="auto" w:fill="FFFFFF"/>
              </w:rPr>
              <w:t>е</w:t>
            </w:r>
            <w:r w:rsidRPr="00680B61">
              <w:rPr>
                <w:color w:val="000000"/>
                <w:shd w:val="clear" w:color="auto" w:fill="FFFFFF"/>
              </w:rPr>
              <w:t>ния детей о насек</w:t>
            </w:r>
            <w:r w:rsidRPr="00680B61">
              <w:rPr>
                <w:color w:val="000000"/>
                <w:shd w:val="clear" w:color="auto" w:fill="FFFFFF"/>
              </w:rPr>
              <w:t>о</w:t>
            </w:r>
            <w:r w:rsidRPr="00680B61">
              <w:rPr>
                <w:color w:val="000000"/>
                <w:shd w:val="clear" w:color="auto" w:fill="FFFFFF"/>
              </w:rPr>
              <w:t>мых, особенностях их строения. Формир</w:t>
            </w:r>
            <w:r w:rsidRPr="00680B61">
              <w:rPr>
                <w:color w:val="000000"/>
                <w:shd w:val="clear" w:color="auto" w:fill="FFFFFF"/>
              </w:rPr>
              <w:t>о</w:t>
            </w:r>
            <w:r w:rsidRPr="00680B61">
              <w:rPr>
                <w:color w:val="000000"/>
                <w:shd w:val="clear" w:color="auto" w:fill="FFFFFF"/>
              </w:rPr>
              <w:t>вать умение опред</w:t>
            </w:r>
            <w:r w:rsidRPr="00680B61">
              <w:rPr>
                <w:color w:val="000000"/>
                <w:shd w:val="clear" w:color="auto" w:fill="FFFFFF"/>
              </w:rPr>
              <w:t>е</w:t>
            </w:r>
            <w:r w:rsidRPr="00680B61">
              <w:rPr>
                <w:color w:val="000000"/>
                <w:shd w:val="clear" w:color="auto" w:fill="FFFFFF"/>
              </w:rPr>
              <w:t>лять опасных для ч</w:t>
            </w:r>
            <w:r w:rsidRPr="00680B61">
              <w:rPr>
                <w:color w:val="000000"/>
                <w:shd w:val="clear" w:color="auto" w:fill="FFFFFF"/>
              </w:rPr>
              <w:t>е</w:t>
            </w:r>
            <w:r w:rsidRPr="00680B61">
              <w:rPr>
                <w:color w:val="000000"/>
                <w:shd w:val="clear" w:color="auto" w:fill="FFFFFF"/>
              </w:rPr>
              <w:t>ловека, животных, з</w:t>
            </w:r>
            <w:r w:rsidRPr="00680B61">
              <w:rPr>
                <w:color w:val="000000"/>
                <w:shd w:val="clear" w:color="auto" w:fill="FFFFFF"/>
              </w:rPr>
              <w:t>а</w:t>
            </w:r>
            <w:r w:rsidRPr="00680B61">
              <w:rPr>
                <w:color w:val="000000"/>
                <w:shd w:val="clear" w:color="auto" w:fill="FFFFFF"/>
              </w:rPr>
              <w:t>щитниках и вредит</w:t>
            </w:r>
            <w:r w:rsidRPr="00680B61">
              <w:rPr>
                <w:color w:val="000000"/>
                <w:shd w:val="clear" w:color="auto" w:fill="FFFFFF"/>
              </w:rPr>
              <w:t>е</w:t>
            </w:r>
            <w:r w:rsidRPr="00680B61">
              <w:rPr>
                <w:color w:val="000000"/>
                <w:shd w:val="clear" w:color="auto" w:fill="FFFFFF"/>
              </w:rPr>
              <w:t>лях урожая, пользе и вреде в природе. Ра</w:t>
            </w:r>
            <w:r w:rsidRPr="00680B61">
              <w:rPr>
                <w:color w:val="000000"/>
                <w:shd w:val="clear" w:color="auto" w:fill="FFFFFF"/>
              </w:rPr>
              <w:t>з</w:t>
            </w:r>
            <w:r w:rsidRPr="00680B61">
              <w:rPr>
                <w:color w:val="000000"/>
                <w:shd w:val="clear" w:color="auto" w:fill="FFFFFF"/>
              </w:rPr>
              <w:t>вивать умение уст</w:t>
            </w:r>
            <w:r w:rsidRPr="00680B61">
              <w:rPr>
                <w:color w:val="000000"/>
                <w:shd w:val="clear" w:color="auto" w:fill="FFFFFF"/>
              </w:rPr>
              <w:t>а</w:t>
            </w:r>
            <w:r w:rsidRPr="00680B61">
              <w:rPr>
                <w:color w:val="000000"/>
                <w:shd w:val="clear" w:color="auto" w:fill="FFFFFF"/>
              </w:rPr>
              <w:t>навливать простейшие связи между явлени</w:t>
            </w:r>
            <w:r w:rsidRPr="00680B61">
              <w:rPr>
                <w:color w:val="000000"/>
                <w:shd w:val="clear" w:color="auto" w:fill="FFFFFF"/>
              </w:rPr>
              <w:t>я</w:t>
            </w:r>
            <w:r w:rsidRPr="00680B61">
              <w:rPr>
                <w:color w:val="000000"/>
                <w:shd w:val="clear" w:color="auto" w:fill="FFFFFF"/>
              </w:rPr>
              <w:t>ми живой и неживой природы, вести сезо</w:t>
            </w:r>
            <w:r w:rsidRPr="00680B61">
              <w:rPr>
                <w:color w:val="000000"/>
                <w:shd w:val="clear" w:color="auto" w:fill="FFFFFF"/>
              </w:rPr>
              <w:t>н</w:t>
            </w:r>
            <w:r w:rsidRPr="00680B61">
              <w:rPr>
                <w:color w:val="000000"/>
                <w:shd w:val="clear" w:color="auto" w:fill="FFFFFF"/>
              </w:rPr>
              <w:t>ные наблюдения. Ра</w:t>
            </w:r>
            <w:r w:rsidRPr="00680B61">
              <w:rPr>
                <w:color w:val="000000"/>
                <w:shd w:val="clear" w:color="auto" w:fill="FFFFFF"/>
              </w:rPr>
              <w:t>с</w:t>
            </w:r>
            <w:r w:rsidRPr="00680B61">
              <w:rPr>
                <w:color w:val="000000"/>
                <w:shd w:val="clear" w:color="auto" w:fill="FFFFFF"/>
              </w:rPr>
              <w:t>ширять представления о правилах поведения в природе. Воспит</w:t>
            </w:r>
            <w:r w:rsidRPr="00680B61">
              <w:rPr>
                <w:color w:val="000000"/>
                <w:shd w:val="clear" w:color="auto" w:fill="FFFFFF"/>
              </w:rPr>
              <w:t>ы</w:t>
            </w:r>
            <w:r w:rsidRPr="00680B61">
              <w:rPr>
                <w:color w:val="000000"/>
                <w:shd w:val="clear" w:color="auto" w:fill="FFFFFF"/>
              </w:rPr>
              <w:t>вать бережное отн</w:t>
            </w:r>
            <w:r w:rsidRPr="00680B61">
              <w:rPr>
                <w:color w:val="000000"/>
                <w:shd w:val="clear" w:color="auto" w:fill="FFFFFF"/>
              </w:rPr>
              <w:t>о</w:t>
            </w:r>
            <w:r w:rsidRPr="00680B61">
              <w:rPr>
                <w:color w:val="000000"/>
                <w:shd w:val="clear" w:color="auto" w:fill="FFFFFF"/>
              </w:rPr>
              <w:t>шение  к насекомым.</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Познакомить детей с трудом работников типографии. Показать значимость кажд</w:t>
            </w:r>
            <w:r w:rsidRPr="00680B61">
              <w:t>о</w:t>
            </w:r>
            <w:r w:rsidRPr="00680B61">
              <w:t>го компонента труда в получении резул</w:t>
            </w:r>
            <w:r w:rsidRPr="00680B61">
              <w:t>ь</w:t>
            </w:r>
            <w:r w:rsidRPr="00680B61">
              <w:t>тата. Рассказать детям о том, как создаё</w:t>
            </w:r>
            <w:r w:rsidRPr="00680B61">
              <w:t>т</w:t>
            </w:r>
            <w:r w:rsidRPr="00680B61">
              <w:t>ся, оформляется и изготавливается книга. Воспитывать любовь к книге, уважение к людям, создавшим книгу. (Дыбина, № 8, стр 40)</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Развивать умение ориентир</w:t>
            </w:r>
            <w:r w:rsidRPr="00680B61">
              <w:t>о</w:t>
            </w:r>
            <w:r w:rsidRPr="00680B61">
              <w:t>ваться на листе бумаги в клетку.</w:t>
            </w:r>
          </w:p>
          <w:p w:rsidR="007D3B00" w:rsidRPr="00680B61" w:rsidRDefault="007D3B00" w:rsidP="00F67BF7">
            <w:pPr>
              <w:spacing w:line="276" w:lineRule="auto"/>
            </w:pPr>
            <w:r w:rsidRPr="00680B61">
              <w:t>Совершенствовать умение конструир</w:t>
            </w:r>
            <w:r w:rsidRPr="00680B61">
              <w:t>о</w:t>
            </w:r>
            <w:r w:rsidRPr="00680B61">
              <w:t>вать объёмные геометрические фигуры. Упражнять в счёте в прямом и обратном порядке в пределах 20. (Помораева, № 7, стр 134)</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Упражнять в решении арифметических задач на сложение и вычитание в пред</w:t>
            </w:r>
            <w:r w:rsidRPr="00680B61">
              <w:t>е</w:t>
            </w:r>
            <w:r w:rsidRPr="00680B61">
              <w:t>лах 10. Развивать умение ориентироват</w:t>
            </w:r>
            <w:r w:rsidRPr="00680B61">
              <w:t>ь</w:t>
            </w:r>
            <w:r w:rsidRPr="00680B61">
              <w:t>ся на листе бумаги в клетку.</w:t>
            </w:r>
          </w:p>
          <w:p w:rsidR="007D3B00" w:rsidRPr="00680B61" w:rsidRDefault="007D3B00" w:rsidP="00F67BF7">
            <w:pPr>
              <w:spacing w:line="276" w:lineRule="auto"/>
            </w:pPr>
            <w:r w:rsidRPr="00680B61">
              <w:t>Совершенствовать навыки счёта со см</w:t>
            </w:r>
            <w:r w:rsidRPr="00680B61">
              <w:t>е</w:t>
            </w:r>
            <w:r w:rsidRPr="00680B61">
              <w:t>ной основания счёта в пределах 20.</w:t>
            </w:r>
          </w:p>
          <w:p w:rsidR="007D3B00" w:rsidRPr="00680B61" w:rsidRDefault="007D3B00" w:rsidP="00F67BF7">
            <w:pPr>
              <w:spacing w:line="276" w:lineRule="auto"/>
            </w:pPr>
            <w:r w:rsidRPr="00680B61">
              <w:t>Развивать внимание, память, логическое мышление. (Помораева, № 8, стр 136)</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Продолжать учить детей составлять инт</w:t>
            </w:r>
            <w:r w:rsidRPr="00680B61">
              <w:t>е</w:t>
            </w:r>
            <w:r w:rsidRPr="00680B61">
              <w:t>ресные и логичные рассказы о животных и птицах. (Гербова, № 7, стр 70)</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Познакомить детей с былиной «Садко». (Гербова, № 8, стр 71)</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Учить детей передавать в рисунке образы сказок, характерные черты полюбившег</w:t>
            </w:r>
            <w:r w:rsidRPr="00680B61">
              <w:t>о</w:t>
            </w:r>
            <w:r w:rsidRPr="00680B61">
              <w:t>ся персонажа. Закреплять умение рис</w:t>
            </w:r>
            <w:r w:rsidRPr="00680B61">
              <w:t>о</w:t>
            </w:r>
            <w:r w:rsidRPr="00680B61">
              <w:t>вать акварельными красками. Развивать образные представления, воображение. (Комарова, № 74, стр 90)</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передавать особенности п</w:t>
            </w:r>
            <w:r w:rsidRPr="00680B61">
              <w:t>о</w:t>
            </w:r>
            <w:r w:rsidRPr="00680B61">
              <w:t>строения рисунка или орнамента на п</w:t>
            </w:r>
            <w:r w:rsidRPr="00680B61">
              <w:t>е</w:t>
            </w:r>
            <w:r w:rsidRPr="00680B61">
              <w:t>редней и задней обложке книги; красиво подбирать цвета для узора к цвету бум</w:t>
            </w:r>
            <w:r w:rsidRPr="00680B61">
              <w:t>а</w:t>
            </w:r>
            <w:r w:rsidRPr="00680B61">
              <w:t>ги, выбранной для обложки; отражать в рисунке и подборе цветов содержание выбранной сказки. Развивать воображ</w:t>
            </w:r>
            <w:r w:rsidRPr="00680B61">
              <w:t>е</w:t>
            </w:r>
            <w:r w:rsidRPr="00680B61">
              <w:t>ние, творчество. (Комарова, № 78, стр 92)</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выделять и передавать в ле</w:t>
            </w:r>
            <w:r w:rsidRPr="00680B61">
              <w:t>п</w:t>
            </w:r>
            <w:r w:rsidRPr="00680B61">
              <w:t>ке характерные особенности персонажей известных сказок, пользуясь освоенными ранее приёмами лепки из целого куска глины и умением устанавливать фигуры на ногах, передавать то или иное полож</w:t>
            </w:r>
            <w:r w:rsidRPr="00680B61">
              <w:t>е</w:t>
            </w:r>
            <w:r w:rsidRPr="00680B61">
              <w:t>ние, движения рук и ног. (Комарова, № 73, стр 89)</w:t>
            </w:r>
          </w:p>
          <w:p w:rsidR="007D3B00" w:rsidRPr="00680B61" w:rsidRDefault="007D3B00" w:rsidP="00F67BF7">
            <w:pPr>
              <w:spacing w:line="276" w:lineRule="auto"/>
            </w:pP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и бег с выполнением задания, упражнять в лазаньи на гимн</w:t>
            </w:r>
            <w:r w:rsidRPr="00680B61">
              <w:t>а</w:t>
            </w:r>
            <w:r w:rsidRPr="00680B61">
              <w:t>стическую стенку, повторить упражнения на равновесие и прыжки. (Пензулаева, № 10-11, стр 78)</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упражнения с бегом, в пры</w:t>
            </w:r>
            <w:r w:rsidRPr="00680B61">
              <w:t>ж</w:t>
            </w:r>
            <w:r w:rsidRPr="00680B61">
              <w:t>ках и с мячом. (Пензулаева, № 12, стр 79)</w:t>
            </w: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Рекомендации родителям пр</w:t>
            </w:r>
            <w:r w:rsidRPr="00680B61">
              <w:t>о</w:t>
            </w:r>
            <w:r w:rsidRPr="00680B61">
              <w:t>изведений, определяющих круг семейного чтения в соо</w:t>
            </w:r>
            <w:r w:rsidRPr="00680B61">
              <w:t>т</w:t>
            </w:r>
            <w:r w:rsidRPr="00680B61">
              <w:t>ветствии с во</w:t>
            </w:r>
            <w:r w:rsidRPr="00680B61">
              <w:t>з</w:t>
            </w:r>
            <w:r w:rsidRPr="00680B61">
              <w:t>растными и и</w:t>
            </w:r>
            <w:r w:rsidRPr="00680B61">
              <w:t>н</w:t>
            </w:r>
            <w:r w:rsidRPr="00680B61">
              <w:t>дивидуальными особенностями ребёнка. Показ методов и при</w:t>
            </w:r>
            <w:r w:rsidRPr="00680B61">
              <w:t>ё</w:t>
            </w:r>
            <w:r w:rsidRPr="00680B61">
              <w:t>мов ознакомл</w:t>
            </w:r>
            <w:r w:rsidRPr="00680B61">
              <w:t>е</w:t>
            </w:r>
            <w:r w:rsidRPr="00680B61">
              <w:t>ния ребёнка с художественной литературой.</w:t>
            </w:r>
          </w:p>
          <w:p w:rsidR="007D3B00" w:rsidRPr="00680B61" w:rsidRDefault="007D3B00" w:rsidP="00F67BF7">
            <w:pPr>
              <w:spacing w:line="276" w:lineRule="auto"/>
            </w:pPr>
            <w:r w:rsidRPr="00680B61">
              <w:t>Обращение внимания род</w:t>
            </w:r>
            <w:r w:rsidRPr="00680B61">
              <w:t>и</w:t>
            </w:r>
            <w:r w:rsidRPr="00680B61">
              <w:t>телей на во</w:t>
            </w:r>
            <w:r w:rsidRPr="00680B61">
              <w:t>з</w:t>
            </w:r>
            <w:r w:rsidRPr="00680B61">
              <w:t>можность разв</w:t>
            </w:r>
            <w:r w:rsidRPr="00680B61">
              <w:t>и</w:t>
            </w:r>
            <w:r w:rsidRPr="00680B61">
              <w:t>тия интереса р</w:t>
            </w:r>
            <w:r w:rsidRPr="00680B61">
              <w:t>е</w:t>
            </w:r>
            <w:r w:rsidRPr="00680B61">
              <w:t>бёнка в ходе ознакомления с художественной литературой при организации с</w:t>
            </w:r>
            <w:r w:rsidRPr="00680B61">
              <w:t>е</w:t>
            </w:r>
            <w:r w:rsidRPr="00680B61">
              <w:t>мейных театров, вовлечения его в игровую де</w:t>
            </w:r>
            <w:r w:rsidRPr="00680B61">
              <w:t>я</w:t>
            </w:r>
            <w:r w:rsidRPr="00680B61">
              <w:t>тельность, рис</w:t>
            </w:r>
            <w:r w:rsidRPr="00680B61">
              <w:t>о</w:t>
            </w:r>
            <w:r w:rsidRPr="00680B61">
              <w:t>вание. Ориент</w:t>
            </w:r>
            <w:r w:rsidRPr="00680B61">
              <w:t>и</w:t>
            </w:r>
            <w:r w:rsidRPr="00680B61">
              <w:t>рование родит</w:t>
            </w:r>
            <w:r w:rsidRPr="00680B61">
              <w:t>е</w:t>
            </w:r>
            <w:r w:rsidRPr="00680B61">
              <w:t>лей в выборе х</w:t>
            </w:r>
            <w:r w:rsidRPr="00680B61">
              <w:t>у</w:t>
            </w:r>
            <w:r w:rsidRPr="00680B61">
              <w:t>дожественных и мультипликац</w:t>
            </w:r>
            <w:r w:rsidRPr="00680B61">
              <w:t>и</w:t>
            </w:r>
            <w:r w:rsidRPr="00680B61">
              <w:t>онных фильмов, направленных на развитие х</w:t>
            </w:r>
            <w:r w:rsidRPr="00680B61">
              <w:t>у</w:t>
            </w:r>
            <w:r w:rsidRPr="00680B61">
              <w:t>дожественного вкуса ребёнка.</w:t>
            </w:r>
          </w:p>
          <w:p w:rsidR="007D3B00" w:rsidRPr="00680B61" w:rsidRDefault="007D3B00" w:rsidP="00F67BF7">
            <w:pPr>
              <w:spacing w:line="276" w:lineRule="auto"/>
              <w:rPr>
                <w:color w:val="FF0000"/>
              </w:rPr>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Апрель, 1 неделя</w:t>
            </w:r>
          </w:p>
          <w:p w:rsidR="007D3B00" w:rsidRPr="00680B61" w:rsidRDefault="000D5029" w:rsidP="00F67BF7">
            <w:pPr>
              <w:spacing w:line="276" w:lineRule="auto"/>
              <w:rPr>
                <w:color w:val="FF0000"/>
              </w:rPr>
            </w:pPr>
            <w:hyperlink r:id="rId36" w:history="1">
              <w:r w:rsidR="007D3B00" w:rsidRPr="00680B61">
                <w:rPr>
                  <w:rStyle w:val="a6"/>
                </w:rPr>
                <w:t>«Чел</w:t>
              </w:r>
              <w:r w:rsidR="007D3B00" w:rsidRPr="00680B61">
                <w:rPr>
                  <w:rStyle w:val="a6"/>
                </w:rPr>
                <w:t>о</w:t>
              </w:r>
              <w:r w:rsidR="007D3B00" w:rsidRPr="00680B61">
                <w:rPr>
                  <w:rStyle w:val="a6"/>
                </w:rPr>
                <w:t>век. ЗОЖ»</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7D3B00">
            <w:pPr>
              <w:numPr>
                <w:ilvl w:val="0"/>
                <w:numId w:val="20"/>
              </w:numPr>
              <w:shd w:val="clear" w:color="auto" w:fill="FFFFFF"/>
              <w:spacing w:before="30" w:after="30"/>
              <w:rPr>
                <w:color w:val="000000"/>
              </w:rPr>
            </w:pPr>
            <w:r w:rsidRPr="00680B61">
              <w:rPr>
                <w:color w:val="000000"/>
              </w:rPr>
              <w:t>Создать усл</w:t>
            </w:r>
            <w:r w:rsidRPr="00680B61">
              <w:rPr>
                <w:color w:val="000000"/>
              </w:rPr>
              <w:t>о</w:t>
            </w:r>
            <w:r w:rsidRPr="00680B61">
              <w:rPr>
                <w:color w:val="000000"/>
              </w:rPr>
              <w:t>вия для стано</w:t>
            </w:r>
            <w:r w:rsidRPr="00680B61">
              <w:rPr>
                <w:color w:val="000000"/>
              </w:rPr>
              <w:t>в</w:t>
            </w:r>
            <w:r w:rsidRPr="00680B61">
              <w:rPr>
                <w:color w:val="000000"/>
              </w:rPr>
              <w:t>ления устойч</w:t>
            </w:r>
            <w:r w:rsidRPr="00680B61">
              <w:rPr>
                <w:color w:val="000000"/>
              </w:rPr>
              <w:t>и</w:t>
            </w:r>
            <w:r w:rsidRPr="00680B61">
              <w:rPr>
                <w:color w:val="000000"/>
              </w:rPr>
              <w:t>вого интереса к правилам и нормам здор</w:t>
            </w:r>
            <w:r w:rsidRPr="00680B61">
              <w:rPr>
                <w:color w:val="000000"/>
              </w:rPr>
              <w:t>о</w:t>
            </w:r>
            <w:r w:rsidRPr="00680B61">
              <w:rPr>
                <w:color w:val="000000"/>
              </w:rPr>
              <w:t>вого образа жизни, здор</w:t>
            </w:r>
            <w:r w:rsidRPr="00680B61">
              <w:rPr>
                <w:color w:val="000000"/>
              </w:rPr>
              <w:t>о</w:t>
            </w:r>
            <w:r w:rsidRPr="00680B61">
              <w:rPr>
                <w:color w:val="000000"/>
              </w:rPr>
              <w:t>вьесберега</w:t>
            </w:r>
            <w:r w:rsidRPr="00680B61">
              <w:rPr>
                <w:color w:val="000000"/>
              </w:rPr>
              <w:t>ю</w:t>
            </w:r>
            <w:r w:rsidRPr="00680B61">
              <w:rPr>
                <w:color w:val="000000"/>
              </w:rPr>
              <w:t>щего и бе</w:t>
            </w:r>
            <w:r w:rsidRPr="00680B61">
              <w:rPr>
                <w:color w:val="000000"/>
              </w:rPr>
              <w:t>з</w:t>
            </w:r>
            <w:r w:rsidRPr="00680B61">
              <w:rPr>
                <w:color w:val="000000"/>
              </w:rPr>
              <w:t>опасного пов</w:t>
            </w:r>
            <w:r w:rsidRPr="00680B61">
              <w:rPr>
                <w:color w:val="000000"/>
              </w:rPr>
              <w:t>е</w:t>
            </w:r>
            <w:r w:rsidRPr="00680B61">
              <w:rPr>
                <w:color w:val="000000"/>
              </w:rPr>
              <w:t>дения.</w:t>
            </w:r>
          </w:p>
          <w:p w:rsidR="007D3B00" w:rsidRPr="00680B61" w:rsidRDefault="007D3B00" w:rsidP="007D3B00">
            <w:pPr>
              <w:numPr>
                <w:ilvl w:val="0"/>
                <w:numId w:val="20"/>
              </w:numPr>
              <w:shd w:val="clear" w:color="auto" w:fill="FFFFFF"/>
              <w:spacing w:before="30" w:after="30"/>
              <w:rPr>
                <w:color w:val="000000"/>
              </w:rPr>
            </w:pPr>
            <w:r w:rsidRPr="00680B61">
              <w:rPr>
                <w:color w:val="000000"/>
              </w:rPr>
              <w:t> Продолжать формировать  предста</w:t>
            </w:r>
            <w:r w:rsidRPr="00680B61">
              <w:rPr>
                <w:color w:val="000000"/>
              </w:rPr>
              <w:t>в</w:t>
            </w:r>
            <w:r w:rsidRPr="00680B61">
              <w:rPr>
                <w:color w:val="000000"/>
              </w:rPr>
              <w:t>ления о здор</w:t>
            </w:r>
            <w:r w:rsidRPr="00680B61">
              <w:rPr>
                <w:color w:val="000000"/>
              </w:rPr>
              <w:t>о</w:t>
            </w:r>
            <w:r w:rsidRPr="00680B61">
              <w:rPr>
                <w:color w:val="000000"/>
              </w:rPr>
              <w:t>вье, его ценн</w:t>
            </w:r>
            <w:r w:rsidRPr="00680B61">
              <w:rPr>
                <w:color w:val="000000"/>
              </w:rPr>
              <w:t>о</w:t>
            </w:r>
            <w:r w:rsidRPr="00680B61">
              <w:rPr>
                <w:color w:val="000000"/>
              </w:rPr>
              <w:t>сти, полезных привычках, укрепляющих здоровье, о м</w:t>
            </w:r>
            <w:r w:rsidRPr="00680B61">
              <w:rPr>
                <w:color w:val="000000"/>
              </w:rPr>
              <w:t>е</w:t>
            </w:r>
            <w:r w:rsidRPr="00680B61">
              <w:rPr>
                <w:color w:val="000000"/>
              </w:rPr>
              <w:t>рах профила</w:t>
            </w:r>
            <w:r w:rsidRPr="00680B61">
              <w:rPr>
                <w:color w:val="000000"/>
              </w:rPr>
              <w:t>к</w:t>
            </w:r>
            <w:r w:rsidRPr="00680B61">
              <w:rPr>
                <w:color w:val="000000"/>
              </w:rPr>
              <w:t>тики и охраны здоровья.</w:t>
            </w:r>
          </w:p>
          <w:p w:rsidR="007D3B00" w:rsidRPr="00680B61" w:rsidRDefault="007D3B00" w:rsidP="007D3B00">
            <w:pPr>
              <w:numPr>
                <w:ilvl w:val="0"/>
                <w:numId w:val="20"/>
              </w:numPr>
              <w:shd w:val="clear" w:color="auto" w:fill="FFFFFF"/>
              <w:spacing w:before="30" w:after="30"/>
              <w:rPr>
                <w:color w:val="000000"/>
              </w:rPr>
            </w:pPr>
            <w:r w:rsidRPr="00680B61">
              <w:rPr>
                <w:color w:val="000000"/>
              </w:rPr>
              <w:t> Развивать  с</w:t>
            </w:r>
            <w:r w:rsidRPr="00680B61">
              <w:rPr>
                <w:color w:val="000000"/>
              </w:rPr>
              <w:t>а</w:t>
            </w:r>
            <w:r w:rsidRPr="00680B61">
              <w:rPr>
                <w:color w:val="000000"/>
              </w:rPr>
              <w:t>мостоятел</w:t>
            </w:r>
            <w:r w:rsidRPr="00680B61">
              <w:rPr>
                <w:color w:val="000000"/>
              </w:rPr>
              <w:t>ь</w:t>
            </w:r>
            <w:r w:rsidRPr="00680B61">
              <w:rPr>
                <w:color w:val="000000"/>
              </w:rPr>
              <w:t>ность  детей в выполнении культурно-гигиенических навыков и жи</w:t>
            </w:r>
            <w:r w:rsidRPr="00680B61">
              <w:rPr>
                <w:color w:val="000000"/>
              </w:rPr>
              <w:t>з</w:t>
            </w:r>
            <w:r w:rsidRPr="00680B61">
              <w:rPr>
                <w:color w:val="000000"/>
              </w:rPr>
              <w:t>ненно важных прив</w:t>
            </w:r>
            <w:r w:rsidRPr="00680B61">
              <w:rPr>
                <w:color w:val="000000"/>
              </w:rPr>
              <w:t>ы</w:t>
            </w:r>
            <w:r w:rsidRPr="00680B61">
              <w:rPr>
                <w:color w:val="000000"/>
              </w:rPr>
              <w:t>чек;  ум</w:t>
            </w:r>
            <w:r w:rsidRPr="00680B61">
              <w:rPr>
                <w:color w:val="000000"/>
              </w:rPr>
              <w:t>е</w:t>
            </w:r>
            <w:r w:rsidRPr="00680B61">
              <w:rPr>
                <w:color w:val="000000"/>
              </w:rPr>
              <w:t>ние  элеме</w:t>
            </w:r>
            <w:r w:rsidRPr="00680B61">
              <w:rPr>
                <w:color w:val="000000"/>
              </w:rPr>
              <w:t>н</w:t>
            </w:r>
            <w:r w:rsidRPr="00680B61">
              <w:rPr>
                <w:color w:val="000000"/>
              </w:rPr>
              <w:t>тарно опис</w:t>
            </w:r>
            <w:r w:rsidRPr="00680B61">
              <w:rPr>
                <w:color w:val="000000"/>
              </w:rPr>
              <w:t>ы</w:t>
            </w:r>
            <w:r w:rsidRPr="00680B61">
              <w:rPr>
                <w:color w:val="000000"/>
              </w:rPr>
              <w:t>вать свое сам</w:t>
            </w:r>
            <w:r w:rsidRPr="00680B61">
              <w:rPr>
                <w:color w:val="000000"/>
              </w:rPr>
              <w:t>о</w:t>
            </w:r>
            <w:r w:rsidRPr="00680B61">
              <w:rPr>
                <w:color w:val="000000"/>
              </w:rPr>
              <w:t>чувствие.</w:t>
            </w:r>
          </w:p>
          <w:p w:rsidR="007D3B00" w:rsidRPr="00680B61" w:rsidRDefault="007D3B00" w:rsidP="007D3B00">
            <w:pPr>
              <w:numPr>
                <w:ilvl w:val="0"/>
                <w:numId w:val="20"/>
              </w:numPr>
              <w:shd w:val="clear" w:color="auto" w:fill="FFFFFF"/>
              <w:spacing w:before="30" w:after="30"/>
              <w:rPr>
                <w:color w:val="000000"/>
              </w:rPr>
            </w:pPr>
            <w:r w:rsidRPr="00680B61">
              <w:rPr>
                <w:color w:val="000000"/>
              </w:rPr>
              <w:t>Развивать ум</w:t>
            </w:r>
            <w:r w:rsidRPr="00680B61">
              <w:rPr>
                <w:color w:val="000000"/>
              </w:rPr>
              <w:t>е</w:t>
            </w:r>
            <w:r w:rsidRPr="00680B61">
              <w:rPr>
                <w:color w:val="000000"/>
              </w:rPr>
              <w:t>ние избегать опасных для здоровья сит</w:t>
            </w:r>
            <w:r w:rsidRPr="00680B61">
              <w:rPr>
                <w:color w:val="000000"/>
              </w:rPr>
              <w:t>у</w:t>
            </w:r>
            <w:r w:rsidRPr="00680B61">
              <w:rPr>
                <w:color w:val="000000"/>
              </w:rPr>
              <w:t>аций, обр</w:t>
            </w:r>
            <w:r w:rsidRPr="00680B61">
              <w:rPr>
                <w:color w:val="000000"/>
              </w:rPr>
              <w:t>а</w:t>
            </w:r>
            <w:r w:rsidRPr="00680B61">
              <w:rPr>
                <w:color w:val="000000"/>
              </w:rPr>
              <w:t>щаться за п</w:t>
            </w:r>
            <w:r w:rsidRPr="00680B61">
              <w:rPr>
                <w:color w:val="000000"/>
              </w:rPr>
              <w:t>о</w:t>
            </w:r>
            <w:r w:rsidRPr="00680B61">
              <w:rPr>
                <w:color w:val="000000"/>
              </w:rPr>
              <w:t>мощью к взрослым в случае их во</w:t>
            </w:r>
            <w:r w:rsidRPr="00680B61">
              <w:rPr>
                <w:color w:val="000000"/>
              </w:rPr>
              <w:t>з</w:t>
            </w:r>
            <w:r w:rsidRPr="00680B61">
              <w:rPr>
                <w:color w:val="000000"/>
              </w:rPr>
              <w:t>никновения.</w:t>
            </w:r>
          </w:p>
          <w:p w:rsidR="007D3B00" w:rsidRPr="00680B61" w:rsidRDefault="007D3B00" w:rsidP="007D3B00">
            <w:pPr>
              <w:numPr>
                <w:ilvl w:val="0"/>
                <w:numId w:val="20"/>
              </w:numPr>
              <w:shd w:val="clear" w:color="auto" w:fill="FFFFFF"/>
              <w:spacing w:before="30" w:after="30"/>
              <w:rPr>
                <w:color w:val="000000"/>
              </w:rPr>
            </w:pPr>
            <w:r w:rsidRPr="00680B61">
              <w:rPr>
                <w:color w:val="000000"/>
              </w:rPr>
              <w:t> Сохранять и укреплять ф</w:t>
            </w:r>
            <w:r w:rsidRPr="00680B61">
              <w:rPr>
                <w:color w:val="000000"/>
              </w:rPr>
              <w:t>и</w:t>
            </w:r>
            <w:r w:rsidRPr="00680B61">
              <w:rPr>
                <w:color w:val="000000"/>
              </w:rPr>
              <w:t>зическое и  психическое здоровье  д</w:t>
            </w:r>
            <w:r w:rsidRPr="00680B61">
              <w:rPr>
                <w:color w:val="000000"/>
              </w:rPr>
              <w:t>е</w:t>
            </w:r>
            <w:r w:rsidRPr="00680B61">
              <w:rPr>
                <w:color w:val="000000"/>
              </w:rPr>
              <w:t>тей. Воспит</w:t>
            </w:r>
            <w:r w:rsidRPr="00680B61">
              <w:rPr>
                <w:color w:val="000000"/>
              </w:rPr>
              <w:t>ы</w:t>
            </w:r>
            <w:r w:rsidRPr="00680B61">
              <w:rPr>
                <w:color w:val="000000"/>
              </w:rPr>
              <w:t>вать культуру поведения.</w:t>
            </w:r>
          </w:p>
          <w:p w:rsidR="007D3B00" w:rsidRPr="00680B61" w:rsidRDefault="007D3B00" w:rsidP="007D3B00">
            <w:pPr>
              <w:numPr>
                <w:ilvl w:val="0"/>
                <w:numId w:val="20"/>
              </w:numPr>
              <w:shd w:val="clear" w:color="auto" w:fill="FFFFFF"/>
              <w:spacing w:before="30" w:after="30"/>
              <w:rPr>
                <w:color w:val="000000"/>
              </w:rPr>
            </w:pPr>
            <w:r w:rsidRPr="00680B61">
              <w:rPr>
                <w:color w:val="000000"/>
              </w:rPr>
              <w:t>Активизир</w:t>
            </w:r>
            <w:r w:rsidRPr="00680B61">
              <w:rPr>
                <w:color w:val="000000"/>
              </w:rPr>
              <w:t>о</w:t>
            </w:r>
            <w:r w:rsidRPr="00680B61">
              <w:rPr>
                <w:color w:val="000000"/>
              </w:rPr>
              <w:t>вать словарь детей, обог</w:t>
            </w:r>
            <w:r w:rsidRPr="00680B61">
              <w:rPr>
                <w:color w:val="000000"/>
              </w:rPr>
              <w:t>а</w:t>
            </w:r>
            <w:r w:rsidRPr="00680B61">
              <w:rPr>
                <w:color w:val="000000"/>
              </w:rPr>
              <w:t>щать его путём уточнения п</w:t>
            </w:r>
            <w:r w:rsidRPr="00680B61">
              <w:rPr>
                <w:color w:val="000000"/>
              </w:rPr>
              <w:t>о</w:t>
            </w:r>
            <w:r w:rsidRPr="00680B61">
              <w:rPr>
                <w:color w:val="000000"/>
              </w:rPr>
              <w:t>нятий: здор</w:t>
            </w:r>
            <w:r w:rsidRPr="00680B61">
              <w:rPr>
                <w:color w:val="000000"/>
              </w:rPr>
              <w:t>о</w:t>
            </w:r>
            <w:r w:rsidRPr="00680B61">
              <w:rPr>
                <w:color w:val="000000"/>
              </w:rPr>
              <w:t>вье, гигиена, здоровое пит</w:t>
            </w:r>
            <w:r w:rsidRPr="00680B61">
              <w:rPr>
                <w:color w:val="000000"/>
              </w:rPr>
              <w:t>а</w:t>
            </w:r>
            <w:r w:rsidRPr="00680B61">
              <w:rPr>
                <w:color w:val="000000"/>
              </w:rPr>
              <w:t>ние, режим дня, спорт.</w:t>
            </w:r>
          </w:p>
          <w:p w:rsidR="007D3B00" w:rsidRPr="00680B61" w:rsidRDefault="007D3B00" w:rsidP="007D3B00">
            <w:pPr>
              <w:numPr>
                <w:ilvl w:val="0"/>
                <w:numId w:val="20"/>
              </w:numPr>
              <w:shd w:val="clear" w:color="auto" w:fill="FFFFFF"/>
              <w:spacing w:before="30" w:after="30"/>
              <w:rPr>
                <w:color w:val="000000"/>
              </w:rPr>
            </w:pPr>
            <w:r w:rsidRPr="00680B61">
              <w:rPr>
                <w:color w:val="000000"/>
              </w:rPr>
              <w:t>Показать ва</w:t>
            </w:r>
            <w:r w:rsidRPr="00680B61">
              <w:rPr>
                <w:color w:val="000000"/>
              </w:rPr>
              <w:t>ж</w:t>
            </w:r>
            <w:r w:rsidRPr="00680B61">
              <w:rPr>
                <w:color w:val="000000"/>
              </w:rPr>
              <w:t>ность режима дня в формир</w:t>
            </w:r>
            <w:r w:rsidRPr="00680B61">
              <w:rPr>
                <w:color w:val="000000"/>
              </w:rPr>
              <w:t>о</w:t>
            </w:r>
            <w:r w:rsidRPr="00680B61">
              <w:rPr>
                <w:color w:val="000000"/>
              </w:rPr>
              <w:t>вании здоров</w:t>
            </w:r>
            <w:r w:rsidRPr="00680B61">
              <w:rPr>
                <w:color w:val="000000"/>
              </w:rPr>
              <w:t>о</w:t>
            </w:r>
            <w:r w:rsidRPr="00680B61">
              <w:rPr>
                <w:color w:val="000000"/>
              </w:rPr>
              <w:t>го образа жи</w:t>
            </w:r>
            <w:r w:rsidRPr="00680B61">
              <w:rPr>
                <w:color w:val="000000"/>
              </w:rPr>
              <w:t>з</w:t>
            </w:r>
            <w:r w:rsidRPr="00680B61">
              <w:rPr>
                <w:color w:val="000000"/>
              </w:rPr>
              <w:t>ни.</w:t>
            </w:r>
          </w:p>
          <w:p w:rsidR="007D3B00" w:rsidRPr="00680B61" w:rsidRDefault="007D3B00" w:rsidP="007D3B00">
            <w:pPr>
              <w:numPr>
                <w:ilvl w:val="0"/>
                <w:numId w:val="20"/>
              </w:numPr>
              <w:shd w:val="clear" w:color="auto" w:fill="FFFFFF"/>
              <w:spacing w:before="30" w:after="30"/>
              <w:rPr>
                <w:color w:val="000000"/>
              </w:rPr>
            </w:pPr>
            <w:r w:rsidRPr="00680B61">
              <w:rPr>
                <w:color w:val="000000"/>
              </w:rPr>
              <w:t>Определить принципы зд</w:t>
            </w:r>
            <w:r w:rsidRPr="00680B61">
              <w:rPr>
                <w:color w:val="000000"/>
              </w:rPr>
              <w:t>о</w:t>
            </w:r>
            <w:r w:rsidRPr="00680B61">
              <w:rPr>
                <w:color w:val="000000"/>
              </w:rPr>
              <w:t>рового пит</w:t>
            </w:r>
            <w:r w:rsidRPr="00680B61">
              <w:rPr>
                <w:color w:val="000000"/>
              </w:rPr>
              <w:t>а</w:t>
            </w:r>
            <w:r w:rsidRPr="00680B61">
              <w:rPr>
                <w:color w:val="000000"/>
              </w:rPr>
              <w:t>ния, закалив</w:t>
            </w:r>
            <w:r w:rsidRPr="00680B61">
              <w:rPr>
                <w:color w:val="000000"/>
              </w:rPr>
              <w:t>а</w:t>
            </w:r>
            <w:r w:rsidRPr="00680B61">
              <w:rPr>
                <w:color w:val="000000"/>
              </w:rPr>
              <w:t>ния организма и занятий спо</w:t>
            </w:r>
            <w:r w:rsidRPr="00680B61">
              <w:rPr>
                <w:color w:val="000000"/>
              </w:rPr>
              <w:t>р</w:t>
            </w:r>
            <w:r w:rsidRPr="00680B61">
              <w:rPr>
                <w:color w:val="000000"/>
              </w:rPr>
              <w:t>том.</w:t>
            </w:r>
          </w:p>
          <w:p w:rsidR="007D3B00" w:rsidRPr="00680B61" w:rsidRDefault="007D3B00" w:rsidP="007D3B00">
            <w:pPr>
              <w:numPr>
                <w:ilvl w:val="0"/>
                <w:numId w:val="20"/>
              </w:numPr>
              <w:shd w:val="clear" w:color="auto" w:fill="FFFFFF"/>
              <w:spacing w:before="30" w:after="30"/>
              <w:rPr>
                <w:color w:val="000000"/>
              </w:rPr>
            </w:pPr>
            <w:r w:rsidRPr="00680B61">
              <w:rPr>
                <w:color w:val="000000"/>
              </w:rPr>
              <w:t>Способствовать укреплению здоровья детей через физич</w:t>
            </w:r>
            <w:r w:rsidRPr="00680B61">
              <w:rPr>
                <w:color w:val="000000"/>
              </w:rPr>
              <w:t>е</w:t>
            </w:r>
            <w:r w:rsidRPr="00680B61">
              <w:rPr>
                <w:color w:val="000000"/>
              </w:rPr>
              <w:t>ские минутки.</w:t>
            </w:r>
          </w:p>
          <w:p w:rsidR="007D3B00" w:rsidRPr="00680B61" w:rsidRDefault="007D3B00" w:rsidP="007D3B00">
            <w:pPr>
              <w:numPr>
                <w:ilvl w:val="0"/>
                <w:numId w:val="20"/>
              </w:numPr>
              <w:shd w:val="clear" w:color="auto" w:fill="FFFFFF"/>
              <w:spacing w:before="30" w:after="30"/>
              <w:rPr>
                <w:color w:val="000000"/>
              </w:rPr>
            </w:pPr>
            <w:r w:rsidRPr="00680B61">
              <w:rPr>
                <w:color w:val="000000"/>
              </w:rPr>
              <w:t>Воспитывать чувство отве</w:t>
            </w:r>
            <w:r w:rsidRPr="00680B61">
              <w:rPr>
                <w:color w:val="000000"/>
              </w:rPr>
              <w:t>т</w:t>
            </w:r>
            <w:r w:rsidRPr="00680B61">
              <w:rPr>
                <w:color w:val="000000"/>
              </w:rPr>
              <w:t>ственности за сохранение и укрепление своего здор</w:t>
            </w:r>
            <w:r w:rsidRPr="00680B61">
              <w:rPr>
                <w:color w:val="000000"/>
              </w:rPr>
              <w:t>о</w:t>
            </w:r>
            <w:r w:rsidRPr="00680B61">
              <w:rPr>
                <w:color w:val="000000"/>
              </w:rPr>
              <w:t>вья.</w:t>
            </w:r>
          </w:p>
          <w:p w:rsidR="007D3B00" w:rsidRPr="00680B61" w:rsidRDefault="007D3B00" w:rsidP="00F67BF7">
            <w:pPr>
              <w:spacing w:line="276" w:lineRule="auto"/>
              <w:rPr>
                <w:color w:val="FF0000"/>
              </w:rPr>
            </w:pP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окружающим миром</w:t>
            </w:r>
          </w:p>
          <w:p w:rsidR="007D3B00" w:rsidRPr="00680B61" w:rsidRDefault="007D3B00" w:rsidP="00F67BF7">
            <w:pPr>
              <w:spacing w:line="276" w:lineRule="auto"/>
            </w:pPr>
            <w:r w:rsidRPr="00680B61">
              <w:t>Познакомить детей с историей космич</w:t>
            </w:r>
            <w:r w:rsidRPr="00680B61">
              <w:t>е</w:t>
            </w:r>
            <w:r w:rsidRPr="00680B61">
              <w:t>ских устройств, с процессом их преобр</w:t>
            </w:r>
            <w:r w:rsidRPr="00680B61">
              <w:t>а</w:t>
            </w:r>
            <w:r w:rsidRPr="00680B61">
              <w:t>зования человеком. Развивать ретроспе</w:t>
            </w:r>
            <w:r w:rsidRPr="00680B61">
              <w:t>к</w:t>
            </w:r>
            <w:r w:rsidRPr="00680B61">
              <w:t>тивный взгляд на предметы рукотворного мира; активизировать познавательную деятельность. Расширять знания о Дне космонавтики. Расширять представления о космосе. Рассказать детям о Ю.А. Гаг</w:t>
            </w:r>
            <w:r w:rsidRPr="00680B61">
              <w:t>а</w:t>
            </w:r>
            <w:r w:rsidRPr="00680B61">
              <w:t>рине и других героях космоса. Дыбина, № 16, стр 53)</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орие</w:t>
            </w:r>
            <w:r w:rsidRPr="00680B61">
              <w:t>н</w:t>
            </w:r>
            <w:r w:rsidRPr="00680B61">
              <w:t>тироваться на листе бумаги в клетку.</w:t>
            </w:r>
          </w:p>
          <w:p w:rsidR="007D3B00" w:rsidRPr="00680B61" w:rsidRDefault="007D3B00" w:rsidP="00F67BF7">
            <w:pPr>
              <w:spacing w:line="276" w:lineRule="auto"/>
            </w:pPr>
            <w:r w:rsidRPr="00680B61">
              <w:t>Развивать умение измерять длину пре</w:t>
            </w:r>
            <w:r w:rsidRPr="00680B61">
              <w:t>д</w:t>
            </w:r>
            <w:r w:rsidRPr="00680B61">
              <w:t>метов с помощью условной меры.</w:t>
            </w:r>
          </w:p>
          <w:p w:rsidR="007D3B00" w:rsidRPr="00680B61" w:rsidRDefault="007D3B00" w:rsidP="00F67BF7">
            <w:pPr>
              <w:spacing w:line="276" w:lineRule="auto"/>
            </w:pPr>
            <w:r w:rsidRPr="00680B61">
              <w:t>Развивать внимание, память, логическое мышление. (Помораева, № 1, стр 139)</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w:t>
            </w:r>
          </w:p>
          <w:p w:rsidR="007D3B00" w:rsidRPr="00680B61" w:rsidRDefault="007D3B00" w:rsidP="00F67BF7">
            <w:pPr>
              <w:spacing w:line="276" w:lineRule="auto"/>
            </w:pPr>
            <w:r w:rsidRPr="00680B61">
              <w:t>Упражнять в умении ориентироваться на листе бумаги в клетку.</w:t>
            </w:r>
          </w:p>
          <w:p w:rsidR="007D3B00" w:rsidRPr="00680B61" w:rsidRDefault="007D3B00" w:rsidP="00F67BF7">
            <w:pPr>
              <w:spacing w:line="276" w:lineRule="auto"/>
            </w:pPr>
            <w:r w:rsidRPr="00680B61">
              <w:t>Развивать умение последовательно наз</w:t>
            </w:r>
            <w:r w:rsidRPr="00680B61">
              <w:t>ы</w:t>
            </w:r>
            <w:r w:rsidRPr="00680B61">
              <w:t>вать дни недели, месяцы и времена года. Развивать внимание, память, логическое мышление. (Помораева, № 2, стр 140)</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Продолжать активизировать речь детей, учить их импровизировать.(конспект)</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Закрепление знаний детей о былинах. П</w:t>
            </w:r>
            <w:r w:rsidRPr="00680B61">
              <w:t>о</w:t>
            </w:r>
            <w:r w:rsidRPr="00680B61">
              <w:t>вторное чтение былины «Садко». (ко</w:t>
            </w:r>
            <w:r w:rsidRPr="00680B61">
              <w:t>н</w:t>
            </w:r>
            <w:r w:rsidRPr="00680B61">
              <w:t>спект)</w:t>
            </w:r>
          </w:p>
          <w:p w:rsidR="007D3B00" w:rsidRPr="00680B61" w:rsidRDefault="007D3B00" w:rsidP="00F67BF7">
            <w:pPr>
              <w:spacing w:line="276" w:lineRule="auto"/>
              <w:rPr>
                <w:b/>
              </w:rPr>
            </w:pPr>
            <w:r w:rsidRPr="00680B61">
              <w:rPr>
                <w:b/>
              </w:rPr>
              <w:t>Рисование1, 2</w:t>
            </w:r>
          </w:p>
          <w:p w:rsidR="007D3B00" w:rsidRPr="00680B61" w:rsidRDefault="007D3B00" w:rsidP="00F67BF7">
            <w:pPr>
              <w:spacing w:line="276" w:lineRule="auto"/>
            </w:pPr>
            <w:r w:rsidRPr="00680B61">
              <w:t>Продолжать формировать умение видеть и оценивать красоту окружающего мира, стремление передавать красивые предм</w:t>
            </w:r>
            <w:r w:rsidRPr="00680B61">
              <w:t>е</w:t>
            </w:r>
            <w:r w:rsidRPr="00680B61">
              <w:t>ты, явления в своей творческой деятел</w:t>
            </w:r>
            <w:r w:rsidRPr="00680B61">
              <w:t>ь</w:t>
            </w:r>
            <w:r w:rsidRPr="00680B61">
              <w:t>ности. Формировать умение детей объя</w:t>
            </w:r>
            <w:r w:rsidRPr="00680B61">
              <w:t>с</w:t>
            </w:r>
            <w:r w:rsidRPr="00680B61">
              <w:t>нять свой выбор. Развивать способность оценивать свой выбор содержания изо</w:t>
            </w:r>
            <w:r w:rsidRPr="00680B61">
              <w:t>б</w:t>
            </w:r>
            <w:r w:rsidRPr="00680B61">
              <w:t>ражения, выбор и выразительное решение темы другими детьми. Закреплять умение использовать выразительные средства разных изобразительных материалов.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передавать форму ракеты, прим</w:t>
            </w:r>
            <w:r w:rsidRPr="00680B61">
              <w:t>е</w:t>
            </w:r>
            <w:r w:rsidRPr="00680B61">
              <w:t>няя приём вырезывания из бумаги, сл</w:t>
            </w:r>
            <w:r w:rsidRPr="00680B61">
              <w:t>о</w:t>
            </w:r>
            <w:r w:rsidRPr="00680B61">
              <w:t>женной вдвое, чтобы правая и левая ст</w:t>
            </w:r>
            <w:r w:rsidRPr="00680B61">
              <w:t>о</w:t>
            </w:r>
            <w:r w:rsidRPr="00680B61">
              <w:t>роны изображения получились одинак</w:t>
            </w:r>
            <w:r w:rsidRPr="00680B61">
              <w:t>о</w:t>
            </w:r>
            <w:r w:rsidRPr="00680B61">
              <w:t>вым; располагать ракету на листе так, чтобы было понятно, куда она летит. Учить вырезывать фигуры людей в ск</w:t>
            </w:r>
            <w:r w:rsidRPr="00680B61">
              <w:t>а</w:t>
            </w:r>
            <w:r w:rsidRPr="00680B61">
              <w:t>фандрах из бумаги, сложенной вдвое. З</w:t>
            </w:r>
            <w:r w:rsidRPr="00680B61">
              <w:t>а</w:t>
            </w:r>
            <w:r w:rsidRPr="00680B61">
              <w:t>креплять умение дополнять картинку подходящими по смыслу предметами. Развивать чувство композиции воображ</w:t>
            </w:r>
            <w:r w:rsidRPr="00680B61">
              <w:t>е</w:t>
            </w:r>
            <w:r w:rsidRPr="00680B61">
              <w:t>ние. (Комарова, № 75, стр 91)</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игровое упражнение в ходьбе и беге, упражнения на равновесие, в прыжках, с мячом. (Пензулаева, № 13-14, стр 80)</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игровое упражнение с бегом, игровые задания с мячом, с прыжками. (Пензулаева, № 15, стр 81)</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Привлечение родителей к совместным наблюдениям за весенней прир</w:t>
            </w:r>
            <w:r w:rsidRPr="00680B61">
              <w:t>о</w:t>
            </w:r>
            <w:r w:rsidRPr="00680B61">
              <w:t>дой, насеком</w:t>
            </w:r>
            <w:r w:rsidRPr="00680B61">
              <w:t>ы</w:t>
            </w:r>
            <w:r w:rsidRPr="00680B61">
              <w:t>ми и животн</w:t>
            </w:r>
            <w:r w:rsidRPr="00680B61">
              <w:t>ы</w:t>
            </w:r>
            <w:r w:rsidRPr="00680B61">
              <w:t>ми. Побуждение находить ответы на детские в</w:t>
            </w:r>
            <w:r w:rsidRPr="00680B61">
              <w:t>о</w:t>
            </w:r>
            <w:r w:rsidRPr="00680B61">
              <w:t>просы посре</w:t>
            </w:r>
            <w:r w:rsidRPr="00680B61">
              <w:t>д</w:t>
            </w:r>
            <w:r w:rsidRPr="00680B61">
              <w:t>ством совмес</w:t>
            </w:r>
            <w:r w:rsidRPr="00680B61">
              <w:t>т</w:t>
            </w:r>
            <w:r w:rsidRPr="00680B61">
              <w:t>ных с ребёнком наблюдений, экспериментов, размышлений, чтения худож</w:t>
            </w:r>
            <w:r w:rsidRPr="00680B61">
              <w:t>е</w:t>
            </w:r>
            <w:r w:rsidRPr="00680B61">
              <w:t>ственной и п</w:t>
            </w:r>
            <w:r w:rsidRPr="00680B61">
              <w:t>о</w:t>
            </w:r>
            <w:r w:rsidRPr="00680B61">
              <w:t>знавательной литературы, просмотра х</w:t>
            </w:r>
            <w:r w:rsidRPr="00680B61">
              <w:t>у</w:t>
            </w:r>
            <w:r w:rsidRPr="00680B61">
              <w:t>дожес</w:t>
            </w:r>
            <w:r w:rsidRPr="00680B61">
              <w:softHyphen/>
              <w:t>твенных, документальных видеофильмов.</w:t>
            </w:r>
          </w:p>
          <w:p w:rsidR="007D3B00" w:rsidRPr="00680B61" w:rsidRDefault="007D3B00" w:rsidP="00F67BF7">
            <w:pPr>
              <w:spacing w:line="276" w:lineRule="auto"/>
              <w:rPr>
                <w:color w:val="FF0000"/>
              </w:rPr>
            </w:pPr>
            <w:r w:rsidRPr="00680B61">
              <w:t>Пополнение м</w:t>
            </w:r>
            <w:r w:rsidRPr="00680B61">
              <w:t>е</w:t>
            </w:r>
            <w:r w:rsidRPr="00680B61">
              <w:t>диатеки на тему «Космос», в</w:t>
            </w:r>
            <w:r w:rsidRPr="00680B61">
              <w:t>ы</w:t>
            </w:r>
            <w:r w:rsidRPr="00680B61">
              <w:t>ставка совмес</w:t>
            </w:r>
            <w:r w:rsidRPr="00680B61">
              <w:t>т</w:t>
            </w:r>
            <w:r w:rsidRPr="00680B61">
              <w:t>ного моделир</w:t>
            </w:r>
            <w:r w:rsidRPr="00680B61">
              <w:t>о</w:t>
            </w:r>
            <w:r w:rsidRPr="00680B61">
              <w:t>вания по теме недели.</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Апрель, 2 неделя</w:t>
            </w:r>
          </w:p>
          <w:p w:rsidR="007D3B00" w:rsidRPr="00680B61" w:rsidRDefault="000D5029" w:rsidP="00F67BF7">
            <w:pPr>
              <w:spacing w:line="276" w:lineRule="auto"/>
              <w:rPr>
                <w:color w:val="FF0000"/>
              </w:rPr>
            </w:pPr>
            <w:hyperlink r:id="rId37" w:history="1">
              <w:r w:rsidR="007D3B00" w:rsidRPr="00680B61">
                <w:rPr>
                  <w:rStyle w:val="a6"/>
                </w:rPr>
                <w:t>«Ко</w:t>
              </w:r>
              <w:r w:rsidR="007D3B00" w:rsidRPr="00680B61">
                <w:rPr>
                  <w:rStyle w:val="a6"/>
                </w:rPr>
                <w:t>с</w:t>
              </w:r>
              <w:r w:rsidR="007D3B00" w:rsidRPr="00680B61">
                <w:rPr>
                  <w:rStyle w:val="a6"/>
                </w:rPr>
                <w:t>мос»</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w:t>
            </w:r>
            <w:r w:rsidRPr="00680B61">
              <w:rPr>
                <w:color w:val="000000"/>
                <w:shd w:val="clear" w:color="auto" w:fill="FFFFFF"/>
              </w:rPr>
              <w:t xml:space="preserve">  Расширять знания детей о космосе, ко</w:t>
            </w:r>
            <w:r w:rsidRPr="00680B61">
              <w:rPr>
                <w:color w:val="000000"/>
                <w:shd w:val="clear" w:color="auto" w:fill="FFFFFF"/>
              </w:rPr>
              <w:t>с</w:t>
            </w:r>
            <w:r w:rsidRPr="00680B61">
              <w:rPr>
                <w:color w:val="000000"/>
                <w:shd w:val="clear" w:color="auto" w:fill="FFFFFF"/>
              </w:rPr>
              <w:t>мическом простра</w:t>
            </w:r>
            <w:r w:rsidRPr="00680B61">
              <w:rPr>
                <w:color w:val="000000"/>
                <w:shd w:val="clear" w:color="auto" w:fill="FFFFFF"/>
              </w:rPr>
              <w:t>н</w:t>
            </w:r>
            <w:r w:rsidRPr="00680B61">
              <w:rPr>
                <w:color w:val="000000"/>
                <w:shd w:val="clear" w:color="auto" w:fill="FFFFFF"/>
              </w:rPr>
              <w:t>стве,  о Вселенной, Солнечной системе и её планетах. Воспит</w:t>
            </w:r>
            <w:r w:rsidRPr="00680B61">
              <w:rPr>
                <w:color w:val="000000"/>
                <w:shd w:val="clear" w:color="auto" w:fill="FFFFFF"/>
              </w:rPr>
              <w:t>ы</w:t>
            </w:r>
            <w:r w:rsidRPr="00680B61">
              <w:rPr>
                <w:color w:val="000000"/>
                <w:shd w:val="clear" w:color="auto" w:fill="FFFFFF"/>
              </w:rPr>
              <w:t>вать уважение к тру</w:t>
            </w:r>
            <w:r w:rsidRPr="00680B61">
              <w:rPr>
                <w:color w:val="000000"/>
                <w:shd w:val="clear" w:color="auto" w:fill="FFFFFF"/>
              </w:rPr>
              <w:t>д</w:t>
            </w:r>
            <w:r w:rsidRPr="00680B61">
              <w:rPr>
                <w:color w:val="000000"/>
                <w:shd w:val="clear" w:color="auto" w:fill="FFFFFF"/>
              </w:rPr>
              <w:t>ной и опасной пр</w:t>
            </w:r>
            <w:r w:rsidRPr="00680B61">
              <w:rPr>
                <w:color w:val="000000"/>
                <w:shd w:val="clear" w:color="auto" w:fill="FFFFFF"/>
              </w:rPr>
              <w:t>о</w:t>
            </w:r>
            <w:r w:rsidRPr="00680B61">
              <w:rPr>
                <w:color w:val="000000"/>
                <w:shd w:val="clear" w:color="auto" w:fill="FFFFFF"/>
              </w:rPr>
              <w:t>фессии космонавта.</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Познакомить детей с историей происхо</w:t>
            </w:r>
            <w:r w:rsidRPr="00680B61">
              <w:t>ж</w:t>
            </w:r>
            <w:r w:rsidRPr="00680B61">
              <w:t>дения и изготовления книги; показать, как она преобразовывалась под влиянием творчества человека. Формировать инт</w:t>
            </w:r>
            <w:r w:rsidRPr="00680B61">
              <w:t>е</w:t>
            </w:r>
            <w:r w:rsidRPr="00680B61">
              <w:t>рес к творческой деятельности человека. Воспитывать бережное отношение к кн</w:t>
            </w:r>
            <w:r w:rsidRPr="00680B61">
              <w:t>и</w:t>
            </w:r>
            <w:r w:rsidRPr="00680B61">
              <w:t>гам. (Дыбина, № 5, стр 35)</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w:t>
            </w:r>
          </w:p>
          <w:p w:rsidR="007D3B00" w:rsidRPr="00680B61" w:rsidRDefault="007D3B00" w:rsidP="00F67BF7">
            <w:pPr>
              <w:spacing w:line="276" w:lineRule="auto"/>
            </w:pPr>
            <w:r w:rsidRPr="00680B61">
              <w:t>Упражнять в умении ориентироваться на листе бумаги в клетку.</w:t>
            </w:r>
          </w:p>
          <w:p w:rsidR="007D3B00" w:rsidRPr="00680B61" w:rsidRDefault="007D3B00" w:rsidP="00F67BF7">
            <w:pPr>
              <w:spacing w:line="276" w:lineRule="auto"/>
            </w:pPr>
            <w:r w:rsidRPr="00680B61">
              <w:t>Учить «читать» графическую информ</w:t>
            </w:r>
            <w:r w:rsidRPr="00680B61">
              <w:t>а</w:t>
            </w:r>
            <w:r w:rsidRPr="00680B61">
              <w:t>цию, обозначающую пространственные отношения объектов и направление их движения. Развивать внимание, память, логическое мышление. (Помораева, № 3, стр 143)</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w:t>
            </w:r>
          </w:p>
          <w:p w:rsidR="007D3B00" w:rsidRPr="00680B61" w:rsidRDefault="007D3B00" w:rsidP="00F67BF7">
            <w:pPr>
              <w:spacing w:line="276" w:lineRule="auto"/>
            </w:pPr>
            <w:r w:rsidRPr="00680B61">
              <w:t>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w:t>
            </w:r>
            <w:r w:rsidRPr="00680B61">
              <w:t>з</w:t>
            </w:r>
            <w:r w:rsidRPr="00680B61">
              <w:t>вивать внимание, память, логическое мышление. (Помораева, № 4, стр 145)</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Познакомить детей с народной сказкой по выбору воспитателя. (конспект)</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Воспитывать чуткость, к слову, активиз</w:t>
            </w:r>
            <w:r w:rsidRPr="00680B61">
              <w:t>и</w:t>
            </w:r>
            <w:r w:rsidRPr="00680B61">
              <w:t>ровать и обогащать словарь, помогать правильно употреблять сложноподчине</w:t>
            </w:r>
            <w:r w:rsidRPr="00680B61">
              <w:t>н</w:t>
            </w:r>
            <w:r w:rsidRPr="00680B61">
              <w:t>ные предложения. (Гербова, № 2, стр 71)</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Знакомить детей с декоративным творч</w:t>
            </w:r>
            <w:r w:rsidRPr="00680B61">
              <w:t>е</w:t>
            </w:r>
            <w:r w:rsidRPr="00680B61">
              <w:t>ством разных народов. Учить выделять композицию, основные элементы, цвет и использовать их в своём рисунке. Закре</w:t>
            </w:r>
            <w:r w:rsidRPr="00680B61">
              <w:t>п</w:t>
            </w:r>
            <w:r w:rsidRPr="00680B61">
              <w:t>лять умение свободно и легко концом к</w:t>
            </w:r>
            <w:r w:rsidRPr="00680B61">
              <w:t>и</w:t>
            </w:r>
            <w:r w:rsidRPr="00680B61">
              <w:t>сти рисовать завитки в разные стороны. Совершенствовать разнонаправленные слитные движения руки, зрительный ко</w:t>
            </w:r>
            <w:r w:rsidRPr="00680B61">
              <w:t>н</w:t>
            </w:r>
            <w:r w:rsidRPr="00680B61">
              <w:t>троль за ними. Развивать эстетические чувства (цвета, композиции). Продолжать учить оценивать выполненные рисунки в соответствии с поставленной задачей. (Комарова, № 77, стр 92)</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отображать в рисунке труд людей: положение фигур, выполняющих ту или иную работу; орудия труда. З</w:t>
            </w:r>
            <w:r w:rsidRPr="00680B61">
              <w:t>а</w:t>
            </w:r>
            <w:r w:rsidRPr="00680B61">
              <w:t>креплять умение передавать соотношение по величине при изображении взрослых и детей. Совершенствовать умение рис</w:t>
            </w:r>
            <w:r w:rsidRPr="00680B61">
              <w:t>о</w:t>
            </w:r>
            <w:r w:rsidRPr="00680B61">
              <w:t>вать простым карандашом, аккуратно з</w:t>
            </w:r>
            <w:r w:rsidRPr="00680B61">
              <w:t>а</w:t>
            </w:r>
            <w:r w:rsidRPr="00680B61">
              <w:t>крашивать рисунок красками, заполнять весь лист изображениями. (Комарова, № 80, стр 94)</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Развивать способность задумывать с</w:t>
            </w:r>
            <w:r w:rsidRPr="00680B61">
              <w:t>о</w:t>
            </w:r>
            <w:r w:rsidRPr="00680B61">
              <w:t>держание своей работы, определять сп</w:t>
            </w:r>
            <w:r w:rsidRPr="00680B61">
              <w:t>о</w:t>
            </w:r>
            <w:r w:rsidRPr="00680B61">
              <w:t>собы выполнения замысла. Воспитывать стремление добиваться лучшего результ</w:t>
            </w:r>
            <w:r w:rsidRPr="00680B61">
              <w:t>а</w:t>
            </w:r>
            <w:r w:rsidRPr="00680B61">
              <w:t>та. Совершенствовать умение давать ра</w:t>
            </w:r>
            <w:r w:rsidRPr="00680B61">
              <w:t>з</w:t>
            </w:r>
            <w:r w:rsidRPr="00680B61">
              <w:t>вернутую оценку своей работы и работ других де</w:t>
            </w:r>
            <w:r w:rsidR="00680B61" w:rsidRPr="00680B61">
              <w:t>тей. (Комарова, № 81, стр 94)</w:t>
            </w: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упражнения в ходьбе и беге, упражнять детей в прыжках в длину с разбега, в перебрасывании мяча друг др</w:t>
            </w:r>
            <w:r w:rsidRPr="00680B61">
              <w:t>у</w:t>
            </w:r>
            <w:r w:rsidRPr="00680B61">
              <w:t>гу. (Пензулаева, № 16-17, стр 82)</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игровое задание с ходьбой и бегом, игровые упражнения с мячом, в прыжках. (Пензулаева, № 18, стр 83)</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Мастер-класс «Пасхальные чудеса» (со</w:t>
            </w:r>
            <w:r w:rsidRPr="00680B61">
              <w:t>в</w:t>
            </w:r>
            <w:r w:rsidRPr="00680B61">
              <w:t>местное укр</w:t>
            </w:r>
            <w:r w:rsidRPr="00680B61">
              <w:t>а</w:t>
            </w:r>
            <w:r w:rsidRPr="00680B61">
              <w:t>шение яиц вм</w:t>
            </w:r>
            <w:r w:rsidRPr="00680B61">
              <w:t>е</w:t>
            </w:r>
            <w:r w:rsidRPr="00680B61">
              <w:t>сте с детьми). Рекомендации родителям пос</w:t>
            </w:r>
            <w:r w:rsidRPr="00680B61">
              <w:t>о</w:t>
            </w:r>
            <w:r w:rsidRPr="00680B61">
              <w:t>бий для дома</w:t>
            </w:r>
            <w:r w:rsidRPr="00680B61">
              <w:t>ш</w:t>
            </w:r>
            <w:r w:rsidRPr="00680B61">
              <w:t>них занятий с детьми, инфо</w:t>
            </w:r>
            <w:r w:rsidRPr="00680B61">
              <w:t>р</w:t>
            </w:r>
            <w:r w:rsidRPr="00680B61">
              <w:t>мирование о х</w:t>
            </w:r>
            <w:r w:rsidRPr="00680B61">
              <w:t>о</w:t>
            </w:r>
            <w:r w:rsidRPr="00680B61">
              <w:t>де образов</w:t>
            </w:r>
            <w:r w:rsidRPr="00680B61">
              <w:t>а</w:t>
            </w:r>
            <w:r w:rsidRPr="00680B61">
              <w:t>тельного и во</w:t>
            </w:r>
            <w:r w:rsidRPr="00680B61">
              <w:t>с</w:t>
            </w:r>
            <w:r w:rsidRPr="00680B61">
              <w:t>питательного процесса в де</w:t>
            </w:r>
            <w:r w:rsidRPr="00680B61">
              <w:t>т</w:t>
            </w:r>
            <w:r w:rsidRPr="00680B61">
              <w:t>ском саду.</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Апрель, 3 неделя</w:t>
            </w:r>
          </w:p>
          <w:p w:rsidR="007D3B00" w:rsidRPr="00680B61" w:rsidRDefault="000D5029" w:rsidP="00F67BF7">
            <w:pPr>
              <w:spacing w:line="276" w:lineRule="auto"/>
              <w:rPr>
                <w:color w:val="FF0000"/>
              </w:rPr>
            </w:pPr>
            <w:hyperlink r:id="rId38" w:history="1">
              <w:r w:rsidR="007D3B00" w:rsidRPr="00680B61">
                <w:rPr>
                  <w:rStyle w:val="a6"/>
                </w:rPr>
                <w:t>«Ж</w:t>
              </w:r>
              <w:r w:rsidR="007D3B00" w:rsidRPr="00680B61">
                <w:rPr>
                  <w:rStyle w:val="a6"/>
                </w:rPr>
                <w:t>и</w:t>
              </w:r>
              <w:r w:rsidR="007D3B00" w:rsidRPr="00680B61">
                <w:rPr>
                  <w:rStyle w:val="a6"/>
                </w:rPr>
                <w:t>вотный и раст</w:t>
              </w:r>
              <w:r w:rsidR="007D3B00" w:rsidRPr="00680B61">
                <w:rPr>
                  <w:rStyle w:val="a6"/>
                </w:rPr>
                <w:t>и</w:t>
              </w:r>
              <w:r w:rsidR="007D3B00" w:rsidRPr="00680B61">
                <w:rPr>
                  <w:rStyle w:val="a6"/>
                </w:rPr>
                <w:t>тельный мир жарких стран»</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autoSpaceDE w:val="0"/>
              <w:autoSpaceDN w:val="0"/>
              <w:adjustRightInd w:val="0"/>
              <w:spacing w:line="276" w:lineRule="auto"/>
              <w:rPr>
                <w:color w:val="FF0000"/>
              </w:rPr>
            </w:pPr>
            <w:r w:rsidRPr="00680B61">
              <w:rPr>
                <w:color w:val="000000"/>
                <w:shd w:val="clear" w:color="auto" w:fill="FFFFFF"/>
              </w:rPr>
              <w:t>расширять знания д</w:t>
            </w:r>
            <w:r w:rsidRPr="00680B61">
              <w:rPr>
                <w:color w:val="000000"/>
                <w:shd w:val="clear" w:color="auto" w:fill="FFFFFF"/>
              </w:rPr>
              <w:t>е</w:t>
            </w:r>
            <w:r w:rsidRPr="00680B61">
              <w:rPr>
                <w:color w:val="000000"/>
                <w:shd w:val="clear" w:color="auto" w:fill="FFFFFF"/>
              </w:rPr>
              <w:t>тей об животных жа</w:t>
            </w:r>
            <w:r w:rsidRPr="00680B61">
              <w:rPr>
                <w:color w:val="000000"/>
                <w:shd w:val="clear" w:color="auto" w:fill="FFFFFF"/>
              </w:rPr>
              <w:t>р</w:t>
            </w:r>
            <w:r w:rsidRPr="00680B61">
              <w:rPr>
                <w:color w:val="000000"/>
                <w:shd w:val="clear" w:color="auto" w:fill="FFFFFF"/>
              </w:rPr>
              <w:t>ких стран; создать условия для формир</w:t>
            </w:r>
            <w:r w:rsidRPr="00680B61">
              <w:rPr>
                <w:color w:val="000000"/>
                <w:shd w:val="clear" w:color="auto" w:fill="FFFFFF"/>
              </w:rPr>
              <w:t>о</w:t>
            </w:r>
            <w:r w:rsidRPr="00680B61">
              <w:rPr>
                <w:color w:val="000000"/>
                <w:shd w:val="clear" w:color="auto" w:fill="FFFFFF"/>
              </w:rPr>
              <w:t>вания и расширения знаний детей о живо</w:t>
            </w:r>
            <w:r w:rsidRPr="00680B61">
              <w:rPr>
                <w:color w:val="000000"/>
                <w:shd w:val="clear" w:color="auto" w:fill="FFFFFF"/>
              </w:rPr>
              <w:t>т</w:t>
            </w:r>
            <w:r w:rsidRPr="00680B61">
              <w:rPr>
                <w:color w:val="000000"/>
                <w:shd w:val="clear" w:color="auto" w:fill="FFFFFF"/>
              </w:rPr>
              <w:t>ных жарких стран; формировать пре</w:t>
            </w:r>
            <w:r w:rsidRPr="00680B61">
              <w:rPr>
                <w:color w:val="000000"/>
                <w:shd w:val="clear" w:color="auto" w:fill="FFFFFF"/>
              </w:rPr>
              <w:t>д</w:t>
            </w:r>
            <w:r w:rsidRPr="00680B61">
              <w:rPr>
                <w:color w:val="000000"/>
                <w:shd w:val="clear" w:color="auto" w:fill="FFFFFF"/>
              </w:rPr>
              <w:t>ставление о приро</w:t>
            </w:r>
            <w:r w:rsidRPr="00680B61">
              <w:rPr>
                <w:color w:val="000000"/>
                <w:shd w:val="clear" w:color="auto" w:fill="FFFFFF"/>
              </w:rPr>
              <w:t>д</w:t>
            </w:r>
            <w:r w:rsidRPr="00680B61">
              <w:rPr>
                <w:color w:val="000000"/>
                <w:shd w:val="clear" w:color="auto" w:fill="FFFFFF"/>
              </w:rPr>
              <w:t>ных зонах Земли; ра</w:t>
            </w:r>
            <w:r w:rsidRPr="00680B61">
              <w:rPr>
                <w:color w:val="000000"/>
                <w:shd w:val="clear" w:color="auto" w:fill="FFFFFF"/>
              </w:rPr>
              <w:t>з</w:t>
            </w:r>
            <w:r w:rsidRPr="00680B61">
              <w:rPr>
                <w:color w:val="000000"/>
                <w:shd w:val="clear" w:color="auto" w:fill="FFFFFF"/>
              </w:rPr>
              <w:t>вивать интерес детей к дикими животными: джунглей, пустыни, саваны, их образе жизни, повадкам, пр</w:t>
            </w:r>
            <w:r w:rsidRPr="00680B61">
              <w:rPr>
                <w:color w:val="000000"/>
                <w:shd w:val="clear" w:color="auto" w:fill="FFFFFF"/>
              </w:rPr>
              <w:t>и</w:t>
            </w:r>
            <w:r w:rsidRPr="00680B61">
              <w:rPr>
                <w:color w:val="000000"/>
                <w:shd w:val="clear" w:color="auto" w:fill="FFFFFF"/>
              </w:rPr>
              <w:t>способленностью к среде обитания; во</w:t>
            </w:r>
            <w:r w:rsidRPr="00680B61">
              <w:rPr>
                <w:color w:val="000000"/>
                <w:shd w:val="clear" w:color="auto" w:fill="FFFFFF"/>
              </w:rPr>
              <w:t>с</w:t>
            </w:r>
            <w:r w:rsidRPr="00680B61">
              <w:rPr>
                <w:color w:val="000000"/>
                <w:shd w:val="clear" w:color="auto" w:fill="FFFFFF"/>
              </w:rPr>
              <w:t>питывать гуманность по отношению к ж</w:t>
            </w:r>
            <w:r w:rsidRPr="00680B61">
              <w:rPr>
                <w:color w:val="000000"/>
                <w:shd w:val="clear" w:color="auto" w:fill="FFFFFF"/>
              </w:rPr>
              <w:t>и</w:t>
            </w:r>
            <w:r w:rsidRPr="00680B61">
              <w:rPr>
                <w:color w:val="000000"/>
                <w:shd w:val="clear" w:color="auto" w:fill="FFFFFF"/>
              </w:rPr>
              <w:t>вотному миру.</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природой </w:t>
            </w:r>
          </w:p>
          <w:p w:rsidR="007D3B00" w:rsidRPr="00680B61" w:rsidRDefault="007D3B00" w:rsidP="00F67BF7">
            <w:pPr>
              <w:spacing w:line="276" w:lineRule="auto"/>
            </w:pPr>
            <w:r w:rsidRPr="00680B61">
              <w:t>Расширять представления детей о знач</w:t>
            </w:r>
            <w:r w:rsidRPr="00680B61">
              <w:t>е</w:t>
            </w:r>
            <w:r w:rsidRPr="00680B61">
              <w:t>нии воды в природе. Формировать пре</w:t>
            </w:r>
            <w:r w:rsidRPr="00680B61">
              <w:t>д</w:t>
            </w:r>
            <w:r w:rsidRPr="00680B61">
              <w:t>ставления о переходе твёрдого вещества в жидкое и наоборот. В процессе опытн</w:t>
            </w:r>
            <w:r w:rsidRPr="00680B61">
              <w:t>и</w:t>
            </w:r>
            <w:r w:rsidRPr="00680B61">
              <w:t>ческой деятельности учить самостоятел</w:t>
            </w:r>
            <w:r w:rsidRPr="00680B61">
              <w:t>ь</w:t>
            </w:r>
            <w:r w:rsidRPr="00680B61">
              <w:t>но получать элементарные знания о пр</w:t>
            </w:r>
            <w:r w:rsidRPr="00680B61">
              <w:t>и</w:t>
            </w:r>
            <w:r w:rsidRPr="00680B61">
              <w:t>роде. Развивать интерес к миру природы. (Соломенникова, № 14, стр 61)</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орие</w:t>
            </w:r>
            <w:r w:rsidRPr="00680B61">
              <w:t>н</w:t>
            </w:r>
            <w:r w:rsidRPr="00680B61">
              <w:t>тироваться на листе бумаги в клетку.</w:t>
            </w:r>
          </w:p>
          <w:p w:rsidR="007D3B00" w:rsidRPr="00680B61" w:rsidRDefault="007D3B00" w:rsidP="00F67BF7">
            <w:pPr>
              <w:spacing w:line="276" w:lineRule="auto"/>
            </w:pPr>
            <w:r w:rsidRPr="00680B61">
              <w:t>Закреплять умение составлять число из двух меньших и раскладывать его на два меньших числа в пределах 10. Развивать внимание, память, логическое мышление. (Помораева, № 5, стр 147)</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орие</w:t>
            </w:r>
            <w:r w:rsidRPr="00680B61">
              <w:t>н</w:t>
            </w:r>
            <w:r w:rsidRPr="00680B61">
              <w:t>тироваться на листе бумаги в клетку.</w:t>
            </w:r>
          </w:p>
          <w:p w:rsidR="007D3B00" w:rsidRPr="00680B61" w:rsidRDefault="007D3B00" w:rsidP="00F67BF7">
            <w:pPr>
              <w:spacing w:line="276" w:lineRule="auto"/>
            </w:pPr>
            <w:r w:rsidRPr="00680B61">
              <w:t>Закреплять представления об объёмных и плоских геометрических фигурах.</w:t>
            </w:r>
          </w:p>
          <w:p w:rsidR="007D3B00" w:rsidRPr="00680B61" w:rsidRDefault="007D3B00" w:rsidP="00F67BF7">
            <w:pPr>
              <w:spacing w:line="276" w:lineRule="auto"/>
            </w:pPr>
            <w:r w:rsidRPr="00680B61">
              <w:t>Развивать внимание, память, логическое мышление. (Помораева, № 6, стр 149)</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Помогать детям составлять творческие рассказы. Совершенствовать умение д</w:t>
            </w:r>
            <w:r w:rsidRPr="00680B61">
              <w:t>е</w:t>
            </w:r>
            <w:r w:rsidRPr="00680B61">
              <w:t>тей пересказывать сказку в «лицах». (Гербова, № 6, стр 75)</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Продолжать совершенствовать умение детей составлять рассказы по картинкам с последовательно развивающимся де</w:t>
            </w:r>
            <w:r w:rsidRPr="00680B61">
              <w:t>й</w:t>
            </w:r>
            <w:r w:rsidRPr="00680B61">
              <w:t>ствием. (Гербова, № 4, стр 73)</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Развивать воображение, творчество. З</w:t>
            </w:r>
            <w:r w:rsidRPr="00680B61">
              <w:t>а</w:t>
            </w:r>
            <w:r w:rsidRPr="00680B61">
              <w:t>креплять и расширять знания о цветах и их оттенках, возможном разнообразии цветового решения изображения. Закре</w:t>
            </w:r>
            <w:r w:rsidRPr="00680B61">
              <w:t>п</w:t>
            </w:r>
            <w:r w:rsidRPr="00680B61">
              <w:t>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w:t>
            </w:r>
            <w:r w:rsidRPr="00680B61">
              <w:t>е</w:t>
            </w:r>
            <w:r w:rsidRPr="00680B61">
              <w:t>ние белил для высветления цвета при р</w:t>
            </w:r>
            <w:r w:rsidRPr="00680B61">
              <w:t>и</w:t>
            </w:r>
            <w:r w:rsidRPr="00680B61">
              <w:t>совании гуашью). (Комарова, № 82, стр 96)</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рисовать с натуры, точно п</w:t>
            </w:r>
            <w:r w:rsidRPr="00680B61">
              <w:t>е</w:t>
            </w:r>
            <w:r w:rsidRPr="00680B61">
              <w:t>редавая форму и колорит цветов в букете. Развивать способности к передаче комп</w:t>
            </w:r>
            <w:r w:rsidRPr="00680B61">
              <w:t>о</w:t>
            </w:r>
            <w:r w:rsidRPr="00680B61">
              <w:t>зиции с определённой точки зрения. Пр</w:t>
            </w:r>
            <w:r w:rsidRPr="00680B61">
              <w:t>о</w:t>
            </w:r>
            <w:r w:rsidRPr="00680B61">
              <w:t>должать знакомство с жанровым мног</w:t>
            </w:r>
            <w:r w:rsidRPr="00680B61">
              <w:t>о</w:t>
            </w:r>
            <w:r w:rsidRPr="00680B61">
              <w:t>образием искусства. Показать особенн</w:t>
            </w:r>
            <w:r w:rsidRPr="00680B61">
              <w:t>о</w:t>
            </w:r>
            <w:r w:rsidRPr="00680B61">
              <w:t>сти натюрморта. Воспитывать интерес к природе.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задумывать содержание а</w:t>
            </w:r>
            <w:r w:rsidRPr="00680B61">
              <w:t>п</w:t>
            </w:r>
            <w:r w:rsidRPr="00680B61">
              <w:t>пликации, использовать разнообразные приёмы вырезывания. Закреплять умение красиво располагать изображение на л</w:t>
            </w:r>
            <w:r w:rsidRPr="00680B61">
              <w:t>и</w:t>
            </w:r>
            <w:r w:rsidRPr="00680B61">
              <w:t>сте. Развивать чувство композиции, чу</w:t>
            </w:r>
            <w:r w:rsidRPr="00680B61">
              <w:t>в</w:t>
            </w:r>
            <w:r w:rsidRPr="00680B61">
              <w:t>ство цвета. Продолжать учить оценивать свою работу и работы других детей. Ра</w:t>
            </w:r>
            <w:r w:rsidRPr="00680B61">
              <w:t>з</w:t>
            </w:r>
            <w:r w:rsidRPr="00680B61">
              <w:t>вивать творческую активность. (ко</w:t>
            </w:r>
            <w:r w:rsidRPr="00680B61">
              <w:t>н</w:t>
            </w:r>
            <w:r w:rsidR="00680B61" w:rsidRPr="00680B61">
              <w:t>спект)</w:t>
            </w:r>
            <w:r w:rsidRPr="00680B61">
              <w:t>.</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в колонне по одному, в построении в пары (колонна по два), в метании мешочков на дальность, в ползании, в равновесии. (Пензулаева, № 19-20, стр 83)</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бег на скорость, упражнять детей в заданиях с прыжками, в равнов</w:t>
            </w:r>
            <w:r w:rsidRPr="00680B61">
              <w:t>е</w:t>
            </w:r>
            <w:r w:rsidRPr="00680B61">
              <w:t>сии. (Пензулаева, № 21, стр 85)</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Совместное планирование маршрутов в</w:t>
            </w:r>
            <w:r w:rsidRPr="00680B61">
              <w:t>ы</w:t>
            </w:r>
            <w:r w:rsidRPr="00680B61">
              <w:t>ходного дня, ориентация р</w:t>
            </w:r>
            <w:r w:rsidRPr="00680B61">
              <w:t>о</w:t>
            </w:r>
            <w:r w:rsidRPr="00680B61">
              <w:t>дителей на групповое п</w:t>
            </w:r>
            <w:r w:rsidRPr="00680B61">
              <w:t>о</w:t>
            </w:r>
            <w:r w:rsidRPr="00680B61">
              <w:t>сещение теа</w:t>
            </w:r>
            <w:r w:rsidRPr="00680B61">
              <w:t>т</w:t>
            </w:r>
            <w:r w:rsidRPr="00680B61">
              <w:t>рального пре</w:t>
            </w:r>
            <w:r w:rsidRPr="00680B61">
              <w:t>д</w:t>
            </w:r>
            <w:r w:rsidRPr="00680B61">
              <w:t>ставления. Пр</w:t>
            </w:r>
            <w:r w:rsidRPr="00680B61">
              <w:t>и</w:t>
            </w:r>
            <w:r w:rsidRPr="00680B61">
              <w:t>влечение род</w:t>
            </w:r>
            <w:r w:rsidRPr="00680B61">
              <w:t>и</w:t>
            </w:r>
            <w:r w:rsidRPr="00680B61">
              <w:t>телей к изгото</w:t>
            </w:r>
            <w:r w:rsidRPr="00680B61">
              <w:t>в</w:t>
            </w:r>
            <w:r w:rsidRPr="00680B61">
              <w:t>лению разных видов театра для оснащения группы. Откр</w:t>
            </w:r>
            <w:r w:rsidRPr="00680B61">
              <w:t>ы</w:t>
            </w:r>
            <w:r w:rsidRPr="00680B61">
              <w:t>тие театральной гостиной. Фот</w:t>
            </w:r>
            <w:r w:rsidRPr="00680B61">
              <w:t>о</w:t>
            </w:r>
            <w:r w:rsidRPr="00680B61">
              <w:t>отчёт «Наша с</w:t>
            </w:r>
            <w:r w:rsidRPr="00680B61">
              <w:t>е</w:t>
            </w:r>
            <w:r w:rsidRPr="00680B61">
              <w:t>мья в кукольном театре».</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Апрель, 4 неделя</w:t>
            </w:r>
          </w:p>
          <w:p w:rsidR="007D3B00" w:rsidRPr="00680B61" w:rsidRDefault="000D5029" w:rsidP="00F67BF7">
            <w:pPr>
              <w:spacing w:line="276" w:lineRule="auto"/>
              <w:rPr>
                <w:color w:val="FF0000"/>
              </w:rPr>
            </w:pPr>
            <w:hyperlink r:id="rId39" w:history="1">
              <w:r w:rsidR="007D3B00" w:rsidRPr="00680B61">
                <w:rPr>
                  <w:rStyle w:val="a6"/>
                </w:rPr>
                <w:t>«Ж</w:t>
              </w:r>
              <w:r w:rsidR="007D3B00" w:rsidRPr="00680B61">
                <w:rPr>
                  <w:rStyle w:val="a6"/>
                </w:rPr>
                <w:t>и</w:t>
              </w:r>
              <w:r w:rsidR="007D3B00" w:rsidRPr="00680B61">
                <w:rPr>
                  <w:rStyle w:val="a6"/>
                </w:rPr>
                <w:t>вотный и раст</w:t>
              </w:r>
              <w:r w:rsidR="007D3B00" w:rsidRPr="00680B61">
                <w:rPr>
                  <w:rStyle w:val="a6"/>
                </w:rPr>
                <w:t>и</w:t>
              </w:r>
              <w:r w:rsidR="007D3B00" w:rsidRPr="00680B61">
                <w:rPr>
                  <w:rStyle w:val="a6"/>
                </w:rPr>
                <w:t>тельный мир х</w:t>
              </w:r>
              <w:r w:rsidR="007D3B00" w:rsidRPr="00680B61">
                <w:rPr>
                  <w:rStyle w:val="a6"/>
                </w:rPr>
                <w:t>о</w:t>
              </w:r>
              <w:r w:rsidR="007D3B00" w:rsidRPr="00680B61">
                <w:rPr>
                  <w:rStyle w:val="a6"/>
                </w:rPr>
                <w:t>лодных стран»</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w:t>
            </w:r>
            <w:r w:rsidRPr="00680B61">
              <w:rPr>
                <w:color w:val="212529"/>
                <w:shd w:val="clear" w:color="auto" w:fill="F4F4F4"/>
              </w:rPr>
              <w:t xml:space="preserve">  Познакомить с кл</w:t>
            </w:r>
            <w:r w:rsidRPr="00680B61">
              <w:rPr>
                <w:color w:val="212529"/>
                <w:shd w:val="clear" w:color="auto" w:fill="F4F4F4"/>
              </w:rPr>
              <w:t>и</w:t>
            </w:r>
            <w:r w:rsidRPr="00680B61">
              <w:rPr>
                <w:color w:val="212529"/>
                <w:shd w:val="clear" w:color="auto" w:fill="F4F4F4"/>
              </w:rPr>
              <w:t>матическими услов</w:t>
            </w:r>
            <w:r w:rsidRPr="00680B61">
              <w:rPr>
                <w:color w:val="212529"/>
                <w:shd w:val="clear" w:color="auto" w:fill="F4F4F4"/>
              </w:rPr>
              <w:t>и</w:t>
            </w:r>
            <w:r w:rsidRPr="00680B61">
              <w:rPr>
                <w:color w:val="212529"/>
                <w:shd w:val="clear" w:color="auto" w:fill="F4F4F4"/>
              </w:rPr>
              <w:t>ями разных матер</w:t>
            </w:r>
            <w:r w:rsidRPr="00680B61">
              <w:rPr>
                <w:color w:val="212529"/>
                <w:shd w:val="clear" w:color="auto" w:fill="F4F4F4"/>
              </w:rPr>
              <w:t>и</w:t>
            </w:r>
            <w:r w:rsidRPr="00680B61">
              <w:rPr>
                <w:color w:val="212529"/>
                <w:shd w:val="clear" w:color="auto" w:fill="F4F4F4"/>
              </w:rPr>
              <w:t>ков, с животным м</w:t>
            </w:r>
            <w:r w:rsidRPr="00680B61">
              <w:rPr>
                <w:color w:val="212529"/>
                <w:shd w:val="clear" w:color="auto" w:fill="F4F4F4"/>
              </w:rPr>
              <w:t>и</w:t>
            </w:r>
            <w:r w:rsidRPr="00680B61">
              <w:rPr>
                <w:color w:val="212529"/>
                <w:shd w:val="clear" w:color="auto" w:fill="F4F4F4"/>
              </w:rPr>
              <w:t>ром полярных рай</w:t>
            </w:r>
            <w:r w:rsidRPr="00680B61">
              <w:rPr>
                <w:color w:val="212529"/>
                <w:shd w:val="clear" w:color="auto" w:fill="F4F4F4"/>
              </w:rPr>
              <w:t>о</w:t>
            </w:r>
            <w:r w:rsidRPr="00680B61">
              <w:rPr>
                <w:color w:val="212529"/>
                <w:shd w:val="clear" w:color="auto" w:fill="F4F4F4"/>
              </w:rPr>
              <w:t>нов, развивать люб</w:t>
            </w:r>
            <w:r w:rsidRPr="00680B61">
              <w:rPr>
                <w:color w:val="212529"/>
                <w:shd w:val="clear" w:color="auto" w:fill="F4F4F4"/>
              </w:rPr>
              <w:t>о</w:t>
            </w:r>
            <w:r w:rsidRPr="00680B61">
              <w:rPr>
                <w:color w:val="212529"/>
                <w:shd w:val="clear" w:color="auto" w:fill="F4F4F4"/>
              </w:rPr>
              <w:t>знательность; восп</w:t>
            </w:r>
            <w:r w:rsidRPr="00680B61">
              <w:rPr>
                <w:color w:val="212529"/>
                <w:shd w:val="clear" w:color="auto" w:fill="F4F4F4"/>
              </w:rPr>
              <w:t>и</w:t>
            </w:r>
            <w:r w:rsidRPr="00680B61">
              <w:rPr>
                <w:color w:val="212529"/>
                <w:shd w:val="clear" w:color="auto" w:fill="F4F4F4"/>
              </w:rPr>
              <w:t>тывать любовь и инт</w:t>
            </w:r>
            <w:r w:rsidRPr="00680B61">
              <w:rPr>
                <w:color w:val="212529"/>
                <w:shd w:val="clear" w:color="auto" w:fill="F4F4F4"/>
              </w:rPr>
              <w:t>е</w:t>
            </w:r>
            <w:r w:rsidRPr="00680B61">
              <w:rPr>
                <w:color w:val="212529"/>
                <w:shd w:val="clear" w:color="auto" w:fill="F4F4F4"/>
              </w:rPr>
              <w:t>рес к природе и стремление изучать природу</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природой</w:t>
            </w:r>
          </w:p>
          <w:p w:rsidR="007D3B00" w:rsidRPr="00680B61" w:rsidRDefault="007D3B00" w:rsidP="00F67BF7">
            <w:pPr>
              <w:spacing w:line="276" w:lineRule="auto"/>
            </w:pPr>
            <w:r w:rsidRPr="00680B61">
              <w:t>Определить уровень знаний о характе</w:t>
            </w:r>
            <w:r w:rsidRPr="00680B61">
              <w:t>р</w:t>
            </w:r>
            <w:r w:rsidRPr="00680B61">
              <w:t>ных особенностях насекомых. Подде</w:t>
            </w:r>
            <w:r w:rsidRPr="00680B61">
              <w:t>р</w:t>
            </w:r>
            <w:r w:rsidRPr="00680B61">
              <w:t>жать интерес к изучению мира природы и наблюдениям за живым объектом. (ко</w:t>
            </w:r>
            <w:r w:rsidRPr="00680B61">
              <w:t>н</w:t>
            </w:r>
            <w:r w:rsidRPr="00680B61">
              <w:t>спект)</w:t>
            </w:r>
          </w:p>
          <w:p w:rsidR="007D3B00" w:rsidRPr="00680B61" w:rsidRDefault="007D3B00" w:rsidP="00F67BF7">
            <w:pPr>
              <w:spacing w:line="276" w:lineRule="auto"/>
              <w:rPr>
                <w:b/>
              </w:rPr>
            </w:pPr>
            <w:r w:rsidRPr="00680B61">
              <w:rPr>
                <w:b/>
              </w:rPr>
              <w:t>ФЭМП 1</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орие</w:t>
            </w:r>
            <w:r w:rsidRPr="00680B61">
              <w:t>н</w:t>
            </w:r>
            <w:r w:rsidRPr="00680B61">
              <w:t>тироваться на листе бумаги в клетку.</w:t>
            </w:r>
          </w:p>
          <w:p w:rsidR="007D3B00" w:rsidRPr="00680B61" w:rsidRDefault="007D3B00" w:rsidP="00F67BF7">
            <w:pPr>
              <w:spacing w:line="276" w:lineRule="auto"/>
            </w:pPr>
            <w:r w:rsidRPr="00680B61">
              <w:t>Закреплять умение считать в прямом и обратном порядке в пределах 20.</w:t>
            </w:r>
          </w:p>
          <w:p w:rsidR="007D3B00" w:rsidRPr="00680B61" w:rsidRDefault="007D3B00" w:rsidP="00F67BF7">
            <w:pPr>
              <w:spacing w:line="276" w:lineRule="auto"/>
            </w:pPr>
            <w:r w:rsidRPr="00680B61">
              <w:t>Развивать внимание, память, логическое мышление. (Помораева, № 7, стр 151)</w:t>
            </w:r>
          </w:p>
          <w:p w:rsidR="007D3B00" w:rsidRPr="00680B61" w:rsidRDefault="007D3B00" w:rsidP="00F67BF7">
            <w:pPr>
              <w:spacing w:line="276" w:lineRule="auto"/>
              <w:rPr>
                <w:b/>
              </w:rPr>
            </w:pPr>
            <w:r w:rsidRPr="00680B61">
              <w:rPr>
                <w:b/>
              </w:rPr>
              <w:t>ФЭМП 2</w:t>
            </w:r>
          </w:p>
          <w:p w:rsidR="007D3B00" w:rsidRPr="00680B61" w:rsidRDefault="007D3B00" w:rsidP="00F67BF7">
            <w:pPr>
              <w:spacing w:line="276" w:lineRule="auto"/>
            </w:pPr>
            <w:r w:rsidRPr="00680B61">
              <w:t>Продолжать учить самостоятельно с</w:t>
            </w:r>
            <w:r w:rsidRPr="00680B61">
              <w:t>о</w:t>
            </w:r>
            <w:r w:rsidRPr="00680B61">
              <w:t>ставлять и решать задачи на сложение и вычитание. Упражнять в умении орие</w:t>
            </w:r>
            <w:r w:rsidRPr="00680B61">
              <w:t>н</w:t>
            </w:r>
            <w:r w:rsidRPr="00680B61">
              <w:t>тироваться на листе бумаги в клетку.</w:t>
            </w:r>
          </w:p>
          <w:p w:rsidR="007D3B00" w:rsidRPr="00680B61" w:rsidRDefault="007D3B00" w:rsidP="00F67BF7">
            <w:pPr>
              <w:spacing w:line="276" w:lineRule="auto"/>
            </w:pPr>
            <w:r w:rsidRPr="00680B61">
              <w:t>Совершенствовать умение ориентир</w:t>
            </w:r>
            <w:r w:rsidRPr="00680B61">
              <w:t>о</w:t>
            </w:r>
            <w:r w:rsidRPr="00680B61">
              <w:t>ваться в окружающем пространстве отн</w:t>
            </w:r>
            <w:r w:rsidRPr="00680B61">
              <w:t>о</w:t>
            </w:r>
            <w:r w:rsidRPr="00680B61">
              <w:t>сительно себя и другого лица. Развивать внимание, память, логическое мышление. (Помораева, № 8, стр 153)</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Продолжать совершенствовать фонем</w:t>
            </w:r>
            <w:r w:rsidRPr="00680B61">
              <w:t>а</w:t>
            </w:r>
            <w:r w:rsidRPr="00680B61">
              <w:t>тическое восприятие, умение детей д</w:t>
            </w:r>
            <w:r w:rsidRPr="00680B61">
              <w:t>е</w:t>
            </w:r>
            <w:r w:rsidRPr="00680B61">
              <w:t>лить слова на части. Упражнять детей определять последовательность звуков в словах. (Гербова, № 5, стр 74)</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Помогать детям составлять творческие рассказы о насекомых.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Развивать воображение, творчество. З</w:t>
            </w:r>
            <w:r w:rsidRPr="00680B61">
              <w:t>а</w:t>
            </w:r>
            <w:r w:rsidRPr="00680B61">
              <w:t>креплять и расширять знания о цветах и их оттенках, возможном разнообразии цветового решения изображения. Закре</w:t>
            </w:r>
            <w:r w:rsidRPr="00680B61">
              <w:t>п</w:t>
            </w:r>
            <w:r w:rsidRPr="00680B61">
              <w:t>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w:t>
            </w:r>
            <w:r w:rsidRPr="00680B61">
              <w:t>е</w:t>
            </w:r>
            <w:r w:rsidRPr="00680B61">
              <w:t>ние белил для высветления цвета при р</w:t>
            </w:r>
            <w:r w:rsidRPr="00680B61">
              <w:t>и</w:t>
            </w:r>
            <w:r w:rsidRPr="00680B61">
              <w:t>совании гуашью). Где ручеёк покрыт ле</w:t>
            </w:r>
            <w:r w:rsidRPr="00680B61">
              <w:t>г</w:t>
            </w:r>
            <w:r w:rsidRPr="00680B61">
              <w:t>ким (светлым) оттенком (у каждого р</w:t>
            </w:r>
            <w:r w:rsidRPr="00680B61">
              <w:t>е</w:t>
            </w:r>
            <w:r w:rsidRPr="00680B61">
              <w:t>бёнка своего цвета), а в нём плавают ра</w:t>
            </w:r>
            <w:r w:rsidRPr="00680B61">
              <w:t>з</w:t>
            </w:r>
            <w:r w:rsidRPr="00680B61">
              <w:t>ные по форме рыбки более тёмного о</w:t>
            </w:r>
            <w:r w:rsidRPr="00680B61">
              <w:t>т</w:t>
            </w:r>
            <w:r w:rsidRPr="00680B61">
              <w:t>тенка, чем вода в ручейке, и водоросли ещё более яркого цвета. (Комарова, № 85, стр 98)</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передавать в рисунке вп</w:t>
            </w:r>
            <w:r w:rsidRPr="00680B61">
              <w:t>е</w:t>
            </w:r>
            <w:r w:rsidRPr="00680B61">
              <w:t>чатления от праздничного города (укр</w:t>
            </w:r>
            <w:r w:rsidRPr="00680B61">
              <w:t>а</w:t>
            </w:r>
            <w:r w:rsidRPr="00680B61">
              <w:t>шенные дома, салют). Закреплять умение составлять нужные цвета, оттенки на п</w:t>
            </w:r>
            <w:r w:rsidRPr="00680B61">
              <w:t>а</w:t>
            </w:r>
            <w:r w:rsidRPr="00680B61">
              <w:t>литре (смешивая краски с белилами), р</w:t>
            </w:r>
            <w:r w:rsidRPr="00680B61">
              <w:t>а</w:t>
            </w:r>
            <w:r w:rsidRPr="00680B61">
              <w:t>ботать всей кистью и её концом. (ко</w:t>
            </w:r>
            <w:r w:rsidRPr="00680B61">
              <w:t>н</w:t>
            </w:r>
            <w:r w:rsidRPr="00680B61">
              <w:t>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передавать образы народной игрушки в лепке. Закреплять умение с</w:t>
            </w:r>
            <w:r w:rsidRPr="00680B61">
              <w:t>о</w:t>
            </w:r>
            <w:r w:rsidRPr="00680B61">
              <w:t>блюдать пропорции частей, использовать ранее освоенные приёмы (отдельно л</w:t>
            </w:r>
            <w:r w:rsidRPr="00680B61">
              <w:t>е</w:t>
            </w:r>
            <w:r w:rsidRPr="00680B61">
              <w:t>пить колоколообразную юбку и верхнюю часть туловища). Развивать эстетическое восприятие. (конспект)</w:t>
            </w:r>
          </w:p>
          <w:p w:rsidR="007D3B00" w:rsidRPr="00680B61" w:rsidRDefault="007D3B00" w:rsidP="00F67BF7">
            <w:pPr>
              <w:spacing w:line="276" w:lineRule="auto"/>
            </w:pP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ходьбу и бег с выполнением заданий, упражнения в равновесии, в прыжках и с мячом. (Пензулаева, № 22-23, стр 86)</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игровое упражнение с ходьбой и бегом, игровые задания в прыжках, с мячом. (Пензулаева, № 24, стр 87)</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Оформление р</w:t>
            </w:r>
            <w:r w:rsidRPr="00680B61">
              <w:t>о</w:t>
            </w:r>
            <w:r w:rsidRPr="00680B61">
              <w:t>дительского уголка по теме «Весенние пр</w:t>
            </w:r>
            <w:r w:rsidRPr="00680B61">
              <w:t>и</w:t>
            </w:r>
            <w:r w:rsidRPr="00680B61">
              <w:t>меты».</w:t>
            </w:r>
          </w:p>
          <w:p w:rsidR="007D3B00" w:rsidRPr="00680B61" w:rsidRDefault="007D3B00" w:rsidP="00F67BF7">
            <w:pPr>
              <w:spacing w:line="276" w:lineRule="auto"/>
            </w:pPr>
            <w:r w:rsidRPr="00680B61">
              <w:t>Информиров</w:t>
            </w:r>
            <w:r w:rsidRPr="00680B61">
              <w:t>а</w:t>
            </w:r>
            <w:r w:rsidRPr="00680B61">
              <w:t>ние родителей о ходе образов</w:t>
            </w:r>
            <w:r w:rsidRPr="00680B61">
              <w:t>а</w:t>
            </w:r>
            <w:r w:rsidRPr="00680B61">
              <w:t>тельного пр</w:t>
            </w:r>
            <w:r w:rsidRPr="00680B61">
              <w:t>о</w:t>
            </w:r>
            <w:r w:rsidRPr="00680B61">
              <w:t>цесса.</w:t>
            </w:r>
          </w:p>
          <w:p w:rsidR="007D3B00" w:rsidRPr="00680B61" w:rsidRDefault="007D3B00" w:rsidP="00F67BF7">
            <w:pPr>
              <w:spacing w:line="276" w:lineRule="auto"/>
            </w:pPr>
            <w:r w:rsidRPr="00680B61">
              <w:t>Знакомство р</w:t>
            </w:r>
            <w:r w:rsidRPr="00680B61">
              <w:t>о</w:t>
            </w:r>
            <w:r w:rsidRPr="00680B61">
              <w:t>дителей с во</w:t>
            </w:r>
            <w:r w:rsidRPr="00680B61">
              <w:t>з</w:t>
            </w:r>
            <w:r w:rsidRPr="00680B61">
              <w:t>можностями детского сада, а также близл</w:t>
            </w:r>
            <w:r w:rsidRPr="00680B61">
              <w:t>е</w:t>
            </w:r>
            <w:r w:rsidRPr="00680B61">
              <w:t>жащих учр</w:t>
            </w:r>
            <w:r w:rsidRPr="00680B61">
              <w:t>е</w:t>
            </w:r>
            <w:r w:rsidRPr="00680B61">
              <w:t>ждений допо</w:t>
            </w:r>
            <w:r w:rsidRPr="00680B61">
              <w:t>л</w:t>
            </w:r>
            <w:r w:rsidRPr="00680B61">
              <w:t>нительного о</w:t>
            </w:r>
            <w:r w:rsidRPr="00680B61">
              <w:t>б</w:t>
            </w:r>
            <w:r w:rsidRPr="00680B61">
              <w:t>разования и культуры в х</w:t>
            </w:r>
            <w:r w:rsidRPr="00680B61">
              <w:t>у</w:t>
            </w:r>
            <w:r w:rsidRPr="00680B61">
              <w:t>дожественном и музыкальном воспитании д</w:t>
            </w:r>
            <w:r w:rsidRPr="00680B61">
              <w:t>е</w:t>
            </w:r>
            <w:r w:rsidRPr="00680B61">
              <w:t>тей.</w:t>
            </w:r>
          </w:p>
          <w:p w:rsidR="007D3B00" w:rsidRPr="00680B61" w:rsidRDefault="007D3B00" w:rsidP="00F67BF7">
            <w:pPr>
              <w:spacing w:line="276" w:lineRule="auto"/>
            </w:pPr>
            <w:r w:rsidRPr="00680B61">
              <w:t>Рекомендации родителям пос</w:t>
            </w:r>
            <w:r w:rsidRPr="00680B61">
              <w:t>о</w:t>
            </w:r>
            <w:r w:rsidRPr="00680B61">
              <w:t>бий для дома</w:t>
            </w:r>
            <w:r w:rsidRPr="00680B61">
              <w:t>ш</w:t>
            </w:r>
            <w:r w:rsidRPr="00680B61">
              <w:t>них занятий с детьми.</w:t>
            </w:r>
          </w:p>
          <w:p w:rsidR="007D3B00" w:rsidRPr="00680B61" w:rsidRDefault="007D3B00" w:rsidP="00F67BF7">
            <w:pPr>
              <w:spacing w:line="276" w:lineRule="auto"/>
            </w:pPr>
            <w:r w:rsidRPr="00680B61">
              <w:t>Рекомендации по домашнему чтению о весне.</w:t>
            </w:r>
          </w:p>
          <w:p w:rsidR="007D3B00" w:rsidRPr="00680B61" w:rsidRDefault="007D3B00" w:rsidP="00F67BF7">
            <w:pPr>
              <w:spacing w:line="276" w:lineRule="auto"/>
              <w:rPr>
                <w:color w:val="FF0000"/>
              </w:rPr>
            </w:pPr>
            <w:r w:rsidRPr="00680B61">
              <w:t>Привлечение к сезонным наблюдениям. Оформление ф</w:t>
            </w:r>
            <w:r w:rsidRPr="00680B61">
              <w:t>о</w:t>
            </w:r>
            <w:r w:rsidRPr="00680B61">
              <w:t>товыставки «Удивительный мир насек</w:t>
            </w:r>
            <w:r w:rsidRPr="00680B61">
              <w:t>о</w:t>
            </w:r>
            <w:r w:rsidRPr="00680B61">
              <w:t>мых».</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r w:rsidRPr="00680B61">
              <w:t xml:space="preserve">Апрель 5 неделя </w:t>
            </w:r>
          </w:p>
          <w:p w:rsidR="007D3B00" w:rsidRPr="00680B61" w:rsidRDefault="007D3B00" w:rsidP="00F67BF7">
            <w:pPr>
              <w:spacing w:line="276" w:lineRule="auto"/>
              <w:rPr>
                <w:color w:val="4F81BD" w:themeColor="accent1"/>
              </w:rPr>
            </w:pPr>
            <w:r w:rsidRPr="00680B61">
              <w:rPr>
                <w:color w:val="4F81BD" w:themeColor="accent1"/>
              </w:rPr>
              <w:t>«Пасха. Декор</w:t>
            </w:r>
            <w:r w:rsidRPr="00680B61">
              <w:rPr>
                <w:color w:val="4F81BD" w:themeColor="accent1"/>
              </w:rPr>
              <w:t>а</w:t>
            </w:r>
            <w:r w:rsidRPr="00680B61">
              <w:rPr>
                <w:color w:val="4F81BD" w:themeColor="accent1"/>
              </w:rPr>
              <w:t>тивно – пр</w:t>
            </w:r>
            <w:r w:rsidRPr="00680B61">
              <w:rPr>
                <w:color w:val="4F81BD" w:themeColor="accent1"/>
              </w:rPr>
              <w:t>и</w:t>
            </w:r>
            <w:r w:rsidRPr="00680B61">
              <w:rPr>
                <w:color w:val="4F81BD" w:themeColor="accent1"/>
              </w:rPr>
              <w:t>кладное иску</w:t>
            </w:r>
            <w:r w:rsidRPr="00680B61">
              <w:rPr>
                <w:color w:val="4F81BD" w:themeColor="accent1"/>
              </w:rPr>
              <w:t>с</w:t>
            </w:r>
            <w:r w:rsidRPr="00680B61">
              <w:rPr>
                <w:color w:val="4F81BD" w:themeColor="accent1"/>
              </w:rPr>
              <w:t>ство»</w:t>
            </w:r>
          </w:p>
        </w:tc>
        <w:tc>
          <w:tcPr>
            <w:tcW w:w="1255"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rPr>
                <w:b/>
                <w:bCs/>
                <w:color w:val="000000"/>
                <w:shd w:val="clear" w:color="auto" w:fill="FFFFFF"/>
              </w:rPr>
            </w:pPr>
            <w:r w:rsidRPr="00680B61">
              <w:rPr>
                <w:rStyle w:val="c32"/>
                <w:color w:val="000000"/>
                <w:shd w:val="clear" w:color="auto" w:fill="FFFFFF"/>
              </w:rPr>
              <w:t>Продолжать знак</w:t>
            </w:r>
            <w:r w:rsidRPr="00680B61">
              <w:rPr>
                <w:rStyle w:val="c32"/>
                <w:color w:val="000000"/>
                <w:shd w:val="clear" w:color="auto" w:fill="FFFFFF"/>
              </w:rPr>
              <w:t>о</w:t>
            </w:r>
            <w:r w:rsidRPr="00680B61">
              <w:rPr>
                <w:rStyle w:val="c32"/>
                <w:color w:val="000000"/>
                <w:shd w:val="clear" w:color="auto" w:fill="FFFFFF"/>
              </w:rPr>
              <w:t>мить детей с наро</w:t>
            </w:r>
            <w:r w:rsidRPr="00680B61">
              <w:rPr>
                <w:rStyle w:val="c32"/>
                <w:color w:val="000000"/>
                <w:shd w:val="clear" w:color="auto" w:fill="FFFFFF"/>
              </w:rPr>
              <w:t>д</w:t>
            </w:r>
            <w:r w:rsidRPr="00680B61">
              <w:rPr>
                <w:rStyle w:val="c32"/>
                <w:color w:val="000000"/>
                <w:shd w:val="clear" w:color="auto" w:fill="FFFFFF"/>
              </w:rPr>
              <w:t>ными праздниками; рассказать о значении праздника Пасхи для русского народа, о том, что русские люди считают Пасху гла</w:t>
            </w:r>
            <w:r w:rsidRPr="00680B61">
              <w:rPr>
                <w:rStyle w:val="c32"/>
                <w:color w:val="000000"/>
                <w:shd w:val="clear" w:color="auto" w:fill="FFFFFF"/>
              </w:rPr>
              <w:t>в</w:t>
            </w:r>
            <w:r w:rsidRPr="00680B61">
              <w:rPr>
                <w:rStyle w:val="c32"/>
                <w:color w:val="000000"/>
                <w:shd w:val="clear" w:color="auto" w:fill="FFFFFF"/>
              </w:rPr>
              <w:t>ным христианским праздником; познак</w:t>
            </w:r>
            <w:r w:rsidRPr="00680B61">
              <w:rPr>
                <w:rStyle w:val="c32"/>
                <w:color w:val="000000"/>
                <w:shd w:val="clear" w:color="auto" w:fill="FFFFFF"/>
              </w:rPr>
              <w:t>о</w:t>
            </w:r>
            <w:r w:rsidRPr="00680B61">
              <w:rPr>
                <w:rStyle w:val="c32"/>
                <w:color w:val="000000"/>
                <w:shd w:val="clear" w:color="auto" w:fill="FFFFFF"/>
              </w:rPr>
              <w:t>мить детей с пасхал</w:t>
            </w:r>
            <w:r w:rsidRPr="00680B61">
              <w:rPr>
                <w:rStyle w:val="c32"/>
                <w:color w:val="000000"/>
                <w:shd w:val="clear" w:color="auto" w:fill="FFFFFF"/>
              </w:rPr>
              <w:t>ь</w:t>
            </w:r>
            <w:r w:rsidRPr="00680B61">
              <w:rPr>
                <w:rStyle w:val="c32"/>
                <w:color w:val="000000"/>
                <w:shd w:val="clear" w:color="auto" w:fill="FFFFFF"/>
              </w:rPr>
              <w:t>ными народными приметами, пасхал</w:t>
            </w:r>
            <w:r w:rsidRPr="00680B61">
              <w:rPr>
                <w:rStyle w:val="c32"/>
                <w:color w:val="000000"/>
                <w:shd w:val="clear" w:color="auto" w:fill="FFFFFF"/>
              </w:rPr>
              <w:t>ь</w:t>
            </w:r>
            <w:r w:rsidRPr="00680B61">
              <w:rPr>
                <w:rStyle w:val="c32"/>
                <w:color w:val="000000"/>
                <w:shd w:val="clear" w:color="auto" w:fill="FFFFFF"/>
              </w:rPr>
              <w:t>ными играми, па</w:t>
            </w:r>
            <w:r w:rsidRPr="00680B61">
              <w:rPr>
                <w:rStyle w:val="c32"/>
                <w:color w:val="000000"/>
                <w:shd w:val="clear" w:color="auto" w:fill="FFFFFF"/>
              </w:rPr>
              <w:t>с</w:t>
            </w:r>
            <w:r w:rsidRPr="00680B61">
              <w:rPr>
                <w:rStyle w:val="c32"/>
                <w:color w:val="000000"/>
                <w:shd w:val="clear" w:color="auto" w:fill="FFFFFF"/>
              </w:rPr>
              <w:t>хальными обрядами и обычаями; развивать творческие способн</w:t>
            </w:r>
            <w:r w:rsidRPr="00680B61">
              <w:rPr>
                <w:rStyle w:val="c32"/>
                <w:color w:val="000000"/>
                <w:shd w:val="clear" w:color="auto" w:fill="FFFFFF"/>
              </w:rPr>
              <w:t>о</w:t>
            </w:r>
            <w:r w:rsidRPr="00680B61">
              <w:rPr>
                <w:rStyle w:val="c32"/>
                <w:color w:val="000000"/>
                <w:shd w:val="clear" w:color="auto" w:fill="FFFFFF"/>
              </w:rPr>
              <w:t>сти; воспитывать ув</w:t>
            </w:r>
            <w:r w:rsidRPr="00680B61">
              <w:rPr>
                <w:rStyle w:val="c32"/>
                <w:color w:val="000000"/>
                <w:shd w:val="clear" w:color="auto" w:fill="FFFFFF"/>
              </w:rPr>
              <w:t>а</w:t>
            </w:r>
            <w:r w:rsidRPr="00680B61">
              <w:rPr>
                <w:rStyle w:val="c32"/>
                <w:color w:val="000000"/>
                <w:shd w:val="clear" w:color="auto" w:fill="FFFFFF"/>
              </w:rPr>
              <w:t>жение к традициям русского народа</w:t>
            </w:r>
            <w:r w:rsidRPr="00680B61">
              <w:rPr>
                <w:rStyle w:val="c40"/>
                <w:b/>
                <w:bCs/>
                <w:color w:val="000000"/>
                <w:shd w:val="clear" w:color="auto" w:fill="FFFFFF"/>
              </w:rPr>
              <w:t>.</w:t>
            </w:r>
            <w:r w:rsidRPr="00680B61">
              <w:rPr>
                <w:b/>
                <w:bCs/>
                <w:color w:val="000000"/>
                <w:shd w:val="clear" w:color="auto" w:fill="FFFFFF"/>
              </w:rPr>
              <w:t xml:space="preserve"> </w:t>
            </w:r>
          </w:p>
          <w:p w:rsidR="007D3B00" w:rsidRPr="00680B61" w:rsidRDefault="007D3B00" w:rsidP="00F67BF7">
            <w:pPr>
              <w:spacing w:line="276" w:lineRule="auto"/>
              <w:rPr>
                <w:rStyle w:val="c40"/>
                <w:b/>
                <w:bCs/>
                <w:color w:val="000000"/>
                <w:shd w:val="clear" w:color="auto" w:fill="FFFFFF"/>
              </w:rPr>
            </w:pPr>
            <w:r w:rsidRPr="00680B61">
              <w:rPr>
                <w:rStyle w:val="c3"/>
                <w:b/>
                <w:bCs/>
                <w:color w:val="000000"/>
                <w:shd w:val="clear" w:color="auto" w:fill="FFFFFF"/>
              </w:rPr>
              <w:t> </w:t>
            </w:r>
            <w:r w:rsidRPr="00680B61">
              <w:rPr>
                <w:color w:val="000000"/>
                <w:shd w:val="clear" w:color="auto" w:fill="FFFFFF"/>
              </w:rPr>
              <w:t>познакомить детей с разнообразием наро</w:t>
            </w:r>
            <w:r w:rsidRPr="00680B61">
              <w:rPr>
                <w:color w:val="000000"/>
                <w:shd w:val="clear" w:color="auto" w:fill="FFFFFF"/>
              </w:rPr>
              <w:t>д</w:t>
            </w:r>
            <w:r w:rsidRPr="00680B61">
              <w:rPr>
                <w:color w:val="000000"/>
                <w:shd w:val="clear" w:color="auto" w:fill="FFFFFF"/>
              </w:rPr>
              <w:t>ного искусства, худ</w:t>
            </w:r>
            <w:r w:rsidRPr="00680B61">
              <w:rPr>
                <w:color w:val="000000"/>
                <w:shd w:val="clear" w:color="auto" w:fill="FFFFFF"/>
              </w:rPr>
              <w:t>о</w:t>
            </w:r>
            <w:r w:rsidRPr="00680B61">
              <w:rPr>
                <w:color w:val="000000"/>
                <w:shd w:val="clear" w:color="auto" w:fill="FFFFFF"/>
              </w:rPr>
              <w:t>жественных промы</w:t>
            </w:r>
            <w:r w:rsidRPr="00680B61">
              <w:rPr>
                <w:color w:val="000000"/>
                <w:shd w:val="clear" w:color="auto" w:fill="FFFFFF"/>
              </w:rPr>
              <w:t>с</w:t>
            </w:r>
            <w:r w:rsidRPr="00680B61">
              <w:rPr>
                <w:color w:val="000000"/>
                <w:shd w:val="clear" w:color="auto" w:fill="FFFFFF"/>
              </w:rPr>
              <w:t>лов (игрушки, утварь, одежда, предметы б</w:t>
            </w:r>
            <w:r w:rsidRPr="00680B61">
              <w:rPr>
                <w:color w:val="000000"/>
                <w:shd w:val="clear" w:color="auto" w:fill="FFFFFF"/>
              </w:rPr>
              <w:t>ы</w:t>
            </w:r>
            <w:r w:rsidRPr="00680B61">
              <w:rPr>
                <w:color w:val="000000"/>
                <w:shd w:val="clear" w:color="auto" w:fill="FFFFFF"/>
              </w:rPr>
              <w:t>та), различными вид</w:t>
            </w:r>
            <w:r w:rsidRPr="00680B61">
              <w:rPr>
                <w:color w:val="000000"/>
                <w:shd w:val="clear" w:color="auto" w:fill="FFFFFF"/>
              </w:rPr>
              <w:t>а</w:t>
            </w:r>
            <w:r w:rsidRPr="00680B61">
              <w:rPr>
                <w:color w:val="000000"/>
                <w:shd w:val="clear" w:color="auto" w:fill="FFFFFF"/>
              </w:rPr>
              <w:t>ми материалов. Учить применять получе</w:t>
            </w:r>
            <w:r w:rsidRPr="00680B61">
              <w:rPr>
                <w:color w:val="000000"/>
                <w:shd w:val="clear" w:color="auto" w:fill="FFFFFF"/>
              </w:rPr>
              <w:t>н</w:t>
            </w:r>
            <w:r w:rsidRPr="00680B61">
              <w:rPr>
                <w:color w:val="000000"/>
                <w:shd w:val="clear" w:color="auto" w:fill="FFFFFF"/>
              </w:rPr>
              <w:t>ный опыт в декор</w:t>
            </w:r>
            <w:r w:rsidRPr="00680B61">
              <w:rPr>
                <w:color w:val="000000"/>
                <w:shd w:val="clear" w:color="auto" w:fill="FFFFFF"/>
              </w:rPr>
              <w:t>а</w:t>
            </w:r>
            <w:r w:rsidRPr="00680B61">
              <w:rPr>
                <w:color w:val="000000"/>
                <w:shd w:val="clear" w:color="auto" w:fill="FFFFFF"/>
              </w:rPr>
              <w:t>тивном изображении, украшать плоские и объёмные формы, с</w:t>
            </w:r>
            <w:r w:rsidRPr="00680B61">
              <w:rPr>
                <w:color w:val="000000"/>
                <w:shd w:val="clear" w:color="auto" w:fill="FFFFFF"/>
              </w:rPr>
              <w:t>о</w:t>
            </w:r>
            <w:r w:rsidRPr="00680B61">
              <w:rPr>
                <w:color w:val="000000"/>
                <w:shd w:val="clear" w:color="auto" w:fill="FFFFFF"/>
              </w:rPr>
              <w:t>здавать декоративные изображения разли</w:t>
            </w:r>
            <w:r w:rsidRPr="00680B61">
              <w:rPr>
                <w:color w:val="000000"/>
                <w:shd w:val="clear" w:color="auto" w:fill="FFFFFF"/>
              </w:rPr>
              <w:t>ч</w:t>
            </w:r>
            <w:r w:rsidRPr="00680B61">
              <w:rPr>
                <w:color w:val="000000"/>
                <w:shd w:val="clear" w:color="auto" w:fill="FFFFFF"/>
              </w:rPr>
              <w:t>ными способами. Во</w:t>
            </w:r>
            <w:r w:rsidRPr="00680B61">
              <w:rPr>
                <w:color w:val="000000"/>
                <w:shd w:val="clear" w:color="auto" w:fill="FFFFFF"/>
              </w:rPr>
              <w:t>с</w:t>
            </w:r>
            <w:r w:rsidRPr="00680B61">
              <w:rPr>
                <w:color w:val="000000"/>
                <w:shd w:val="clear" w:color="auto" w:fill="FFFFFF"/>
              </w:rPr>
              <w:t>питывать любовь и бережное отношение к произведениям иску</w:t>
            </w:r>
            <w:r w:rsidRPr="00680B61">
              <w:rPr>
                <w:color w:val="000000"/>
                <w:shd w:val="clear" w:color="auto" w:fill="FFFFFF"/>
              </w:rPr>
              <w:t>с</w:t>
            </w:r>
            <w:r w:rsidRPr="00680B61">
              <w:rPr>
                <w:color w:val="000000"/>
                <w:shd w:val="clear" w:color="auto" w:fill="FFFFFF"/>
              </w:rPr>
              <w:t>ства.</w:t>
            </w:r>
          </w:p>
          <w:p w:rsidR="007D3B00" w:rsidRPr="00680B61" w:rsidRDefault="007D3B00" w:rsidP="00F67BF7">
            <w:pPr>
              <w:spacing w:line="276" w:lineRule="auto"/>
            </w:pPr>
          </w:p>
        </w:tc>
        <w:tc>
          <w:tcPr>
            <w:tcW w:w="2229"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rPr>
                <w:b/>
              </w:rPr>
            </w:pPr>
          </w:p>
        </w:tc>
        <w:tc>
          <w:tcPr>
            <w:tcW w:w="960" w:type="pct"/>
            <w:tcBorders>
              <w:top w:val="single" w:sz="4" w:space="0" w:color="auto"/>
              <w:left w:val="single" w:sz="4" w:space="0" w:color="auto"/>
              <w:bottom w:val="single" w:sz="4" w:space="0" w:color="auto"/>
              <w:right w:val="single" w:sz="4" w:space="0" w:color="auto"/>
            </w:tcBorders>
          </w:tcPr>
          <w:p w:rsidR="007D3B00" w:rsidRPr="00680B61" w:rsidRDefault="007D3B00" w:rsidP="00F67BF7">
            <w:pPr>
              <w:spacing w:line="276" w:lineRule="auto"/>
            </w:pP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Май, 1 неделя</w:t>
            </w:r>
          </w:p>
          <w:p w:rsidR="007D3B00" w:rsidRPr="00680B61" w:rsidRDefault="000D5029" w:rsidP="00F67BF7">
            <w:pPr>
              <w:spacing w:line="276" w:lineRule="auto"/>
              <w:rPr>
                <w:color w:val="FF0000"/>
              </w:rPr>
            </w:pPr>
            <w:hyperlink r:id="rId40" w:history="1">
              <w:r w:rsidR="007D3B00" w:rsidRPr="00680B61">
                <w:rPr>
                  <w:rStyle w:val="a6"/>
                </w:rPr>
                <w:t>«9 мая — День Поб</w:t>
              </w:r>
              <w:r w:rsidR="007D3B00" w:rsidRPr="00680B61">
                <w:rPr>
                  <w:rStyle w:val="a6"/>
                </w:rPr>
                <w:t>е</w:t>
              </w:r>
              <w:r w:rsidR="007D3B00" w:rsidRPr="00680B61">
                <w:rPr>
                  <w:rStyle w:val="a6"/>
                </w:rPr>
                <w:t>ды!»</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Воспитывать д</w:t>
            </w:r>
            <w:r w:rsidRPr="00680B61">
              <w:t>о</w:t>
            </w:r>
            <w:r w:rsidRPr="00680B61">
              <w:t>школьников в духе патриотизма, любви к Родине. Расширять знания о героях Вел</w:t>
            </w:r>
            <w:r w:rsidRPr="00680B61">
              <w:t>и</w:t>
            </w:r>
            <w:r w:rsidRPr="00680B61">
              <w:t>кой Отечественной войны, о победе нашей страны в войне. Знакомить с памятн</w:t>
            </w:r>
            <w:r w:rsidRPr="00680B61">
              <w:t>и</w:t>
            </w:r>
            <w:r w:rsidRPr="00680B61">
              <w:t>ками героям Великой Отечественной войны.</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Знакомить с событиями Великой Отеч</w:t>
            </w:r>
            <w:r w:rsidRPr="00680B61">
              <w:t>е</w:t>
            </w:r>
            <w:r w:rsidRPr="00680B61">
              <w:t>ственной Войны, закреплять знания о том, как люди защищали свою страну. Развивать у детей уважение к историч</w:t>
            </w:r>
            <w:r w:rsidRPr="00680B61">
              <w:t>е</w:t>
            </w:r>
            <w:r w:rsidRPr="00680B61">
              <w:t>скому прошлому своей страны, ветеранам ВОВ, отстоявшим мир в жестоких сраж</w:t>
            </w:r>
            <w:r w:rsidRPr="00680B61">
              <w:t>е</w:t>
            </w:r>
            <w:r w:rsidRPr="00680B61">
              <w:t>ниях. Воспитывать патриотические чу</w:t>
            </w:r>
            <w:r w:rsidRPr="00680B61">
              <w:t>в</w:t>
            </w:r>
            <w:r w:rsidRPr="00680B61">
              <w:t>ства, чувство гордости за свой народ, л</w:t>
            </w:r>
            <w:r w:rsidRPr="00680B61">
              <w:t>ю</w:t>
            </w:r>
            <w:r w:rsidRPr="00680B61">
              <w:t>бовь к своей Родине. (конспект)</w:t>
            </w:r>
          </w:p>
          <w:p w:rsidR="007D3B00" w:rsidRPr="00680B61" w:rsidRDefault="007D3B00" w:rsidP="00F67BF7">
            <w:pPr>
              <w:spacing w:line="276" w:lineRule="auto"/>
              <w:rPr>
                <w:b/>
              </w:rPr>
            </w:pPr>
            <w:r w:rsidRPr="00680B61">
              <w:rPr>
                <w:b/>
              </w:rPr>
              <w:t xml:space="preserve">ФЭМП 1, 2 </w:t>
            </w:r>
          </w:p>
          <w:p w:rsidR="007D3B00" w:rsidRPr="00680B61" w:rsidRDefault="007D3B00" w:rsidP="00F67BF7">
            <w:pPr>
              <w:spacing w:line="276" w:lineRule="auto"/>
            </w:pPr>
            <w:r w:rsidRPr="00680B61">
              <w:t>Работа по закреплению пройденного м</w:t>
            </w:r>
            <w:r w:rsidRPr="00680B61">
              <w:t>а</w:t>
            </w:r>
            <w:r w:rsidRPr="00680B61">
              <w:t>териала.</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Помочь детям вспомнить известные им сказки Г.Х. Андерсена. (Гербова, № 7, стр 76)</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Заучивание стихотворения З. Алекса</w:t>
            </w:r>
            <w:r w:rsidRPr="00680B61">
              <w:t>н</w:t>
            </w:r>
            <w:r w:rsidRPr="00680B61">
              <w:t>дровой «Родина», помочь детям понять смысл стихотворения («Родина бывает разная, но у всех она одна»), запомнить произведение.  (Гербова, № 1, стр 76)</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Воспитывать патриотические чувства, любовь к родине и гордость за Отечество, ветеранами Великой Отечественной во</w:t>
            </w:r>
            <w:r w:rsidRPr="00680B61">
              <w:t>й</w:t>
            </w:r>
            <w:r w:rsidRPr="00680B61">
              <w:t>ны.</w:t>
            </w:r>
          </w:p>
          <w:p w:rsidR="007D3B00" w:rsidRPr="00680B61" w:rsidRDefault="007D3B00" w:rsidP="00F67BF7">
            <w:pPr>
              <w:spacing w:line="276" w:lineRule="auto"/>
            </w:pPr>
            <w:r w:rsidRPr="00680B61">
              <w:t>Отрабатывать различные приёмы рисов</w:t>
            </w:r>
            <w:r w:rsidRPr="00680B61">
              <w:t>а</w:t>
            </w:r>
            <w:r w:rsidRPr="00680B61">
              <w:t>ния, развивать мелкую моторику пальцев рук, развивать умение подбирать краски по цветовой гамме. (Комарова, № 83, стр 97)</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детей передавать характерные ос</w:t>
            </w:r>
            <w:r w:rsidRPr="00680B61">
              <w:t>о</w:t>
            </w:r>
            <w:r w:rsidRPr="00680B61">
              <w:t>бенности весенних цветов (форма и стр</w:t>
            </w:r>
            <w:r w:rsidRPr="00680B61">
              <w:t>о</w:t>
            </w:r>
            <w:r w:rsidRPr="00680B61">
              <w:t>ение цветка, величина, место на стебле, цвет). Закреплять умение рисовать пр</w:t>
            </w:r>
            <w:r w:rsidRPr="00680B61">
              <w:t>о</w:t>
            </w:r>
            <w:r w:rsidRPr="00680B61">
              <w:t>стым карандашом и акварелью. (ко</w:t>
            </w:r>
            <w:r w:rsidRPr="00680B61">
              <w:t>н</w:t>
            </w:r>
            <w:r w:rsidRPr="00680B61">
              <w:t>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Закреплять умение детей передавать в лепке образы литературных героев. Во</w:t>
            </w:r>
            <w:r w:rsidRPr="00680B61">
              <w:t>с</w:t>
            </w:r>
            <w:r w:rsidRPr="00680B61">
              <w:t>питывать стремление добиваться выраз</w:t>
            </w:r>
            <w:r w:rsidRPr="00680B61">
              <w:t>и</w:t>
            </w:r>
            <w:r w:rsidRPr="00680B61">
              <w:t>тельного решения образа. Развивать о</w:t>
            </w:r>
            <w:r w:rsidRPr="00680B61">
              <w:t>б</w:t>
            </w:r>
            <w:r w:rsidRPr="00680B61">
              <w:t>разные представления, воображение. (Комарова, № 84, стр 97)</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 (Пензулаева, № 25-26, стр 87)</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продолжительном б</w:t>
            </w:r>
            <w:r w:rsidRPr="00680B61">
              <w:t>е</w:t>
            </w:r>
            <w:r w:rsidRPr="00680B61">
              <w:t>ге, развивая выносливость, развивать точность движений при переброске мяча друг другу в движении, упражнять в прыжках через короткую скакалку, п</w:t>
            </w:r>
            <w:r w:rsidRPr="00680B61">
              <w:t>о</w:t>
            </w:r>
            <w:r w:rsidRPr="00680B61">
              <w:t>вторить упражнение в равновесии с д</w:t>
            </w:r>
            <w:r w:rsidRPr="00680B61">
              <w:t>о</w:t>
            </w:r>
            <w:r w:rsidRPr="00680B61">
              <w:t>полнительным заданием. (Пензулаева, № 27, стр 89)</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Привлечение родителей к уч</w:t>
            </w:r>
            <w:r w:rsidRPr="00680B61">
              <w:t>а</w:t>
            </w:r>
            <w:r w:rsidRPr="00680B61">
              <w:t>стию в праздн</w:t>
            </w:r>
            <w:r w:rsidRPr="00680B61">
              <w:t>и</w:t>
            </w:r>
            <w:r w:rsidRPr="00680B61">
              <w:t>ке «День поб</w:t>
            </w:r>
            <w:r w:rsidRPr="00680B61">
              <w:t>е</w:t>
            </w:r>
            <w:r w:rsidRPr="00680B61">
              <w:t>ды». Организ</w:t>
            </w:r>
            <w:r w:rsidRPr="00680B61">
              <w:t>а</w:t>
            </w:r>
            <w:r w:rsidRPr="00680B61">
              <w:t>ция совместного похода к памя</w:t>
            </w:r>
            <w:r w:rsidRPr="00680B61">
              <w:t>т</w:t>
            </w:r>
            <w:r w:rsidRPr="00680B61">
              <w:t>ным местам, с</w:t>
            </w:r>
            <w:r w:rsidRPr="00680B61">
              <w:t>о</w:t>
            </w:r>
            <w:r w:rsidRPr="00680B61">
              <w:t>ставление маршрутов в</w:t>
            </w:r>
            <w:r w:rsidRPr="00680B61">
              <w:t>ы</w:t>
            </w:r>
            <w:r w:rsidRPr="00680B61">
              <w:t>ходного дня. Сопровождение и поддержка с</w:t>
            </w:r>
            <w:r w:rsidRPr="00680B61">
              <w:t>е</w:t>
            </w:r>
            <w:r w:rsidRPr="00680B61">
              <w:t>мей в реализ</w:t>
            </w:r>
            <w:r w:rsidRPr="00680B61">
              <w:t>а</w:t>
            </w:r>
            <w:r w:rsidRPr="00680B61">
              <w:t>ции воспит</w:t>
            </w:r>
            <w:r w:rsidRPr="00680B61">
              <w:t>а</w:t>
            </w:r>
            <w:r w:rsidRPr="00680B61">
              <w:t>тельных возде</w:t>
            </w:r>
            <w:r w:rsidRPr="00680B61">
              <w:t>й</w:t>
            </w:r>
            <w:r w:rsidRPr="00680B61">
              <w:t>ствий.</w:t>
            </w:r>
          </w:p>
        </w:tc>
      </w:tr>
      <w:tr w:rsidR="007D3B00" w:rsidRPr="00680B61" w:rsidTr="00680B61">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Май, 2 неделя</w:t>
            </w:r>
          </w:p>
          <w:p w:rsidR="007D3B00" w:rsidRPr="00680B61" w:rsidRDefault="000D5029" w:rsidP="00F67BF7">
            <w:pPr>
              <w:spacing w:line="276" w:lineRule="auto"/>
              <w:rPr>
                <w:color w:val="FF0000"/>
              </w:rPr>
            </w:pPr>
            <w:hyperlink r:id="rId41" w:history="1">
              <w:r w:rsidR="007D3B00" w:rsidRPr="00680B61">
                <w:rPr>
                  <w:rStyle w:val="a6"/>
                </w:rPr>
                <w:t>«Раст</w:t>
              </w:r>
              <w:r w:rsidR="007D3B00" w:rsidRPr="00680B61">
                <w:rPr>
                  <w:rStyle w:val="a6"/>
                </w:rPr>
                <w:t>е</w:t>
              </w:r>
              <w:r w:rsidR="007D3B00" w:rsidRPr="00680B61">
                <w:rPr>
                  <w:rStyle w:val="a6"/>
                </w:rPr>
                <w:t>ния (цветы), луга, поля, сады»</w:t>
              </w:r>
            </w:hyperlink>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7D3B00" w:rsidRPr="00680B61" w:rsidRDefault="007D3B00" w:rsidP="00F67BF7">
            <w:pPr>
              <w:spacing w:line="276" w:lineRule="auto"/>
            </w:pPr>
            <w:r w:rsidRPr="00680B61">
              <w:t>Систематизировать знания детей о раст</w:t>
            </w:r>
            <w:r w:rsidRPr="00680B61">
              <w:t>е</w:t>
            </w:r>
            <w:r w:rsidRPr="00680B61">
              <w:t>ниях луга. Расширять и активизировать сл</w:t>
            </w:r>
            <w:r w:rsidRPr="00680B61">
              <w:t>о</w:t>
            </w:r>
            <w:r w:rsidRPr="00680B61">
              <w:t>варя по теме «Цветы на лугу». Соверше</w:t>
            </w:r>
            <w:r w:rsidRPr="00680B61">
              <w:t>н</w:t>
            </w:r>
            <w:r w:rsidRPr="00680B61">
              <w:t>ствовать грамматич</w:t>
            </w:r>
            <w:r w:rsidRPr="00680B61">
              <w:t>е</w:t>
            </w:r>
            <w:r w:rsidRPr="00680B61">
              <w:t>ский строй речи. Ра</w:t>
            </w:r>
            <w:r w:rsidRPr="00680B61">
              <w:t>з</w:t>
            </w:r>
            <w:r w:rsidRPr="00680B61">
              <w:t>вивать произвольное внимание, логическое мышление, память. Воспитывать бере</w:t>
            </w:r>
            <w:r w:rsidRPr="00680B61">
              <w:t>ж</w:t>
            </w:r>
            <w:r w:rsidRPr="00680B61">
              <w:t>ное отношение к пр</w:t>
            </w:r>
            <w:r w:rsidRPr="00680B61">
              <w:t>и</w:t>
            </w:r>
            <w:r w:rsidRPr="00680B61">
              <w:t>роде</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Расширять представления детей о мног</w:t>
            </w:r>
            <w:r w:rsidRPr="00680B61">
              <w:t>о</w:t>
            </w:r>
            <w:r w:rsidRPr="00680B61">
              <w:t>образии цветущих растений, о их знач</w:t>
            </w:r>
            <w:r w:rsidRPr="00680B61">
              <w:t>е</w:t>
            </w:r>
            <w:r w:rsidRPr="00680B61">
              <w:t>нии в природе. Показать весенние изм</w:t>
            </w:r>
            <w:r w:rsidRPr="00680B61">
              <w:t>е</w:t>
            </w:r>
            <w:r w:rsidRPr="00680B61">
              <w:t>нения в природе. Формировать желание помогать взрослым ухаживать за комна</w:t>
            </w:r>
            <w:r w:rsidRPr="00680B61">
              <w:t>т</w:t>
            </w:r>
            <w:r w:rsidRPr="00680B61">
              <w:t>ными и садовыми растениями. Учить в</w:t>
            </w:r>
            <w:r w:rsidRPr="00680B61">
              <w:t>и</w:t>
            </w:r>
            <w:r w:rsidRPr="00680B61">
              <w:t>деть красоту цветущих растений и отр</w:t>
            </w:r>
            <w:r w:rsidRPr="00680B61">
              <w:t>а</w:t>
            </w:r>
            <w:r w:rsidRPr="00680B61">
              <w:t>жать её в продуктивных видах деятельн</w:t>
            </w:r>
            <w:r w:rsidRPr="00680B61">
              <w:t>о</w:t>
            </w:r>
            <w:r w:rsidRPr="00680B61">
              <w:t>сти. (Соломенникова, № 18, стр 69)</w:t>
            </w:r>
          </w:p>
          <w:p w:rsidR="007D3B00" w:rsidRPr="00680B61" w:rsidRDefault="007D3B00" w:rsidP="00F67BF7">
            <w:pPr>
              <w:spacing w:line="276" w:lineRule="auto"/>
              <w:rPr>
                <w:b/>
              </w:rPr>
            </w:pPr>
            <w:r w:rsidRPr="00680B61">
              <w:rPr>
                <w:b/>
              </w:rPr>
              <w:t>ФЭМП 1,2</w:t>
            </w:r>
          </w:p>
          <w:p w:rsidR="007D3B00" w:rsidRPr="00680B61" w:rsidRDefault="007D3B00" w:rsidP="00F67BF7">
            <w:pPr>
              <w:spacing w:line="276" w:lineRule="auto"/>
            </w:pPr>
            <w:r w:rsidRPr="00680B61">
              <w:t>Работа по закреплению пройденного м</w:t>
            </w:r>
            <w:r w:rsidRPr="00680B61">
              <w:t>а</w:t>
            </w:r>
            <w:r w:rsidRPr="00680B61">
              <w:t>териала.</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Помочь почувствовать удивительную неповторимость стихотворений о весне. (Гербова, № 3, стр 79)</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Учить детей воспринимать книжные и</w:t>
            </w:r>
            <w:r w:rsidRPr="00680B61">
              <w:t>л</w:t>
            </w:r>
            <w:r w:rsidRPr="00680B61">
              <w:t>люстрации, как самоценность и источник информации. С помощью рассказа В. Б</w:t>
            </w:r>
            <w:r w:rsidRPr="00680B61">
              <w:t>и</w:t>
            </w:r>
            <w:r w:rsidRPr="00680B61">
              <w:t>анки познакомить детей с приметами мая. (Гербова, № 4, стр 79)</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передавать в рисунке картину природы, характерные признаки весны. Развивать чувство композиции, цвета, эстетическое восприятие. Учить использовать приём размывки, рисовать по сырой бумаге. (Комарова, № 85, стр 98)</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Учить передавать в рисовании впечатл</w:t>
            </w:r>
            <w:r w:rsidRPr="00680B61">
              <w:t>е</w:t>
            </w:r>
            <w:r w:rsidRPr="00680B61">
              <w:t>ния от прослушанной музыки, развивать воображение. (конспект)</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Закреплять навыки аппликации и работы с ножницами. Воспитывать эстетическое восприятие действительности, эстетич</w:t>
            </w:r>
            <w:r w:rsidRPr="00680B61">
              <w:t>е</w:t>
            </w:r>
            <w:r w:rsidRPr="00680B61">
              <w:t>ское отношение к явлениям окружающего мира. (Комарова, № 89, стр 100)</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и беге со см</w:t>
            </w:r>
            <w:r w:rsidRPr="00680B61">
              <w:t>е</w:t>
            </w:r>
            <w:r w:rsidRPr="00680B61">
              <w:t>ной темпа движения, в прыжках в длину с места, повторить упражнения с мячом. (Пензулаева, № 28-29, стр 89)</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ходьбе и беге с выпо</w:t>
            </w:r>
            <w:r w:rsidRPr="00680B61">
              <w:t>л</w:t>
            </w:r>
            <w:r w:rsidRPr="00680B61">
              <w:t>нением заданий, повторить упражнения с мячом, в прыжках. (Пензулаева, № 30, стр 91)</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Рекомендации родителям по подбору муз</w:t>
            </w:r>
            <w:r w:rsidRPr="00680B61">
              <w:t>ы</w:t>
            </w:r>
            <w:r w:rsidRPr="00680B61">
              <w:t>кальных прои</w:t>
            </w:r>
            <w:r w:rsidRPr="00680B61">
              <w:t>з</w:t>
            </w:r>
            <w:r w:rsidRPr="00680B61">
              <w:t>ведений для прослушивания с детьми.</w:t>
            </w:r>
            <w:r w:rsidRPr="00680B61">
              <w:rPr>
                <w:rFonts w:eastAsia="NewtonC"/>
              </w:rPr>
              <w:t xml:space="preserve"> Ко</w:t>
            </w:r>
            <w:r w:rsidRPr="00680B61">
              <w:rPr>
                <w:rFonts w:eastAsia="NewtonC"/>
              </w:rPr>
              <w:t>н</w:t>
            </w:r>
            <w:r w:rsidRPr="00680B61">
              <w:rPr>
                <w:rFonts w:eastAsia="NewtonC"/>
              </w:rPr>
              <w:t>сультация «Зн</w:t>
            </w:r>
            <w:r w:rsidRPr="00680B61">
              <w:rPr>
                <w:rFonts w:eastAsia="NewtonC"/>
              </w:rPr>
              <w:t>а</w:t>
            </w:r>
            <w:r w:rsidRPr="00680B61">
              <w:rPr>
                <w:rFonts w:eastAsia="NewtonC"/>
              </w:rPr>
              <w:t>чение музыки для развития р</w:t>
            </w:r>
            <w:r w:rsidRPr="00680B61">
              <w:rPr>
                <w:rFonts w:eastAsia="NewtonC"/>
              </w:rPr>
              <w:t>е</w:t>
            </w:r>
            <w:r w:rsidRPr="00680B61">
              <w:rPr>
                <w:rFonts w:eastAsia="NewtonC"/>
              </w:rPr>
              <w:t>бёнка». Привл</w:t>
            </w:r>
            <w:r w:rsidRPr="00680B61">
              <w:rPr>
                <w:rFonts w:eastAsia="NewtonC"/>
              </w:rPr>
              <w:t>е</w:t>
            </w:r>
            <w:r w:rsidRPr="00680B61">
              <w:rPr>
                <w:rFonts w:eastAsia="NewtonC"/>
              </w:rPr>
              <w:t>чение родителей к участию в совместном м</w:t>
            </w:r>
            <w:r w:rsidRPr="00680B61">
              <w:rPr>
                <w:rFonts w:eastAsia="NewtonC"/>
              </w:rPr>
              <w:t>у</w:t>
            </w:r>
            <w:r w:rsidRPr="00680B61">
              <w:rPr>
                <w:rFonts w:eastAsia="NewtonC"/>
              </w:rPr>
              <w:t>зыкальном празднике-конкурсе «Я о</w:t>
            </w:r>
            <w:r w:rsidRPr="00680B61">
              <w:rPr>
                <w:rFonts w:eastAsia="NewtonC"/>
              </w:rPr>
              <w:t>т</w:t>
            </w:r>
            <w:r w:rsidRPr="00680B61">
              <w:rPr>
                <w:rFonts w:eastAsia="NewtonC"/>
              </w:rPr>
              <w:t>крываю для себя музыкальную вселенную».</w:t>
            </w:r>
          </w:p>
        </w:tc>
      </w:tr>
      <w:tr w:rsidR="007D3B00" w:rsidRPr="00680B61" w:rsidTr="00680B61">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Май, 3 неделя</w:t>
            </w:r>
          </w:p>
          <w:p w:rsidR="007D3B00" w:rsidRPr="00680B61" w:rsidRDefault="000D5029" w:rsidP="00F67BF7">
            <w:pPr>
              <w:spacing w:line="276" w:lineRule="auto"/>
              <w:rPr>
                <w:color w:val="FF0000"/>
              </w:rPr>
            </w:pPr>
            <w:hyperlink r:id="rId42" w:history="1">
              <w:r w:rsidR="007D3B00" w:rsidRPr="00680B61">
                <w:rPr>
                  <w:rStyle w:val="a6"/>
                </w:rPr>
                <w:t>«Врем</w:t>
              </w:r>
              <w:r w:rsidR="007D3B00" w:rsidRPr="00680B61">
                <w:rPr>
                  <w:rStyle w:val="a6"/>
                </w:rPr>
                <w:t>е</w:t>
              </w:r>
              <w:r w:rsidR="007D3B00" w:rsidRPr="00680B61">
                <w:rPr>
                  <w:rStyle w:val="a6"/>
                </w:rPr>
                <w:t>на года. Обо</w:t>
              </w:r>
              <w:r w:rsidR="007D3B00" w:rsidRPr="00680B61">
                <w:rPr>
                  <w:rStyle w:val="a6"/>
                </w:rPr>
                <w:t>б</w:t>
              </w:r>
              <w:r w:rsidR="007D3B00" w:rsidRPr="00680B61">
                <w:rPr>
                  <w:rStyle w:val="a6"/>
                </w:rPr>
                <w:t>щение»</w:t>
              </w:r>
            </w:hyperlink>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7D3B00" w:rsidRPr="00680B61" w:rsidRDefault="007D3B00" w:rsidP="00F67BF7">
            <w:pPr>
              <w:spacing w:line="276" w:lineRule="auto"/>
            </w:pPr>
            <w:r w:rsidRPr="00680B61">
              <w:rPr>
                <w:shd w:val="clear" w:color="auto" w:fill="F4F4F4"/>
              </w:rPr>
              <w:t>Формирование у детей обобщенных пре</w:t>
            </w:r>
            <w:r w:rsidRPr="00680B61">
              <w:rPr>
                <w:shd w:val="clear" w:color="auto" w:fill="F4F4F4"/>
              </w:rPr>
              <w:t>д</w:t>
            </w:r>
            <w:r w:rsidRPr="00680B61">
              <w:rPr>
                <w:shd w:val="clear" w:color="auto" w:fill="F4F4F4"/>
              </w:rPr>
              <w:t>ставлений о временах года, о приспособле</w:t>
            </w:r>
            <w:r w:rsidRPr="00680B61">
              <w:rPr>
                <w:shd w:val="clear" w:color="auto" w:fill="F4F4F4"/>
              </w:rPr>
              <w:t>н</w:t>
            </w:r>
            <w:r w:rsidRPr="00680B61">
              <w:rPr>
                <w:shd w:val="clear" w:color="auto" w:fill="F4F4F4"/>
              </w:rPr>
              <w:t>ности растений и ж</w:t>
            </w:r>
            <w:r w:rsidRPr="00680B61">
              <w:rPr>
                <w:shd w:val="clear" w:color="auto" w:fill="F4F4F4"/>
              </w:rPr>
              <w:t>и</w:t>
            </w:r>
            <w:r w:rsidRPr="00680B61">
              <w:rPr>
                <w:shd w:val="clear" w:color="auto" w:fill="F4F4F4"/>
              </w:rPr>
              <w:t>вотных к изменениям в природе. Расшир</w:t>
            </w:r>
            <w:r w:rsidRPr="00680B61">
              <w:rPr>
                <w:shd w:val="clear" w:color="auto" w:fill="F4F4F4"/>
              </w:rPr>
              <w:t>е</w:t>
            </w:r>
            <w:r w:rsidRPr="00680B61">
              <w:rPr>
                <w:shd w:val="clear" w:color="auto" w:fill="F4F4F4"/>
              </w:rPr>
              <w:t>ние знаний о хара</w:t>
            </w:r>
            <w:r w:rsidRPr="00680B61">
              <w:rPr>
                <w:shd w:val="clear" w:color="auto" w:fill="F4F4F4"/>
              </w:rPr>
              <w:t>к</w:t>
            </w:r>
            <w:r w:rsidRPr="00680B61">
              <w:rPr>
                <w:shd w:val="clear" w:color="auto" w:fill="F4F4F4"/>
              </w:rPr>
              <w:t>терных признаках времен года ; о прил</w:t>
            </w:r>
            <w:r w:rsidRPr="00680B61">
              <w:rPr>
                <w:shd w:val="clear" w:color="auto" w:fill="F4F4F4"/>
              </w:rPr>
              <w:t>е</w:t>
            </w:r>
            <w:r w:rsidRPr="00680B61">
              <w:rPr>
                <w:shd w:val="clear" w:color="auto" w:fill="F4F4F4"/>
              </w:rPr>
              <w:t>тах птиц; о связи ме</w:t>
            </w:r>
            <w:r w:rsidRPr="00680B61">
              <w:rPr>
                <w:shd w:val="clear" w:color="auto" w:fill="F4F4F4"/>
              </w:rPr>
              <w:t>ж</w:t>
            </w:r>
            <w:r w:rsidRPr="00680B61">
              <w:rPr>
                <w:shd w:val="clear" w:color="auto" w:fill="F4F4F4"/>
              </w:rPr>
              <w:t>ду явлениями живой и неживой природы и сезонными видами труда; о сезонных и</w:t>
            </w:r>
            <w:r w:rsidRPr="00680B61">
              <w:rPr>
                <w:shd w:val="clear" w:color="auto" w:fill="F4F4F4"/>
              </w:rPr>
              <w:t>з</w:t>
            </w:r>
            <w:r w:rsidRPr="00680B61">
              <w:rPr>
                <w:shd w:val="clear" w:color="auto" w:fill="F4F4F4"/>
              </w:rPr>
              <w:t>менениях в природе</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 xml:space="preserve">Ознакомление с окружающим миром </w:t>
            </w:r>
          </w:p>
          <w:p w:rsidR="007D3B00" w:rsidRPr="00680B61" w:rsidRDefault="007D3B00" w:rsidP="00F67BF7">
            <w:pPr>
              <w:spacing w:line="276" w:lineRule="auto"/>
            </w:pPr>
            <w:r w:rsidRPr="00680B61">
              <w:t>Познакомить с профессией учителя, ра</w:t>
            </w:r>
            <w:r w:rsidRPr="00680B61">
              <w:t>с</w:t>
            </w:r>
            <w:r w:rsidRPr="00680B61">
              <w:t>сказать о школе, в которой детям пре</w:t>
            </w:r>
            <w:r w:rsidRPr="00680B61">
              <w:t>д</w:t>
            </w:r>
            <w:r w:rsidRPr="00680B61">
              <w:t>стоит учиться. Формировать представл</w:t>
            </w:r>
            <w:r w:rsidRPr="00680B61">
              <w:t>е</w:t>
            </w:r>
            <w:r w:rsidRPr="00680B61">
              <w:t>ния об общественной значимости труда учителя в школе (даёт детям знания по русскому языку, математике и многим другим предметам, воспитывает и т.д.). Познакомить с деловыми и личностными качествами учителя: умный, добрый, справедливый, внимательный, любит д</w:t>
            </w:r>
            <w:r w:rsidRPr="00680B61">
              <w:t>е</w:t>
            </w:r>
            <w:r w:rsidRPr="00680B61">
              <w:t>тей, много знает и свои знания передаёт детям. Воспитывать чувство признател</w:t>
            </w:r>
            <w:r w:rsidRPr="00680B61">
              <w:t>ь</w:t>
            </w:r>
            <w:r w:rsidRPr="00680B61">
              <w:t>ности, уважения к труду учителя; разв</w:t>
            </w:r>
            <w:r w:rsidRPr="00680B61">
              <w:t>и</w:t>
            </w:r>
            <w:r w:rsidRPr="00680B61">
              <w:t>вать интерес к школе. (Дыбина, № 6, стр 36)</w:t>
            </w:r>
          </w:p>
          <w:p w:rsidR="007D3B00" w:rsidRPr="00680B61" w:rsidRDefault="007D3B00" w:rsidP="00F67BF7">
            <w:pPr>
              <w:spacing w:line="276" w:lineRule="auto"/>
              <w:rPr>
                <w:b/>
              </w:rPr>
            </w:pPr>
            <w:r w:rsidRPr="00680B61">
              <w:rPr>
                <w:b/>
              </w:rPr>
              <w:t>ФЭМП 1, 2</w:t>
            </w:r>
          </w:p>
          <w:p w:rsidR="007D3B00" w:rsidRPr="00680B61" w:rsidRDefault="007D3B00" w:rsidP="00F67BF7">
            <w:pPr>
              <w:spacing w:line="276" w:lineRule="auto"/>
            </w:pPr>
            <w:r w:rsidRPr="00680B61">
              <w:t>Работа по закреплению пройденного м</w:t>
            </w:r>
            <w:r w:rsidRPr="00680B61">
              <w:t>а</w:t>
            </w:r>
            <w:r w:rsidRPr="00680B61">
              <w:t>териала.</w:t>
            </w:r>
          </w:p>
          <w:p w:rsidR="007D3B00" w:rsidRPr="00680B61" w:rsidRDefault="007D3B00" w:rsidP="00F67BF7">
            <w:pPr>
              <w:spacing w:line="276" w:lineRule="auto"/>
              <w:rPr>
                <w:b/>
              </w:rPr>
            </w:pPr>
            <w:r w:rsidRPr="00680B61">
              <w:rPr>
                <w:b/>
              </w:rPr>
              <w:t>Развитие речи 1</w:t>
            </w:r>
          </w:p>
          <w:p w:rsidR="007D3B00" w:rsidRPr="00680B61" w:rsidRDefault="007D3B00" w:rsidP="00F67BF7">
            <w:pPr>
              <w:spacing w:line="276" w:lineRule="auto"/>
            </w:pPr>
            <w:r w:rsidRPr="00680B61">
              <w:t>Лексико-грамматические упражнения с целью активизировать речь детей. (Ге</w:t>
            </w:r>
            <w:r w:rsidRPr="00680B61">
              <w:t>р</w:t>
            </w:r>
            <w:r w:rsidRPr="00680B61">
              <w:t>бова, № 5, стр 80)</w:t>
            </w:r>
          </w:p>
          <w:p w:rsidR="007D3B00" w:rsidRPr="00680B61" w:rsidRDefault="007D3B00" w:rsidP="00F67BF7">
            <w:pPr>
              <w:spacing w:line="276" w:lineRule="auto"/>
              <w:rPr>
                <w:b/>
              </w:rPr>
            </w:pPr>
            <w:r w:rsidRPr="00680B61">
              <w:rPr>
                <w:b/>
              </w:rPr>
              <w:t>Развитие речи 2</w:t>
            </w:r>
          </w:p>
          <w:p w:rsidR="007D3B00" w:rsidRPr="00680B61" w:rsidRDefault="007D3B00" w:rsidP="00F67BF7">
            <w:pPr>
              <w:spacing w:line="276" w:lineRule="auto"/>
            </w:pPr>
            <w:r w:rsidRPr="00680B61">
              <w:t>Продолжать совершенствовать умение детей пересказывать несложные тексты, правильно строить предложения. (Герб</w:t>
            </w:r>
            <w:r w:rsidRPr="00680B61">
              <w:t>о</w:t>
            </w:r>
            <w:r w:rsidRPr="00680B61">
              <w:t>ва, № 6, стр 81)</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рисовать по собстве</w:t>
            </w:r>
            <w:r w:rsidRPr="00680B61">
              <w:t>н</w:t>
            </w:r>
            <w:r w:rsidRPr="00680B61">
              <w:t>ному замыслу, самостоятельно продум</w:t>
            </w:r>
            <w:r w:rsidRPr="00680B61">
              <w:t>ы</w:t>
            </w:r>
            <w:r w:rsidRPr="00680B61">
              <w:t>вать содержание, композицию рисунка, подбирать материал для рисования, дов</w:t>
            </w:r>
            <w:r w:rsidRPr="00680B61">
              <w:t>о</w:t>
            </w:r>
            <w:r w:rsidRPr="00680B61">
              <w:t>дить задуманное до конца. Соверше</w:t>
            </w:r>
            <w:r w:rsidRPr="00680B61">
              <w:t>н</w:t>
            </w:r>
            <w:r w:rsidRPr="00680B61">
              <w:t>ствовать умение работать разными мат</w:t>
            </w:r>
            <w:r w:rsidRPr="00680B61">
              <w:t>е</w:t>
            </w:r>
            <w:r w:rsidRPr="00680B61">
              <w:t>риалами. Воспитывать любовь к Родине. (Комарова, № 92, стр 102)</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Закреплять умение отражать в рисунках знания и впечатления о жизни природы, труде, отдыхе людей в каждый месяц г</w:t>
            </w:r>
            <w:r w:rsidRPr="00680B61">
              <w:t>о</w:t>
            </w:r>
            <w:r w:rsidRPr="00680B61">
              <w:t>да, определяя содержание рисунка по своему желанию. Добиваться передачи характерных особенностей того или ин</w:t>
            </w:r>
            <w:r w:rsidRPr="00680B61">
              <w:t>о</w:t>
            </w:r>
            <w:r w:rsidRPr="00680B61">
              <w:t>го месяца. Закреплять умение строить композицию рисунка. Развивать творч</w:t>
            </w:r>
            <w:r w:rsidRPr="00680B61">
              <w:t>е</w:t>
            </w:r>
            <w:r w:rsidRPr="00680B61">
              <w:t>ские способности, воображение, умение передавать в рисунке образы не только из личного опыта, но и ориентируясь на л</w:t>
            </w:r>
            <w:r w:rsidRPr="00680B61">
              <w:t>и</w:t>
            </w:r>
            <w:r w:rsidRPr="00680B61">
              <w:t>тературный образ, средства выразител</w:t>
            </w:r>
            <w:r w:rsidRPr="00680B61">
              <w:t>ь</w:t>
            </w:r>
            <w:r w:rsidRPr="00680B61">
              <w:t>ности художественного словесного обр</w:t>
            </w:r>
            <w:r w:rsidRPr="00680B61">
              <w:t>а</w:t>
            </w:r>
            <w:r w:rsidRPr="00680B61">
              <w:t>за. (Комарова, № 90, стр 101)</w:t>
            </w:r>
          </w:p>
          <w:p w:rsidR="007D3B00" w:rsidRPr="00680B61" w:rsidRDefault="007D3B00" w:rsidP="00F67BF7">
            <w:pPr>
              <w:spacing w:line="276" w:lineRule="auto"/>
              <w:rPr>
                <w:b/>
              </w:rPr>
            </w:pPr>
            <w:r w:rsidRPr="00680B61">
              <w:rPr>
                <w:b/>
              </w:rPr>
              <w:t>Аппликация</w:t>
            </w:r>
          </w:p>
          <w:p w:rsidR="007D3B00" w:rsidRPr="00680B61" w:rsidRDefault="007D3B00" w:rsidP="00F67BF7">
            <w:pPr>
              <w:spacing w:line="276" w:lineRule="auto"/>
            </w:pPr>
            <w:r w:rsidRPr="00680B61">
              <w:t>Учить детей составлять композицию по мотивам сказки. Закреплять умение выр</w:t>
            </w:r>
            <w:r w:rsidRPr="00680B61">
              <w:t>е</w:t>
            </w:r>
            <w:r w:rsidRPr="00680B61">
              <w:t>зывать разнообразные предметы, испол</w:t>
            </w:r>
            <w:r w:rsidRPr="00680B61">
              <w:t>ь</w:t>
            </w:r>
            <w:r w:rsidRPr="00680B61">
              <w:t>зуя знакомые приёмы. Развивать вообр</w:t>
            </w:r>
            <w:r w:rsidRPr="00680B61">
              <w:t>а</w:t>
            </w:r>
            <w:r w:rsidRPr="00680B61">
              <w:t>жение, творчество. (конспект)</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детей в ходьбе и беге в коло</w:t>
            </w:r>
            <w:r w:rsidRPr="00680B61">
              <w:t>н</w:t>
            </w:r>
            <w:r w:rsidRPr="00680B61">
              <w:t>не по одному, по кругу, в ходьбе и беге врассыпную, в метании мешочков на дальность, в прыжках, в равновесии. (Пензулаева, № 31-32, стр 91)</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Упражнять детей в ходьбе и беге в коло</w:t>
            </w:r>
            <w:r w:rsidRPr="00680B61">
              <w:t>н</w:t>
            </w:r>
            <w:r w:rsidRPr="00680B61">
              <w:t>не по одному, по кругу, в ходьбе и беге врассыпную, в метании мешочков на дальность, в прыжках, в равновесии. (Пензулаева, № 33, стр 92)</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color w:val="FF0000"/>
              </w:rPr>
            </w:pPr>
            <w:r w:rsidRPr="00680B61">
              <w:t>Привлечение родителей к совместным наблюдениям за весенней прир</w:t>
            </w:r>
            <w:r w:rsidRPr="00680B61">
              <w:t>о</w:t>
            </w:r>
            <w:r w:rsidRPr="00680B61">
              <w:t>дой, насеком</w:t>
            </w:r>
            <w:r w:rsidRPr="00680B61">
              <w:t>ы</w:t>
            </w:r>
            <w:r w:rsidRPr="00680B61">
              <w:t>ми и животн</w:t>
            </w:r>
            <w:r w:rsidRPr="00680B61">
              <w:t>ы</w:t>
            </w:r>
            <w:r w:rsidRPr="00680B61">
              <w:t>ми. Побуждение находить ответы на детские в</w:t>
            </w:r>
            <w:r w:rsidRPr="00680B61">
              <w:t>о</w:t>
            </w:r>
            <w:r w:rsidRPr="00680B61">
              <w:t>просы посре</w:t>
            </w:r>
            <w:r w:rsidRPr="00680B61">
              <w:t>д</w:t>
            </w:r>
            <w:r w:rsidRPr="00680B61">
              <w:t>ством совмес</w:t>
            </w:r>
            <w:r w:rsidRPr="00680B61">
              <w:t>т</w:t>
            </w:r>
            <w:r w:rsidRPr="00680B61">
              <w:t>ных с ребёнком наблюдений, экспериментов, размышлений, чтения худож</w:t>
            </w:r>
            <w:r w:rsidRPr="00680B61">
              <w:t>е</w:t>
            </w:r>
            <w:r w:rsidRPr="00680B61">
              <w:t>ственной и п</w:t>
            </w:r>
            <w:r w:rsidRPr="00680B61">
              <w:t>о</w:t>
            </w:r>
            <w:r w:rsidRPr="00680B61">
              <w:t>знавательной литературы, просмотра х</w:t>
            </w:r>
            <w:r w:rsidRPr="00680B61">
              <w:t>у</w:t>
            </w:r>
            <w:r w:rsidRPr="00680B61">
              <w:t>дожес</w:t>
            </w:r>
            <w:r w:rsidRPr="00680B61">
              <w:softHyphen/>
              <w:t>твенных, документальных видеофильмов. Консультиров</w:t>
            </w:r>
            <w:r w:rsidRPr="00680B61">
              <w:t>а</w:t>
            </w:r>
            <w:r w:rsidRPr="00680B61">
              <w:t>ние на тему «Как привить любовь к чт</w:t>
            </w:r>
            <w:r w:rsidRPr="00680B61">
              <w:t>е</w:t>
            </w:r>
            <w:r w:rsidRPr="00680B61">
              <w:t>нию».</w:t>
            </w:r>
          </w:p>
        </w:tc>
      </w:tr>
      <w:tr w:rsidR="007D3B00" w:rsidRPr="00680B61" w:rsidTr="00F67BF7">
        <w:tc>
          <w:tcPr>
            <w:tcW w:w="556"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Май, 4 неделя</w:t>
            </w:r>
          </w:p>
          <w:p w:rsidR="007D3B00" w:rsidRPr="00680B61" w:rsidRDefault="000D5029" w:rsidP="00F67BF7">
            <w:pPr>
              <w:spacing w:line="276" w:lineRule="auto"/>
              <w:rPr>
                <w:color w:val="FF0000"/>
              </w:rPr>
            </w:pPr>
            <w:hyperlink r:id="rId43" w:history="1">
              <w:r w:rsidR="007D3B00" w:rsidRPr="00680B61">
                <w:rPr>
                  <w:rStyle w:val="a6"/>
                </w:rPr>
                <w:t>«Школа. Школ</w:t>
              </w:r>
              <w:r w:rsidR="007D3B00" w:rsidRPr="00680B61">
                <w:rPr>
                  <w:rStyle w:val="a6"/>
                </w:rPr>
                <w:t>ь</w:t>
              </w:r>
              <w:r w:rsidR="007D3B00" w:rsidRPr="00680B61">
                <w:rPr>
                  <w:rStyle w:val="a6"/>
                </w:rPr>
                <w:t>ные прина</w:t>
              </w:r>
              <w:r w:rsidR="007D3B00" w:rsidRPr="00680B61">
                <w:rPr>
                  <w:rStyle w:val="a6"/>
                </w:rPr>
                <w:t>д</w:t>
              </w:r>
              <w:r w:rsidR="007D3B00" w:rsidRPr="00680B61">
                <w:rPr>
                  <w:rStyle w:val="a6"/>
                </w:rPr>
                <w:t>лежн</w:t>
              </w:r>
              <w:r w:rsidR="007D3B00" w:rsidRPr="00680B61">
                <w:rPr>
                  <w:rStyle w:val="a6"/>
                </w:rPr>
                <w:t>о</w:t>
              </w:r>
              <w:r w:rsidR="007D3B00" w:rsidRPr="00680B61">
                <w:rPr>
                  <w:rStyle w:val="a6"/>
                </w:rPr>
                <w:t>сти »</w:t>
              </w:r>
            </w:hyperlink>
          </w:p>
        </w:tc>
        <w:tc>
          <w:tcPr>
            <w:tcW w:w="1255"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Организовать все в</w:t>
            </w:r>
            <w:r w:rsidRPr="00680B61">
              <w:t>и</w:t>
            </w:r>
            <w:r w:rsidRPr="00680B61">
              <w:t>ды детской деятельн</w:t>
            </w:r>
            <w:r w:rsidRPr="00680B61">
              <w:t>о</w:t>
            </w:r>
            <w:r w:rsidRPr="00680B61">
              <w:t>сти (игровой, комм</w:t>
            </w:r>
            <w:r w:rsidRPr="00680B61">
              <w:t>у</w:t>
            </w:r>
            <w:r w:rsidRPr="00680B61">
              <w:t>никативной, трудовой, познавательно-</w:t>
            </w:r>
          </w:p>
          <w:p w:rsidR="007D3B00" w:rsidRPr="00680B61" w:rsidRDefault="007D3B00" w:rsidP="00F67BF7">
            <w:pPr>
              <w:spacing w:line="276" w:lineRule="auto"/>
            </w:pPr>
            <w:r w:rsidRPr="00680B61">
              <w:t>исследовательской, продуктивной, муз</w:t>
            </w:r>
            <w:r w:rsidRPr="00680B61">
              <w:t>ы</w:t>
            </w:r>
            <w:r w:rsidRPr="00680B61">
              <w:t>кально-</w:t>
            </w:r>
          </w:p>
          <w:p w:rsidR="007D3B00" w:rsidRPr="00680B61" w:rsidRDefault="007D3B00" w:rsidP="00F67BF7">
            <w:pPr>
              <w:spacing w:line="276" w:lineRule="auto"/>
            </w:pPr>
            <w:r w:rsidRPr="00680B61">
              <w:t>художественной,</w:t>
            </w:r>
          </w:p>
          <w:p w:rsidR="007D3B00" w:rsidRPr="00680B61" w:rsidRDefault="007D3B00" w:rsidP="00F67BF7">
            <w:pPr>
              <w:spacing w:line="276" w:lineRule="auto"/>
            </w:pPr>
            <w:r w:rsidRPr="00680B61">
              <w:t>чтения) вокруг темы  поступления в школу.</w:t>
            </w:r>
          </w:p>
          <w:p w:rsidR="007D3B00" w:rsidRPr="00680B61" w:rsidRDefault="007D3B00" w:rsidP="00F67BF7">
            <w:pPr>
              <w:spacing w:line="276" w:lineRule="auto"/>
            </w:pPr>
            <w:r w:rsidRPr="00680B61">
              <w:t>Формировать эмоци</w:t>
            </w:r>
            <w:r w:rsidRPr="00680B61">
              <w:t>о</w:t>
            </w:r>
            <w:r w:rsidRPr="00680B61">
              <w:t>нально положительн</w:t>
            </w:r>
            <w:r w:rsidRPr="00680B61">
              <w:t>о</w:t>
            </w:r>
            <w:r w:rsidRPr="00680B61">
              <w:t>го отношение к пре</w:t>
            </w:r>
            <w:r w:rsidRPr="00680B61">
              <w:t>д</w:t>
            </w:r>
            <w:r w:rsidRPr="00680B61">
              <w:t>стоящему поступл</w:t>
            </w:r>
            <w:r w:rsidRPr="00680B61">
              <w:t>е</w:t>
            </w:r>
            <w:r w:rsidRPr="00680B61">
              <w:t>нию в 1-й класс. Пр</w:t>
            </w:r>
            <w:r w:rsidRPr="00680B61">
              <w:t>о</w:t>
            </w:r>
            <w:r w:rsidRPr="00680B61">
              <w:t>должить формировать представления о пр</w:t>
            </w:r>
            <w:r w:rsidRPr="00680B61">
              <w:t>о</w:t>
            </w:r>
            <w:r w:rsidRPr="00680B61">
              <w:t>фессии учителя.</w:t>
            </w:r>
          </w:p>
        </w:tc>
        <w:tc>
          <w:tcPr>
            <w:tcW w:w="2229"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rPr>
                <w:b/>
              </w:rPr>
            </w:pPr>
            <w:r w:rsidRPr="00680B61">
              <w:rPr>
                <w:b/>
              </w:rPr>
              <w:t>Ознакомление с окружающим миром и природой</w:t>
            </w:r>
          </w:p>
          <w:p w:rsidR="007D3B00" w:rsidRPr="00680B61" w:rsidRDefault="007D3B00" w:rsidP="00F67BF7">
            <w:pPr>
              <w:spacing w:line="276" w:lineRule="auto"/>
            </w:pPr>
            <w:r w:rsidRPr="00680B61">
              <w:t>Работа по закреплению пройденного м</w:t>
            </w:r>
            <w:r w:rsidRPr="00680B61">
              <w:t>а</w:t>
            </w:r>
            <w:r w:rsidRPr="00680B61">
              <w:t>териала.</w:t>
            </w:r>
          </w:p>
          <w:p w:rsidR="007D3B00" w:rsidRPr="00680B61" w:rsidRDefault="007D3B00" w:rsidP="00F67BF7">
            <w:pPr>
              <w:spacing w:line="276" w:lineRule="auto"/>
              <w:rPr>
                <w:b/>
              </w:rPr>
            </w:pPr>
            <w:r w:rsidRPr="00680B61">
              <w:rPr>
                <w:b/>
              </w:rPr>
              <w:t xml:space="preserve">ФЭМП 1, 2 </w:t>
            </w:r>
          </w:p>
          <w:p w:rsidR="007D3B00" w:rsidRPr="00680B61" w:rsidRDefault="007D3B00" w:rsidP="00F67BF7">
            <w:pPr>
              <w:spacing w:line="276" w:lineRule="auto"/>
            </w:pPr>
            <w:r w:rsidRPr="00680B61">
              <w:t>Работа по закреплению пройденного м</w:t>
            </w:r>
            <w:r w:rsidRPr="00680B61">
              <w:t>а</w:t>
            </w:r>
            <w:r w:rsidRPr="00680B61">
              <w:t>териала.</w:t>
            </w:r>
          </w:p>
          <w:p w:rsidR="007D3B00" w:rsidRPr="00680B61" w:rsidRDefault="007D3B00" w:rsidP="00F67BF7">
            <w:pPr>
              <w:spacing w:line="276" w:lineRule="auto"/>
              <w:rPr>
                <w:b/>
              </w:rPr>
            </w:pPr>
            <w:r w:rsidRPr="00680B61">
              <w:rPr>
                <w:b/>
              </w:rPr>
              <w:t>Развитие речи 1, 2</w:t>
            </w:r>
          </w:p>
          <w:p w:rsidR="007D3B00" w:rsidRPr="00680B61" w:rsidRDefault="007D3B00" w:rsidP="00F67BF7">
            <w:pPr>
              <w:spacing w:line="276" w:lineRule="auto"/>
            </w:pPr>
            <w:r w:rsidRPr="00680B61">
              <w:t>Повторение пройденного материала, л</w:t>
            </w:r>
            <w:r w:rsidRPr="00680B61">
              <w:t>и</w:t>
            </w:r>
            <w:r w:rsidRPr="00680B61">
              <w:t>тературные калейдоскопы и викторины. (конспект)</w:t>
            </w:r>
          </w:p>
          <w:p w:rsidR="007D3B00" w:rsidRPr="00680B61" w:rsidRDefault="007D3B00" w:rsidP="00F67BF7">
            <w:pPr>
              <w:spacing w:line="276" w:lineRule="auto"/>
              <w:rPr>
                <w:b/>
              </w:rPr>
            </w:pPr>
            <w:r w:rsidRPr="00680B61">
              <w:rPr>
                <w:b/>
              </w:rPr>
              <w:t>Рисование 1</w:t>
            </w:r>
          </w:p>
          <w:p w:rsidR="007D3B00" w:rsidRPr="00680B61" w:rsidRDefault="007D3B00" w:rsidP="00F67BF7">
            <w:pPr>
              <w:spacing w:line="276" w:lineRule="auto"/>
            </w:pPr>
            <w:r w:rsidRPr="00680B61">
              <w:t>Закреплять умение рисовать по собстве</w:t>
            </w:r>
            <w:r w:rsidRPr="00680B61">
              <w:t>н</w:t>
            </w:r>
            <w:r w:rsidRPr="00680B61">
              <w:t>ному замыслу, самостоятельно продум</w:t>
            </w:r>
            <w:r w:rsidRPr="00680B61">
              <w:t>ы</w:t>
            </w:r>
            <w:r w:rsidRPr="00680B61">
              <w:t>вать содержание, композицию рисунка, подбирать материал для рисования, дов</w:t>
            </w:r>
            <w:r w:rsidRPr="00680B61">
              <w:t>о</w:t>
            </w:r>
            <w:r w:rsidRPr="00680B61">
              <w:t>дить задуманное до конца. Закреплять умение работать разными материалами. (конспект)</w:t>
            </w:r>
          </w:p>
          <w:p w:rsidR="007D3B00" w:rsidRPr="00680B61" w:rsidRDefault="007D3B00" w:rsidP="00F67BF7">
            <w:pPr>
              <w:spacing w:line="276" w:lineRule="auto"/>
              <w:rPr>
                <w:b/>
              </w:rPr>
            </w:pPr>
            <w:r w:rsidRPr="00680B61">
              <w:rPr>
                <w:b/>
              </w:rPr>
              <w:t>Рисование 2</w:t>
            </w:r>
          </w:p>
          <w:p w:rsidR="007D3B00" w:rsidRPr="00680B61" w:rsidRDefault="007D3B00" w:rsidP="00F67BF7">
            <w:pPr>
              <w:spacing w:line="276" w:lineRule="auto"/>
            </w:pPr>
            <w:r w:rsidRPr="00680B61">
              <w:t>Закреплять навыки рисования. Воспит</w:t>
            </w:r>
            <w:r w:rsidRPr="00680B61">
              <w:t>ы</w:t>
            </w:r>
            <w:r w:rsidRPr="00680B61">
              <w:t>вать эстетическое восприятие действ</w:t>
            </w:r>
            <w:r w:rsidRPr="00680B61">
              <w:t>и</w:t>
            </w:r>
            <w:r w:rsidRPr="00680B61">
              <w:t>тельности, эстетическое отношение к я</w:t>
            </w:r>
            <w:r w:rsidRPr="00680B61">
              <w:t>в</w:t>
            </w:r>
            <w:r w:rsidRPr="00680B61">
              <w:t>лениям окружающего мира. (конспект)</w:t>
            </w:r>
          </w:p>
          <w:p w:rsidR="007D3B00" w:rsidRPr="00680B61" w:rsidRDefault="007D3B00" w:rsidP="00F67BF7">
            <w:pPr>
              <w:spacing w:line="276" w:lineRule="auto"/>
              <w:rPr>
                <w:b/>
              </w:rPr>
            </w:pPr>
            <w:r w:rsidRPr="00680B61">
              <w:rPr>
                <w:b/>
              </w:rPr>
              <w:t>Лепка</w:t>
            </w:r>
          </w:p>
          <w:p w:rsidR="007D3B00" w:rsidRPr="00680B61" w:rsidRDefault="007D3B00" w:rsidP="00F67BF7">
            <w:pPr>
              <w:spacing w:line="276" w:lineRule="auto"/>
            </w:pPr>
            <w:r w:rsidRPr="00680B61">
              <w:t>Учить детей лепить животное с натуры, передавая пропорции и характерные ос</w:t>
            </w:r>
            <w:r w:rsidRPr="00680B61">
              <w:t>о</w:t>
            </w:r>
            <w:r w:rsidRPr="00680B61">
              <w:t>бенности формы, частей тела. Закреплять умение применять знакомые приёмы ле</w:t>
            </w:r>
            <w:r w:rsidRPr="00680B61">
              <w:t>п</w:t>
            </w:r>
            <w:r w:rsidRPr="00680B61">
              <w:t>ки (лепка по частям, нанесение рельефа стекой, при лепке одинаковых частей (л</w:t>
            </w:r>
            <w:r w:rsidRPr="00680B61">
              <w:t>а</w:t>
            </w:r>
            <w:r w:rsidRPr="00680B61">
              <w:t>пы и др.) сначала вылепить все части, установить их одинаковость, а затем з</w:t>
            </w:r>
            <w:r w:rsidRPr="00680B61">
              <w:t>а</w:t>
            </w:r>
            <w:r w:rsidRPr="00680B61">
              <w:t>крепить на изделии). (Комарова, № 87, стр 99)</w:t>
            </w:r>
          </w:p>
          <w:p w:rsidR="007D3B00" w:rsidRPr="00680B61" w:rsidRDefault="007D3B00" w:rsidP="00F67BF7">
            <w:pPr>
              <w:spacing w:line="276" w:lineRule="auto"/>
              <w:rPr>
                <w:b/>
              </w:rPr>
            </w:pPr>
            <w:r w:rsidRPr="00680B61">
              <w:rPr>
                <w:b/>
              </w:rPr>
              <w:t>Физическая культура в помещении</w:t>
            </w:r>
          </w:p>
          <w:p w:rsidR="007D3B00" w:rsidRPr="00680B61" w:rsidRDefault="007D3B00" w:rsidP="00F67BF7">
            <w:pPr>
              <w:spacing w:line="276" w:lineRule="auto"/>
            </w:pPr>
            <w:r w:rsidRPr="00680B61">
              <w:t>Упражнять в ходьбе и беге с выполнен</w:t>
            </w:r>
            <w:r w:rsidRPr="00680B61">
              <w:t>и</w:t>
            </w:r>
            <w:r w:rsidRPr="00680B61">
              <w:t>ем заданий по сигналу, повторить упра</w:t>
            </w:r>
            <w:r w:rsidRPr="00680B61">
              <w:t>ж</w:t>
            </w:r>
            <w:r w:rsidRPr="00680B61">
              <w:t>нения в лазаньи на гимнастическую сте</w:t>
            </w:r>
            <w:r w:rsidRPr="00680B61">
              <w:t>н</w:t>
            </w:r>
            <w:r w:rsidRPr="00680B61">
              <w:t>ку, упражнять в сохранении равновесия при ходьбе по повышенной опоре, в прыжках. (Пензулаева, № 34-35, стр 94)</w:t>
            </w:r>
          </w:p>
          <w:p w:rsidR="007D3B00" w:rsidRPr="00680B61" w:rsidRDefault="007D3B00" w:rsidP="00F67BF7">
            <w:pPr>
              <w:spacing w:line="276" w:lineRule="auto"/>
              <w:rPr>
                <w:b/>
              </w:rPr>
            </w:pPr>
            <w:r w:rsidRPr="00680B61">
              <w:rPr>
                <w:b/>
              </w:rPr>
              <w:t>Физическая культура на воздухе</w:t>
            </w:r>
          </w:p>
          <w:p w:rsidR="007D3B00" w:rsidRPr="00680B61" w:rsidRDefault="007D3B00" w:rsidP="00F67BF7">
            <w:pPr>
              <w:spacing w:line="276" w:lineRule="auto"/>
            </w:pPr>
            <w:r w:rsidRPr="00680B61">
              <w:t>Повторить игровые упражнения с ход</w:t>
            </w:r>
            <w:r w:rsidRPr="00680B61">
              <w:t>ь</w:t>
            </w:r>
            <w:r w:rsidRPr="00680B61">
              <w:t>бой и бегом, упражнять в заданиях с м</w:t>
            </w:r>
            <w:r w:rsidRPr="00680B61">
              <w:t>я</w:t>
            </w:r>
            <w:r w:rsidRPr="00680B61">
              <w:t>чом. (Пензулаева, № 36, стр 96)</w:t>
            </w:r>
          </w:p>
        </w:tc>
        <w:tc>
          <w:tcPr>
            <w:tcW w:w="960" w:type="pct"/>
            <w:tcBorders>
              <w:top w:val="single" w:sz="4" w:space="0" w:color="auto"/>
              <w:left w:val="single" w:sz="4" w:space="0" w:color="auto"/>
              <w:bottom w:val="single" w:sz="4" w:space="0" w:color="auto"/>
              <w:right w:val="single" w:sz="4" w:space="0" w:color="auto"/>
            </w:tcBorders>
            <w:hideMark/>
          </w:tcPr>
          <w:p w:rsidR="007D3B00" w:rsidRPr="00680B61" w:rsidRDefault="007D3B00" w:rsidP="00F67BF7">
            <w:pPr>
              <w:spacing w:line="276" w:lineRule="auto"/>
            </w:pPr>
            <w:r w:rsidRPr="00680B61">
              <w:t>Беседы с род</w:t>
            </w:r>
            <w:r w:rsidRPr="00680B61">
              <w:t>и</w:t>
            </w:r>
            <w:r w:rsidRPr="00680B61">
              <w:t>телями о разв</w:t>
            </w:r>
            <w:r w:rsidRPr="00680B61">
              <w:t>и</w:t>
            </w:r>
            <w:r w:rsidRPr="00680B61">
              <w:t>тии игровой де</w:t>
            </w:r>
            <w:r w:rsidRPr="00680B61">
              <w:t>я</w:t>
            </w:r>
            <w:r w:rsidRPr="00680B61">
              <w:t>тельности детей, обеспечива</w:t>
            </w:r>
            <w:r w:rsidRPr="00680B61">
              <w:t>ю</w:t>
            </w:r>
            <w:r w:rsidRPr="00680B61">
              <w:t>щей успешную социализацию, усвоение ге</w:t>
            </w:r>
            <w:r w:rsidRPr="00680B61">
              <w:t>н</w:t>
            </w:r>
            <w:r w:rsidRPr="00680B61">
              <w:t>дерного повед</w:t>
            </w:r>
            <w:r w:rsidRPr="00680B61">
              <w:t>е</w:t>
            </w:r>
            <w:r w:rsidRPr="00680B61">
              <w:t>ния. Привлеч</w:t>
            </w:r>
            <w:r w:rsidRPr="00680B61">
              <w:t>е</w:t>
            </w:r>
            <w:r w:rsidRPr="00680B61">
              <w:t>ние родителей к составлению с</w:t>
            </w:r>
            <w:r w:rsidRPr="00680B61">
              <w:t>о</w:t>
            </w:r>
            <w:r w:rsidRPr="00680B61">
              <w:t>глашения о с</w:t>
            </w:r>
            <w:r w:rsidRPr="00680B61">
              <w:t>о</w:t>
            </w:r>
            <w:r w:rsidRPr="00680B61">
              <w:t>трудничестве, программы и плана взаим</w:t>
            </w:r>
            <w:r w:rsidRPr="00680B61">
              <w:t>о</w:t>
            </w:r>
            <w:r w:rsidRPr="00680B61">
              <w:t>действия семьи и детского сада в воспитании детей. Сопр</w:t>
            </w:r>
            <w:r w:rsidRPr="00680B61">
              <w:t>о</w:t>
            </w:r>
            <w:r w:rsidRPr="00680B61">
              <w:t>вождение и по</w:t>
            </w:r>
            <w:r w:rsidRPr="00680B61">
              <w:t>д</w:t>
            </w:r>
            <w:r w:rsidRPr="00680B61">
              <w:t>держка семьи в реализации во</w:t>
            </w:r>
            <w:r w:rsidRPr="00680B61">
              <w:t>с</w:t>
            </w:r>
            <w:r w:rsidRPr="00680B61">
              <w:t>питательных воздействий.</w:t>
            </w:r>
          </w:p>
          <w:p w:rsidR="007D3B00" w:rsidRPr="00680B61" w:rsidRDefault="007D3B00" w:rsidP="00F67BF7">
            <w:pPr>
              <w:spacing w:line="276" w:lineRule="auto"/>
              <w:rPr>
                <w:color w:val="FF0000"/>
              </w:rPr>
            </w:pPr>
            <w:r w:rsidRPr="00680B61">
              <w:t>Итоговое род</w:t>
            </w:r>
            <w:r w:rsidRPr="00680B61">
              <w:t>и</w:t>
            </w:r>
            <w:r w:rsidRPr="00680B61">
              <w:t>тельское собр</w:t>
            </w:r>
            <w:r w:rsidRPr="00680B61">
              <w:t>а</w:t>
            </w:r>
            <w:r w:rsidRPr="00680B61">
              <w:t>ние, круглый стол.</w:t>
            </w:r>
          </w:p>
        </w:tc>
      </w:tr>
    </w:tbl>
    <w:p w:rsidR="007D3B00" w:rsidRDefault="007D3B00" w:rsidP="007D3B00">
      <w:pPr>
        <w:spacing w:line="276" w:lineRule="auto"/>
        <w:rPr>
          <w:color w:val="FF0000"/>
        </w:rPr>
      </w:pPr>
    </w:p>
    <w:p w:rsidR="007D3B00" w:rsidRDefault="007D3B00" w:rsidP="007D3B00">
      <w:pPr>
        <w:jc w:val="center"/>
        <w:rPr>
          <w:color w:val="FF0000"/>
        </w:rPr>
      </w:pPr>
    </w:p>
    <w:p w:rsidR="007D3B00" w:rsidRPr="001673B4" w:rsidRDefault="007D3B00" w:rsidP="007D3B00">
      <w:pPr>
        <w:spacing w:line="276" w:lineRule="auto"/>
        <w:rPr>
          <w:sz w:val="28"/>
          <w:szCs w:val="28"/>
        </w:rPr>
      </w:pPr>
    </w:p>
    <w:p w:rsidR="007D3B00" w:rsidRDefault="007D3B00" w:rsidP="007D3B00">
      <w:pPr>
        <w:rPr>
          <w:b/>
          <w:bCs/>
          <w:sz w:val="28"/>
          <w:szCs w:val="28"/>
        </w:rPr>
        <w:sectPr w:rsidR="007D3B00" w:rsidSect="00F44473">
          <w:pgSz w:w="11906" w:h="16838"/>
          <w:pgMar w:top="851" w:right="720" w:bottom="720" w:left="1134" w:header="709" w:footer="709" w:gutter="0"/>
          <w:cols w:space="708"/>
          <w:docGrid w:linePitch="360"/>
        </w:sectPr>
      </w:pPr>
    </w:p>
    <w:p w:rsidR="007D3B00" w:rsidRDefault="007D3B00" w:rsidP="007D3B00">
      <w:pPr>
        <w:rPr>
          <w:b/>
          <w:bCs/>
          <w:sz w:val="28"/>
          <w:szCs w:val="28"/>
        </w:rPr>
      </w:pPr>
    </w:p>
    <w:p w:rsidR="007D3B00" w:rsidRDefault="007D3B00" w:rsidP="007D3B00">
      <w:pPr>
        <w:rPr>
          <w:b/>
          <w:bCs/>
          <w:sz w:val="28"/>
          <w:szCs w:val="28"/>
        </w:rPr>
      </w:pPr>
    </w:p>
    <w:p w:rsidR="007D3B00" w:rsidRDefault="007D3B00" w:rsidP="007D3B00">
      <w:pPr>
        <w:jc w:val="center"/>
        <w:rPr>
          <w:b/>
          <w:bCs/>
          <w:sz w:val="28"/>
          <w:szCs w:val="28"/>
        </w:rPr>
      </w:pPr>
      <w:r w:rsidRPr="007E59F6">
        <w:rPr>
          <w:b/>
          <w:bCs/>
          <w:sz w:val="28"/>
          <w:szCs w:val="28"/>
        </w:rPr>
        <w:t>3.4. Циклограмма деятельности педагога в течение дня</w:t>
      </w:r>
    </w:p>
    <w:p w:rsidR="007D3B00" w:rsidRDefault="007D3B00" w:rsidP="007D3B00">
      <w:pPr>
        <w:rPr>
          <w:b/>
          <w:bCs/>
          <w:sz w:val="28"/>
          <w:szCs w:val="28"/>
        </w:rPr>
      </w:pPr>
    </w:p>
    <w:p w:rsidR="00AE2D9C" w:rsidRDefault="00AE2D9C" w:rsidP="007E0EA2">
      <w:pPr>
        <w:jc w:val="both"/>
        <w:rPr>
          <w:b/>
          <w:sz w:val="28"/>
          <w:szCs w:val="28"/>
        </w:rPr>
      </w:pPr>
    </w:p>
    <w:p w:rsidR="00AE2D9C" w:rsidRPr="00284146" w:rsidRDefault="00AE2D9C" w:rsidP="007E0EA2">
      <w:pPr>
        <w:jc w:val="both"/>
        <w:rPr>
          <w:b/>
          <w:sz w:val="28"/>
          <w:szCs w:val="28"/>
        </w:rPr>
      </w:pPr>
    </w:p>
    <w:p w:rsidR="00BB37F2" w:rsidRPr="00F63BA0" w:rsidRDefault="00963A5F" w:rsidP="007E0EA2">
      <w:pPr>
        <w:jc w:val="both"/>
        <w:rPr>
          <w:rFonts w:ascii="Calibri" w:hAnsi="Calibri" w:cs="Calibri"/>
          <w:color w:val="000000"/>
          <w:sz w:val="28"/>
          <w:szCs w:val="28"/>
        </w:rPr>
      </w:pPr>
      <w:r w:rsidRPr="00F63BA0">
        <w:rPr>
          <w:b/>
          <w:bCs/>
          <w:color w:val="000000"/>
          <w:sz w:val="28"/>
          <w:szCs w:val="28"/>
        </w:rPr>
        <w:t xml:space="preserve">3.2. </w:t>
      </w:r>
      <w:r w:rsidR="00BB37F2" w:rsidRPr="00F63BA0">
        <w:rPr>
          <w:b/>
          <w:bCs/>
          <w:color w:val="000000"/>
          <w:sz w:val="28"/>
          <w:szCs w:val="28"/>
        </w:rPr>
        <w:t>Особенности традиционных событий, праздников, мероприятий в группе</w:t>
      </w:r>
      <w:r w:rsidR="00BB37F2" w:rsidRPr="00F63BA0">
        <w:rPr>
          <w:color w:val="000000"/>
          <w:sz w:val="28"/>
          <w:szCs w:val="28"/>
        </w:rPr>
        <w:t>.</w:t>
      </w:r>
    </w:p>
    <w:p w:rsidR="00BB37F2" w:rsidRPr="00F63BA0" w:rsidRDefault="00BB37F2" w:rsidP="007E0EA2">
      <w:pPr>
        <w:jc w:val="both"/>
        <w:rPr>
          <w:rFonts w:ascii="Calibri" w:hAnsi="Calibri" w:cs="Calibri"/>
          <w:color w:val="000000"/>
          <w:sz w:val="28"/>
          <w:szCs w:val="28"/>
        </w:rPr>
      </w:pPr>
      <w:r w:rsidRPr="00F63BA0">
        <w:rPr>
          <w:i/>
          <w:iCs/>
          <w:color w:val="000000"/>
          <w:sz w:val="28"/>
          <w:szCs w:val="28"/>
        </w:rPr>
        <w:t>Традиции группы</w:t>
      </w:r>
    </w:p>
    <w:p w:rsidR="00BB37F2" w:rsidRPr="00F63BA0" w:rsidRDefault="00BB37F2" w:rsidP="007D3B00">
      <w:pPr>
        <w:numPr>
          <w:ilvl w:val="0"/>
          <w:numId w:val="10"/>
        </w:numPr>
        <w:ind w:left="0" w:firstLine="0"/>
        <w:jc w:val="both"/>
        <w:rPr>
          <w:rFonts w:ascii="Calibri" w:hAnsi="Calibri" w:cs="Calibri"/>
          <w:color w:val="000000"/>
          <w:sz w:val="28"/>
          <w:szCs w:val="28"/>
        </w:rPr>
      </w:pPr>
      <w:r w:rsidRPr="00F63BA0">
        <w:rPr>
          <w:color w:val="000000"/>
          <w:sz w:val="28"/>
          <w:szCs w:val="28"/>
        </w:rPr>
        <w:t>Правила</w:t>
      </w:r>
      <w:r w:rsidR="00F0749C">
        <w:rPr>
          <w:color w:val="000000"/>
          <w:sz w:val="28"/>
          <w:szCs w:val="28"/>
        </w:rPr>
        <w:t> </w:t>
      </w:r>
      <w:r w:rsidRPr="00F63BA0">
        <w:rPr>
          <w:color w:val="000000"/>
          <w:sz w:val="28"/>
          <w:szCs w:val="28"/>
        </w:rPr>
        <w:t>поведения детей в группе.</w:t>
      </w:r>
    </w:p>
    <w:p w:rsidR="00BB37F2" w:rsidRPr="00F63BA0" w:rsidRDefault="00BB37F2" w:rsidP="007D3B00">
      <w:pPr>
        <w:numPr>
          <w:ilvl w:val="0"/>
          <w:numId w:val="10"/>
        </w:numPr>
        <w:ind w:left="0" w:firstLine="0"/>
        <w:jc w:val="both"/>
        <w:rPr>
          <w:rFonts w:ascii="Calibri" w:hAnsi="Calibri" w:cs="Calibri"/>
          <w:color w:val="000000"/>
          <w:sz w:val="28"/>
          <w:szCs w:val="28"/>
        </w:rPr>
      </w:pPr>
      <w:r w:rsidRPr="00F63BA0">
        <w:rPr>
          <w:color w:val="000000"/>
          <w:sz w:val="28"/>
          <w:szCs w:val="28"/>
        </w:rPr>
        <w:t>Классическая музыка в группе звучит ежедневно.</w:t>
      </w:r>
    </w:p>
    <w:p w:rsidR="00BB37F2" w:rsidRPr="00F63BA0" w:rsidRDefault="00F63BA0" w:rsidP="007D3B00">
      <w:pPr>
        <w:numPr>
          <w:ilvl w:val="0"/>
          <w:numId w:val="10"/>
        </w:numPr>
        <w:ind w:left="0" w:firstLine="0"/>
        <w:jc w:val="both"/>
        <w:rPr>
          <w:rFonts w:ascii="Calibri" w:hAnsi="Calibri" w:cs="Calibri"/>
          <w:color w:val="000000"/>
          <w:sz w:val="28"/>
          <w:szCs w:val="28"/>
        </w:rPr>
      </w:pPr>
      <w:r w:rsidRPr="00F63BA0">
        <w:rPr>
          <w:color w:val="000000"/>
          <w:sz w:val="28"/>
          <w:szCs w:val="28"/>
        </w:rPr>
        <w:t>Перед сном сказка.</w:t>
      </w:r>
    </w:p>
    <w:p w:rsidR="00BB37F2" w:rsidRPr="00F63BA0" w:rsidRDefault="00BB37F2" w:rsidP="007D3B00">
      <w:pPr>
        <w:numPr>
          <w:ilvl w:val="0"/>
          <w:numId w:val="10"/>
        </w:numPr>
        <w:ind w:left="0" w:firstLine="0"/>
        <w:jc w:val="both"/>
        <w:rPr>
          <w:rFonts w:ascii="Calibri" w:hAnsi="Calibri" w:cs="Calibri"/>
          <w:color w:val="000000"/>
          <w:sz w:val="28"/>
          <w:szCs w:val="28"/>
        </w:rPr>
      </w:pPr>
      <w:r w:rsidRPr="00F63BA0">
        <w:rPr>
          <w:color w:val="000000"/>
          <w:sz w:val="28"/>
          <w:szCs w:val="28"/>
        </w:rPr>
        <w:t>Ежедневно – минута тишины, минута релакса</w:t>
      </w:r>
      <w:r w:rsidR="00963A5F" w:rsidRPr="00F63BA0">
        <w:rPr>
          <w:color w:val="000000"/>
          <w:sz w:val="28"/>
          <w:szCs w:val="28"/>
        </w:rPr>
        <w:t>ции</w:t>
      </w:r>
      <w:r w:rsidRPr="00F63BA0">
        <w:rPr>
          <w:color w:val="000000"/>
          <w:sz w:val="28"/>
          <w:szCs w:val="28"/>
        </w:rPr>
        <w:t>. «Шумная» минутка – не обязательна, но возможна.</w:t>
      </w:r>
    </w:p>
    <w:p w:rsidR="00BB37F2" w:rsidRPr="00F63BA0" w:rsidRDefault="00BB37F2" w:rsidP="007D3B00">
      <w:pPr>
        <w:numPr>
          <w:ilvl w:val="0"/>
          <w:numId w:val="10"/>
        </w:numPr>
        <w:ind w:left="0" w:firstLine="0"/>
        <w:jc w:val="both"/>
        <w:rPr>
          <w:rFonts w:ascii="Calibri" w:hAnsi="Calibri" w:cs="Calibri"/>
          <w:color w:val="000000"/>
          <w:sz w:val="28"/>
          <w:szCs w:val="28"/>
        </w:rPr>
      </w:pPr>
      <w:r w:rsidRPr="00F63BA0">
        <w:rPr>
          <w:color w:val="000000"/>
          <w:sz w:val="28"/>
          <w:szCs w:val="28"/>
        </w:rPr>
        <w:t>Колокольчик. Для привлечения внимания детей в группах используется колокольчик.</w:t>
      </w:r>
    </w:p>
    <w:p w:rsidR="00BB37F2" w:rsidRPr="00F63BA0" w:rsidRDefault="00BB37F2" w:rsidP="007D3B00">
      <w:pPr>
        <w:numPr>
          <w:ilvl w:val="0"/>
          <w:numId w:val="10"/>
        </w:numPr>
        <w:ind w:left="0" w:firstLine="0"/>
        <w:jc w:val="both"/>
        <w:rPr>
          <w:rFonts w:ascii="Calibri" w:hAnsi="Calibri" w:cs="Calibri"/>
          <w:color w:val="000000"/>
          <w:sz w:val="28"/>
          <w:szCs w:val="28"/>
        </w:rPr>
      </w:pPr>
      <w:r w:rsidRPr="00F63BA0">
        <w:rPr>
          <w:color w:val="000000"/>
          <w:sz w:val="28"/>
          <w:szCs w:val="28"/>
        </w:rPr>
        <w:t>Питание (Объявление меню перед едой, приглашение, пожелание пр</w:t>
      </w:r>
      <w:r w:rsidRPr="00F63BA0">
        <w:rPr>
          <w:color w:val="000000"/>
          <w:sz w:val="28"/>
          <w:szCs w:val="28"/>
        </w:rPr>
        <w:t>и</w:t>
      </w:r>
      <w:r w:rsidRPr="00F63BA0">
        <w:rPr>
          <w:color w:val="000000"/>
          <w:sz w:val="28"/>
          <w:szCs w:val="28"/>
        </w:rPr>
        <w:t>ятного аппетита.)</w:t>
      </w:r>
    </w:p>
    <w:p w:rsidR="00BB37F2" w:rsidRPr="00F63BA0" w:rsidRDefault="00BB37F2" w:rsidP="007D3B00">
      <w:pPr>
        <w:numPr>
          <w:ilvl w:val="0"/>
          <w:numId w:val="10"/>
        </w:numPr>
        <w:ind w:left="0" w:firstLine="0"/>
        <w:jc w:val="both"/>
        <w:rPr>
          <w:rFonts w:ascii="Calibri" w:hAnsi="Calibri" w:cs="Calibri"/>
          <w:color w:val="000000"/>
          <w:sz w:val="28"/>
          <w:szCs w:val="28"/>
        </w:rPr>
      </w:pPr>
      <w:r w:rsidRPr="00F63BA0">
        <w:rPr>
          <w:color w:val="000000"/>
          <w:sz w:val="28"/>
          <w:szCs w:val="28"/>
        </w:rPr>
        <w:t>Двери в группу всегда закрыты. Цель: обеспечить безопасность детей, избежать инфекций и формировать самостоятельность у детей.</w:t>
      </w:r>
    </w:p>
    <w:p w:rsidR="0019364A" w:rsidRPr="00F63BA0" w:rsidRDefault="0019364A" w:rsidP="007D3B00">
      <w:pPr>
        <w:numPr>
          <w:ilvl w:val="0"/>
          <w:numId w:val="10"/>
        </w:numPr>
        <w:ind w:left="0" w:firstLine="0"/>
        <w:jc w:val="both"/>
        <w:rPr>
          <w:rFonts w:ascii="Calibri" w:hAnsi="Calibri" w:cs="Calibri"/>
          <w:color w:val="000000"/>
          <w:sz w:val="28"/>
          <w:szCs w:val="28"/>
        </w:rPr>
      </w:pPr>
      <w:r w:rsidRPr="00F63BA0">
        <w:rPr>
          <w:color w:val="000000"/>
          <w:sz w:val="28"/>
          <w:szCs w:val="28"/>
        </w:rPr>
        <w:t>Поздравление именинников.</w:t>
      </w:r>
    </w:p>
    <w:p w:rsidR="0019364A" w:rsidRPr="00F63BA0" w:rsidRDefault="0019364A" w:rsidP="007D3B00">
      <w:pPr>
        <w:numPr>
          <w:ilvl w:val="0"/>
          <w:numId w:val="10"/>
        </w:numPr>
        <w:ind w:left="0" w:firstLine="0"/>
        <w:jc w:val="both"/>
        <w:rPr>
          <w:color w:val="000000"/>
          <w:sz w:val="28"/>
          <w:szCs w:val="28"/>
        </w:rPr>
      </w:pPr>
      <w:r w:rsidRPr="00F63BA0">
        <w:rPr>
          <w:color w:val="000000"/>
          <w:sz w:val="28"/>
          <w:szCs w:val="28"/>
        </w:rPr>
        <w:t>Совместные праздники (педагоги, дети и родители) "Осень в гости к нам пришла","Новогодняя елка", "День защитника Отечества", "8 Марта", "Встр</w:t>
      </w:r>
      <w:r w:rsidRPr="00F63BA0">
        <w:rPr>
          <w:color w:val="000000"/>
          <w:sz w:val="28"/>
          <w:szCs w:val="28"/>
        </w:rPr>
        <w:t>е</w:t>
      </w:r>
      <w:r w:rsidRPr="00F63BA0">
        <w:rPr>
          <w:color w:val="000000"/>
          <w:sz w:val="28"/>
          <w:szCs w:val="28"/>
        </w:rPr>
        <w:t>чаем весну", а также и спортивные праздники "Мама, папа, я - спортивная с</w:t>
      </w:r>
      <w:r w:rsidRPr="00F63BA0">
        <w:rPr>
          <w:color w:val="000000"/>
          <w:sz w:val="28"/>
          <w:szCs w:val="28"/>
        </w:rPr>
        <w:t>е</w:t>
      </w:r>
      <w:r w:rsidRPr="00F63BA0">
        <w:rPr>
          <w:color w:val="000000"/>
          <w:sz w:val="28"/>
          <w:szCs w:val="28"/>
        </w:rPr>
        <w:t>мья", "День здоровья".</w:t>
      </w:r>
    </w:p>
    <w:p w:rsidR="00AE2D9C" w:rsidRDefault="00AE2D9C" w:rsidP="007E0EA2">
      <w:pPr>
        <w:jc w:val="both"/>
        <w:rPr>
          <w:b/>
          <w:color w:val="000000"/>
          <w:sz w:val="28"/>
          <w:szCs w:val="28"/>
        </w:rPr>
      </w:pPr>
    </w:p>
    <w:p w:rsidR="00BC0E33" w:rsidRPr="00AE2D9C" w:rsidRDefault="00F63BA0" w:rsidP="007E0EA2">
      <w:pPr>
        <w:jc w:val="both"/>
        <w:rPr>
          <w:b/>
          <w:color w:val="000000"/>
          <w:sz w:val="28"/>
          <w:szCs w:val="28"/>
        </w:rPr>
      </w:pPr>
      <w:r w:rsidRPr="00AE2D9C">
        <w:rPr>
          <w:b/>
          <w:color w:val="000000"/>
          <w:sz w:val="28"/>
          <w:szCs w:val="28"/>
        </w:rPr>
        <w:t>3.3</w:t>
      </w:r>
      <w:r w:rsidR="00BC0E33" w:rsidRPr="00AE2D9C">
        <w:rPr>
          <w:b/>
          <w:color w:val="000000"/>
          <w:sz w:val="28"/>
          <w:szCs w:val="28"/>
        </w:rPr>
        <w:t>.</w:t>
      </w:r>
      <w:r w:rsidR="00F0749C" w:rsidRPr="00AE2D9C">
        <w:rPr>
          <w:b/>
          <w:color w:val="000000"/>
          <w:sz w:val="28"/>
          <w:szCs w:val="28"/>
        </w:rPr>
        <w:t> </w:t>
      </w:r>
      <w:r w:rsidR="00BC0E33" w:rsidRPr="00AE2D9C">
        <w:rPr>
          <w:b/>
          <w:color w:val="000000"/>
          <w:sz w:val="28"/>
          <w:szCs w:val="28"/>
        </w:rPr>
        <w:t>Особенности</w:t>
      </w:r>
      <w:r w:rsidR="00F0749C" w:rsidRPr="00AE2D9C">
        <w:rPr>
          <w:b/>
          <w:color w:val="000000"/>
          <w:sz w:val="28"/>
          <w:szCs w:val="28"/>
        </w:rPr>
        <w:t> </w:t>
      </w:r>
      <w:r w:rsidR="00BC0E33" w:rsidRPr="00AE2D9C">
        <w:rPr>
          <w:b/>
          <w:color w:val="000000"/>
          <w:sz w:val="28"/>
          <w:szCs w:val="28"/>
        </w:rPr>
        <w:t>организации</w:t>
      </w:r>
      <w:r w:rsidR="00F0749C" w:rsidRPr="00AE2D9C">
        <w:rPr>
          <w:b/>
          <w:color w:val="000000"/>
          <w:sz w:val="28"/>
          <w:szCs w:val="28"/>
        </w:rPr>
        <w:t> развивающей предметно–</w:t>
      </w:r>
      <w:r w:rsidR="00BC0E33" w:rsidRPr="00AE2D9C">
        <w:rPr>
          <w:b/>
          <w:color w:val="000000"/>
          <w:sz w:val="28"/>
          <w:szCs w:val="28"/>
        </w:rPr>
        <w:t>пространственной среды и материально-техническое оснащение.</w:t>
      </w:r>
    </w:p>
    <w:p w:rsidR="00790108" w:rsidRPr="007E0EA2" w:rsidRDefault="00790108" w:rsidP="007E0EA2">
      <w:pPr>
        <w:pStyle w:val="Style11"/>
        <w:widowControl/>
        <w:spacing w:line="240" w:lineRule="auto"/>
        <w:ind w:firstLine="709"/>
        <w:rPr>
          <w:rStyle w:val="FontStyle207"/>
          <w:rFonts w:ascii="Times New Roman" w:hAnsi="Times New Roman" w:cs="Times New Roman"/>
          <w:b/>
          <w:i/>
          <w:sz w:val="28"/>
          <w:szCs w:val="28"/>
        </w:rPr>
      </w:pPr>
    </w:p>
    <w:p w:rsidR="00BC0E33" w:rsidRPr="007E0EA2" w:rsidRDefault="00BC0E33" w:rsidP="007E0EA2">
      <w:pPr>
        <w:pStyle w:val="a7"/>
        <w:ind w:left="0"/>
        <w:jc w:val="both"/>
        <w:rPr>
          <w:sz w:val="28"/>
          <w:szCs w:val="28"/>
        </w:rPr>
      </w:pPr>
      <w:r w:rsidRPr="007E0EA2">
        <w:rPr>
          <w:sz w:val="28"/>
          <w:szCs w:val="28"/>
        </w:rPr>
        <w:t>Для организации самостоятельной деятельности детей необходимо создать развивающую предметно - пространственную среду и присмотр, и уход за каждым ребенком.</w:t>
      </w:r>
    </w:p>
    <w:p w:rsidR="00BC0E33" w:rsidRPr="007E0EA2" w:rsidRDefault="00BC0E33" w:rsidP="007E0EA2">
      <w:pPr>
        <w:pStyle w:val="a7"/>
        <w:ind w:left="0"/>
        <w:jc w:val="both"/>
        <w:rPr>
          <w:sz w:val="28"/>
          <w:szCs w:val="28"/>
        </w:rPr>
      </w:pPr>
      <w:r w:rsidRPr="007E0EA2">
        <w:rPr>
          <w:sz w:val="28"/>
          <w:szCs w:val="28"/>
        </w:rPr>
        <w:t>Развивающая предметно-пространственная среда должна быть:</w:t>
      </w:r>
    </w:p>
    <w:p w:rsidR="00BC0E33" w:rsidRPr="007E0EA2" w:rsidRDefault="007769D8" w:rsidP="007D3B00">
      <w:pPr>
        <w:pStyle w:val="a7"/>
        <w:numPr>
          <w:ilvl w:val="0"/>
          <w:numId w:val="11"/>
        </w:numPr>
        <w:ind w:left="0" w:firstLine="0"/>
        <w:jc w:val="both"/>
        <w:rPr>
          <w:sz w:val="28"/>
          <w:szCs w:val="28"/>
        </w:rPr>
      </w:pPr>
      <w:r w:rsidRPr="007E0EA2">
        <w:rPr>
          <w:sz w:val="28"/>
          <w:szCs w:val="28"/>
        </w:rPr>
        <w:t>С</w:t>
      </w:r>
      <w:r w:rsidR="00BC0E33" w:rsidRPr="007E0EA2">
        <w:rPr>
          <w:sz w:val="28"/>
          <w:szCs w:val="28"/>
        </w:rPr>
        <w:t>одержательно- насыщенной;</w:t>
      </w:r>
    </w:p>
    <w:p w:rsidR="00BC0E33" w:rsidRPr="007E0EA2" w:rsidRDefault="00BC0E33" w:rsidP="007D3B00">
      <w:pPr>
        <w:pStyle w:val="a7"/>
        <w:numPr>
          <w:ilvl w:val="0"/>
          <w:numId w:val="11"/>
        </w:numPr>
        <w:ind w:left="0" w:firstLine="0"/>
        <w:jc w:val="both"/>
        <w:rPr>
          <w:sz w:val="28"/>
          <w:szCs w:val="28"/>
        </w:rPr>
      </w:pPr>
      <w:r w:rsidRPr="007E0EA2">
        <w:rPr>
          <w:sz w:val="28"/>
          <w:szCs w:val="28"/>
        </w:rPr>
        <w:t>трансформируемой;</w:t>
      </w:r>
    </w:p>
    <w:p w:rsidR="00BC0E33" w:rsidRPr="007E0EA2" w:rsidRDefault="00BC0E33" w:rsidP="007D3B00">
      <w:pPr>
        <w:pStyle w:val="a7"/>
        <w:numPr>
          <w:ilvl w:val="0"/>
          <w:numId w:val="11"/>
        </w:numPr>
        <w:ind w:left="0" w:firstLine="0"/>
        <w:jc w:val="both"/>
        <w:rPr>
          <w:sz w:val="28"/>
          <w:szCs w:val="28"/>
        </w:rPr>
      </w:pPr>
      <w:r w:rsidRPr="007E0EA2">
        <w:rPr>
          <w:sz w:val="28"/>
          <w:szCs w:val="28"/>
        </w:rPr>
        <w:t>полифункциональной;</w:t>
      </w:r>
    </w:p>
    <w:p w:rsidR="00BC0E33" w:rsidRPr="007E0EA2" w:rsidRDefault="00BC0E33" w:rsidP="007D3B00">
      <w:pPr>
        <w:pStyle w:val="a7"/>
        <w:numPr>
          <w:ilvl w:val="0"/>
          <w:numId w:val="11"/>
        </w:numPr>
        <w:ind w:left="0" w:firstLine="0"/>
        <w:jc w:val="both"/>
        <w:rPr>
          <w:sz w:val="28"/>
          <w:szCs w:val="28"/>
        </w:rPr>
      </w:pPr>
      <w:r w:rsidRPr="007E0EA2">
        <w:rPr>
          <w:sz w:val="28"/>
          <w:szCs w:val="28"/>
        </w:rPr>
        <w:t>вариативной;</w:t>
      </w:r>
    </w:p>
    <w:p w:rsidR="00BC0E33" w:rsidRPr="007E0EA2" w:rsidRDefault="00BC0E33" w:rsidP="007D3B00">
      <w:pPr>
        <w:pStyle w:val="a7"/>
        <w:numPr>
          <w:ilvl w:val="0"/>
          <w:numId w:val="11"/>
        </w:numPr>
        <w:ind w:left="0" w:firstLine="0"/>
        <w:jc w:val="both"/>
        <w:rPr>
          <w:sz w:val="28"/>
          <w:szCs w:val="28"/>
        </w:rPr>
      </w:pPr>
      <w:r w:rsidRPr="007E0EA2">
        <w:rPr>
          <w:sz w:val="28"/>
          <w:szCs w:val="28"/>
        </w:rPr>
        <w:t>доступной;</w:t>
      </w:r>
    </w:p>
    <w:p w:rsidR="00BC0E33" w:rsidRPr="007E0EA2" w:rsidRDefault="00BC0E33" w:rsidP="007D3B00">
      <w:pPr>
        <w:pStyle w:val="a7"/>
        <w:numPr>
          <w:ilvl w:val="0"/>
          <w:numId w:val="11"/>
        </w:numPr>
        <w:ind w:left="0" w:firstLine="0"/>
        <w:jc w:val="both"/>
        <w:rPr>
          <w:sz w:val="28"/>
          <w:szCs w:val="28"/>
        </w:rPr>
      </w:pPr>
      <w:r w:rsidRPr="007E0EA2">
        <w:rPr>
          <w:sz w:val="28"/>
          <w:szCs w:val="28"/>
        </w:rPr>
        <w:t>безопасной.</w:t>
      </w:r>
    </w:p>
    <w:p w:rsidR="00BC0E33" w:rsidRPr="007E0EA2" w:rsidRDefault="00BC0E33" w:rsidP="007E0EA2">
      <w:pPr>
        <w:pStyle w:val="a7"/>
        <w:ind w:left="0"/>
        <w:jc w:val="both"/>
        <w:rPr>
          <w:sz w:val="28"/>
          <w:szCs w:val="28"/>
        </w:rPr>
      </w:pPr>
      <w:r w:rsidRPr="00777BB6">
        <w:rPr>
          <w:b/>
          <w:sz w:val="28"/>
          <w:szCs w:val="28"/>
        </w:rPr>
        <w:t>1)</w:t>
      </w:r>
      <w:r w:rsidRPr="007E0EA2">
        <w:rPr>
          <w:sz w:val="28"/>
          <w:szCs w:val="28"/>
        </w:rPr>
        <w:t xml:space="preserve"> </w:t>
      </w:r>
      <w:r w:rsidRPr="007E0EA2">
        <w:rPr>
          <w:b/>
          <w:sz w:val="28"/>
          <w:szCs w:val="28"/>
        </w:rPr>
        <w:t>Насыщенность среды</w:t>
      </w:r>
      <w:r w:rsidRPr="007E0EA2">
        <w:rPr>
          <w:sz w:val="28"/>
          <w:szCs w:val="28"/>
        </w:rPr>
        <w:t xml:space="preserve"> соответствует</w:t>
      </w:r>
      <w:r w:rsidR="00F0749C">
        <w:rPr>
          <w:sz w:val="28"/>
          <w:szCs w:val="28"/>
        </w:rPr>
        <w:t> </w:t>
      </w:r>
      <w:r w:rsidRPr="007E0EA2">
        <w:rPr>
          <w:sz w:val="28"/>
          <w:szCs w:val="28"/>
        </w:rPr>
        <w:t xml:space="preserve">возрастным возможностям детей и содержанию Программы. </w:t>
      </w:r>
    </w:p>
    <w:p w:rsidR="00BC0E33" w:rsidRPr="007E0EA2" w:rsidRDefault="00BC0E33" w:rsidP="007E0EA2">
      <w:pPr>
        <w:pStyle w:val="a7"/>
        <w:ind w:left="0"/>
        <w:jc w:val="both"/>
        <w:rPr>
          <w:sz w:val="28"/>
          <w:szCs w:val="28"/>
        </w:rPr>
      </w:pPr>
      <w:r w:rsidRPr="007E0EA2">
        <w:rPr>
          <w:sz w:val="28"/>
          <w:szCs w:val="28"/>
        </w:rPr>
        <w:t>Образовательное пространство</w:t>
      </w:r>
      <w:r w:rsidR="00F0749C">
        <w:rPr>
          <w:sz w:val="28"/>
          <w:szCs w:val="28"/>
        </w:rPr>
        <w:t> </w:t>
      </w:r>
      <w:r w:rsidRPr="007E0EA2">
        <w:rPr>
          <w:sz w:val="28"/>
          <w:szCs w:val="28"/>
        </w:rPr>
        <w:t>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w:t>
      </w:r>
      <w:r w:rsidRPr="007E0EA2">
        <w:rPr>
          <w:sz w:val="28"/>
          <w:szCs w:val="28"/>
        </w:rPr>
        <w:t>а</w:t>
      </w:r>
      <w:r w:rsidRPr="007E0EA2">
        <w:rPr>
          <w:sz w:val="28"/>
          <w:szCs w:val="28"/>
        </w:rPr>
        <w:t>рем (в соответствии со спецификой Программы).</w:t>
      </w:r>
    </w:p>
    <w:p w:rsidR="00BC0E33" w:rsidRPr="007E0EA2" w:rsidRDefault="00BC0E33" w:rsidP="007E0EA2">
      <w:pPr>
        <w:pStyle w:val="a7"/>
        <w:ind w:left="0"/>
        <w:jc w:val="both"/>
        <w:rPr>
          <w:sz w:val="28"/>
          <w:szCs w:val="28"/>
        </w:rPr>
      </w:pPr>
      <w:r w:rsidRPr="007E0EA2">
        <w:rPr>
          <w:sz w:val="28"/>
          <w:szCs w:val="28"/>
        </w:rPr>
        <w:t>Организация образовательного пространства и разнообразие материалов, об</w:t>
      </w:r>
      <w:r w:rsidRPr="007E0EA2">
        <w:rPr>
          <w:sz w:val="28"/>
          <w:szCs w:val="28"/>
        </w:rPr>
        <w:t>о</w:t>
      </w:r>
      <w:r w:rsidRPr="007E0EA2">
        <w:rPr>
          <w:sz w:val="28"/>
          <w:szCs w:val="28"/>
        </w:rPr>
        <w:t>рудования и инвентаря (в здании и на участке)  обеспечивает:</w:t>
      </w:r>
    </w:p>
    <w:p w:rsidR="00BC0E33" w:rsidRPr="007E0EA2" w:rsidRDefault="00BC0E33" w:rsidP="007E0EA2">
      <w:pPr>
        <w:pStyle w:val="a7"/>
        <w:ind w:left="0"/>
        <w:jc w:val="both"/>
        <w:rPr>
          <w:sz w:val="28"/>
          <w:szCs w:val="28"/>
        </w:rPr>
      </w:pPr>
      <w:r w:rsidRPr="007E0EA2">
        <w:rPr>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C0E33" w:rsidRPr="007E0EA2" w:rsidRDefault="00BC0E33" w:rsidP="007E0EA2">
      <w:pPr>
        <w:pStyle w:val="a7"/>
        <w:ind w:left="0"/>
        <w:jc w:val="both"/>
        <w:rPr>
          <w:sz w:val="28"/>
          <w:szCs w:val="28"/>
        </w:rPr>
      </w:pPr>
      <w:r w:rsidRPr="007E0EA2">
        <w:rPr>
          <w:sz w:val="28"/>
          <w:szCs w:val="28"/>
        </w:rPr>
        <w:t>- двигательную активность , в том числе развитие крупной и мелкой моторики, участие в подвижных играх и соревнованиях;</w:t>
      </w:r>
    </w:p>
    <w:p w:rsidR="00BC0E33" w:rsidRPr="007E0EA2" w:rsidRDefault="00BC0E33" w:rsidP="007E0EA2">
      <w:pPr>
        <w:pStyle w:val="a7"/>
        <w:ind w:left="0"/>
        <w:jc w:val="both"/>
        <w:rPr>
          <w:sz w:val="28"/>
          <w:szCs w:val="28"/>
        </w:rPr>
      </w:pPr>
      <w:r w:rsidRPr="007E0EA2">
        <w:rPr>
          <w:sz w:val="28"/>
          <w:szCs w:val="28"/>
        </w:rPr>
        <w:t>- эмоциональное благополучие детей во взаимодействии с предметно-пространственным окружением;</w:t>
      </w:r>
    </w:p>
    <w:p w:rsidR="00BC0E33" w:rsidRPr="007E0EA2" w:rsidRDefault="00BC0E33" w:rsidP="007E0EA2">
      <w:pPr>
        <w:pStyle w:val="a7"/>
        <w:ind w:left="0"/>
        <w:jc w:val="both"/>
        <w:rPr>
          <w:sz w:val="28"/>
          <w:szCs w:val="28"/>
        </w:rPr>
      </w:pPr>
      <w:r w:rsidRPr="007E0EA2">
        <w:rPr>
          <w:sz w:val="28"/>
          <w:szCs w:val="28"/>
        </w:rPr>
        <w:t>- возможность самовыражения детей.</w:t>
      </w:r>
    </w:p>
    <w:p w:rsidR="00BC0E33" w:rsidRPr="007E0EA2" w:rsidRDefault="00BC0E33" w:rsidP="007E0EA2">
      <w:pPr>
        <w:pStyle w:val="a7"/>
        <w:ind w:left="0"/>
        <w:jc w:val="both"/>
        <w:rPr>
          <w:sz w:val="28"/>
          <w:szCs w:val="28"/>
        </w:rPr>
      </w:pPr>
      <w:r w:rsidRPr="00777BB6">
        <w:rPr>
          <w:b/>
          <w:sz w:val="28"/>
          <w:szCs w:val="28"/>
        </w:rPr>
        <w:t>2)</w:t>
      </w:r>
      <w:r w:rsidRPr="007E0EA2">
        <w:rPr>
          <w:sz w:val="28"/>
          <w:szCs w:val="28"/>
        </w:rPr>
        <w:t xml:space="preserve"> </w:t>
      </w:r>
      <w:r w:rsidRPr="007E0EA2">
        <w:rPr>
          <w:b/>
          <w:sz w:val="28"/>
          <w:szCs w:val="28"/>
        </w:rPr>
        <w:t>Трансформируемость</w:t>
      </w:r>
      <w:r w:rsidRPr="007E0EA2">
        <w:rPr>
          <w:sz w:val="28"/>
          <w:szCs w:val="28"/>
        </w:rPr>
        <w:t xml:space="preserve"> пространства предполагает возможность изменений предметно-пространственной среды в зависимости от образовательной ситу</w:t>
      </w:r>
      <w:r w:rsidRPr="007E0EA2">
        <w:rPr>
          <w:sz w:val="28"/>
          <w:szCs w:val="28"/>
        </w:rPr>
        <w:t>а</w:t>
      </w:r>
      <w:r w:rsidRPr="007E0EA2">
        <w:rPr>
          <w:sz w:val="28"/>
          <w:szCs w:val="28"/>
        </w:rPr>
        <w:t>ции, в том числе от меняющихся интересов и возможностей детей.</w:t>
      </w:r>
    </w:p>
    <w:p w:rsidR="00BC0E33" w:rsidRPr="007E0EA2" w:rsidRDefault="00BC0E33" w:rsidP="007E0EA2">
      <w:pPr>
        <w:pStyle w:val="a7"/>
        <w:ind w:left="0"/>
        <w:jc w:val="both"/>
        <w:rPr>
          <w:sz w:val="28"/>
          <w:szCs w:val="28"/>
        </w:rPr>
      </w:pPr>
      <w:r w:rsidRPr="00777BB6">
        <w:rPr>
          <w:b/>
          <w:sz w:val="28"/>
          <w:szCs w:val="28"/>
        </w:rPr>
        <w:t>3)</w:t>
      </w:r>
      <w:r w:rsidRPr="007E0EA2">
        <w:rPr>
          <w:sz w:val="28"/>
          <w:szCs w:val="28"/>
        </w:rPr>
        <w:t xml:space="preserve"> </w:t>
      </w:r>
      <w:r w:rsidRPr="007E0EA2">
        <w:rPr>
          <w:b/>
          <w:i/>
          <w:sz w:val="28"/>
          <w:szCs w:val="28"/>
        </w:rPr>
        <w:t>Полифункциональность</w:t>
      </w:r>
      <w:r w:rsidRPr="007E0EA2">
        <w:rPr>
          <w:sz w:val="28"/>
          <w:szCs w:val="28"/>
        </w:rPr>
        <w:t xml:space="preserve"> материалов предполагает:</w:t>
      </w:r>
    </w:p>
    <w:p w:rsidR="00BC0E33" w:rsidRPr="007E0EA2" w:rsidRDefault="00BC0E33" w:rsidP="007E0EA2">
      <w:pPr>
        <w:pStyle w:val="a7"/>
        <w:ind w:left="0"/>
        <w:jc w:val="both"/>
        <w:rPr>
          <w:sz w:val="28"/>
          <w:szCs w:val="28"/>
        </w:rPr>
      </w:pPr>
      <w:r w:rsidRPr="007E0EA2">
        <w:rPr>
          <w:sz w:val="28"/>
          <w:szCs w:val="28"/>
        </w:rPr>
        <w:t>- возможность разнообразного использования различных составляющих пре</w:t>
      </w:r>
      <w:r w:rsidRPr="007E0EA2">
        <w:rPr>
          <w:sz w:val="28"/>
          <w:szCs w:val="28"/>
        </w:rPr>
        <w:t>д</w:t>
      </w:r>
      <w:r w:rsidRPr="007E0EA2">
        <w:rPr>
          <w:sz w:val="28"/>
          <w:szCs w:val="28"/>
        </w:rPr>
        <w:t>метной среды, например, детской мебели, матов, мягких модулей, ширм и т.д.;</w:t>
      </w:r>
    </w:p>
    <w:p w:rsidR="00BC0E33" w:rsidRPr="007E0EA2" w:rsidRDefault="00BC0E33" w:rsidP="007E0EA2">
      <w:pPr>
        <w:pStyle w:val="a7"/>
        <w:ind w:left="0"/>
        <w:jc w:val="both"/>
        <w:rPr>
          <w:sz w:val="28"/>
          <w:szCs w:val="28"/>
        </w:rPr>
      </w:pPr>
      <w:r w:rsidRPr="007E0EA2">
        <w:rPr>
          <w:sz w:val="28"/>
          <w:szCs w:val="28"/>
        </w:rPr>
        <w:t>- наличие  в группе полифункциональных (не обладающих жестко закрепле</w:t>
      </w:r>
      <w:r w:rsidRPr="007E0EA2">
        <w:rPr>
          <w:sz w:val="28"/>
          <w:szCs w:val="28"/>
        </w:rPr>
        <w:t>н</w:t>
      </w:r>
      <w:r w:rsidRPr="007E0EA2">
        <w:rPr>
          <w:sz w:val="28"/>
          <w:szCs w:val="28"/>
        </w:rPr>
        <w:t>ным способом употребления) предметов, в том числе природных материалов, пригодных для использования в разных видах детской активности ( в том чи</w:t>
      </w:r>
      <w:r w:rsidRPr="007E0EA2">
        <w:rPr>
          <w:sz w:val="28"/>
          <w:szCs w:val="28"/>
        </w:rPr>
        <w:t>с</w:t>
      </w:r>
      <w:r w:rsidRPr="007E0EA2">
        <w:rPr>
          <w:sz w:val="28"/>
          <w:szCs w:val="28"/>
        </w:rPr>
        <w:t>ле в качестве предметов-заместителей в детской игре).</w:t>
      </w:r>
    </w:p>
    <w:p w:rsidR="00BC0E33" w:rsidRPr="007E0EA2" w:rsidRDefault="00BC0E33" w:rsidP="007E0EA2">
      <w:pPr>
        <w:pStyle w:val="a7"/>
        <w:ind w:left="0"/>
        <w:jc w:val="both"/>
        <w:rPr>
          <w:sz w:val="28"/>
          <w:szCs w:val="28"/>
        </w:rPr>
      </w:pPr>
      <w:r w:rsidRPr="00777BB6">
        <w:rPr>
          <w:b/>
          <w:sz w:val="28"/>
          <w:szCs w:val="28"/>
        </w:rPr>
        <w:t>4)</w:t>
      </w:r>
      <w:r w:rsidRPr="007E0EA2">
        <w:rPr>
          <w:b/>
          <w:sz w:val="28"/>
          <w:szCs w:val="28"/>
        </w:rPr>
        <w:t xml:space="preserve"> Вариативность</w:t>
      </w:r>
      <w:r w:rsidRPr="007E0EA2">
        <w:rPr>
          <w:sz w:val="28"/>
          <w:szCs w:val="28"/>
        </w:rPr>
        <w:t xml:space="preserve"> среды предполагает:</w:t>
      </w:r>
    </w:p>
    <w:p w:rsidR="00BC0E33" w:rsidRPr="007E0EA2" w:rsidRDefault="00BC0E33" w:rsidP="007E0EA2">
      <w:pPr>
        <w:pStyle w:val="a7"/>
        <w:ind w:left="0"/>
        <w:jc w:val="both"/>
        <w:rPr>
          <w:sz w:val="28"/>
          <w:szCs w:val="28"/>
        </w:rPr>
      </w:pPr>
      <w:r w:rsidRPr="007E0EA2">
        <w:rPr>
          <w:sz w:val="28"/>
          <w:szCs w:val="28"/>
        </w:rPr>
        <w:t>- наличие в</w:t>
      </w:r>
      <w:r w:rsidR="00F0749C">
        <w:rPr>
          <w:sz w:val="28"/>
          <w:szCs w:val="28"/>
        </w:rPr>
        <w:t> </w:t>
      </w:r>
      <w:r w:rsidRPr="007E0EA2">
        <w:rPr>
          <w:sz w:val="28"/>
          <w:szCs w:val="28"/>
        </w:rPr>
        <w:t>группе различных пространств (для игры, конструирования, уед</w:t>
      </w:r>
      <w:r w:rsidRPr="007E0EA2">
        <w:rPr>
          <w:sz w:val="28"/>
          <w:szCs w:val="28"/>
        </w:rPr>
        <w:t>и</w:t>
      </w:r>
      <w:r w:rsidRPr="007E0EA2">
        <w:rPr>
          <w:sz w:val="28"/>
          <w:szCs w:val="28"/>
        </w:rPr>
        <w:t>нения и пр.), а также разнообразных материалов, игр, игрушек и оборудов</w:t>
      </w:r>
      <w:r w:rsidRPr="007E0EA2">
        <w:rPr>
          <w:sz w:val="28"/>
          <w:szCs w:val="28"/>
        </w:rPr>
        <w:t>а</w:t>
      </w:r>
      <w:r w:rsidRPr="007E0EA2">
        <w:rPr>
          <w:sz w:val="28"/>
          <w:szCs w:val="28"/>
        </w:rPr>
        <w:t>ния, обеспечивающих свободный выбор детей;</w:t>
      </w:r>
    </w:p>
    <w:p w:rsidR="00BC0E33" w:rsidRPr="007E0EA2" w:rsidRDefault="00BC0E33" w:rsidP="007E0EA2">
      <w:pPr>
        <w:pStyle w:val="a7"/>
        <w:ind w:left="0"/>
        <w:jc w:val="both"/>
        <w:rPr>
          <w:sz w:val="28"/>
          <w:szCs w:val="28"/>
        </w:rPr>
      </w:pPr>
      <w:r w:rsidRPr="007E0EA2">
        <w:rPr>
          <w:sz w:val="28"/>
          <w:szCs w:val="28"/>
        </w:rPr>
        <w:t>- периодическую сменяемость игрового материала, появление новых предм</w:t>
      </w:r>
      <w:r w:rsidRPr="007E0EA2">
        <w:rPr>
          <w:sz w:val="28"/>
          <w:szCs w:val="28"/>
        </w:rPr>
        <w:t>е</w:t>
      </w:r>
      <w:r w:rsidRPr="007E0EA2">
        <w:rPr>
          <w:sz w:val="28"/>
          <w:szCs w:val="28"/>
        </w:rPr>
        <w:t>тов, стимулирующих игровую, двигательную, познавательную и исследов</w:t>
      </w:r>
      <w:r w:rsidRPr="007E0EA2">
        <w:rPr>
          <w:sz w:val="28"/>
          <w:szCs w:val="28"/>
        </w:rPr>
        <w:t>а</w:t>
      </w:r>
      <w:r w:rsidRPr="007E0EA2">
        <w:rPr>
          <w:sz w:val="28"/>
          <w:szCs w:val="28"/>
        </w:rPr>
        <w:t>тельскую активность детей.</w:t>
      </w:r>
    </w:p>
    <w:p w:rsidR="00BC0E33" w:rsidRPr="007E0EA2" w:rsidRDefault="00BC0E33" w:rsidP="007E0EA2">
      <w:pPr>
        <w:pStyle w:val="a7"/>
        <w:ind w:left="0"/>
        <w:jc w:val="both"/>
        <w:rPr>
          <w:sz w:val="28"/>
          <w:szCs w:val="28"/>
        </w:rPr>
      </w:pPr>
      <w:r w:rsidRPr="00777BB6">
        <w:rPr>
          <w:b/>
          <w:sz w:val="28"/>
          <w:szCs w:val="28"/>
        </w:rPr>
        <w:t>5)</w:t>
      </w:r>
      <w:r w:rsidRPr="007E0EA2">
        <w:rPr>
          <w:sz w:val="28"/>
          <w:szCs w:val="28"/>
        </w:rPr>
        <w:t xml:space="preserve"> </w:t>
      </w:r>
      <w:r w:rsidRPr="007E0EA2">
        <w:rPr>
          <w:b/>
          <w:sz w:val="28"/>
          <w:szCs w:val="28"/>
        </w:rPr>
        <w:t>Доступность</w:t>
      </w:r>
      <w:r w:rsidRPr="007E0EA2">
        <w:rPr>
          <w:sz w:val="28"/>
          <w:szCs w:val="28"/>
        </w:rPr>
        <w:t xml:space="preserve"> среды предполагает:</w:t>
      </w:r>
    </w:p>
    <w:p w:rsidR="00BC0E33" w:rsidRPr="007E0EA2" w:rsidRDefault="00BC0E33" w:rsidP="007E0EA2">
      <w:pPr>
        <w:pStyle w:val="a7"/>
        <w:ind w:left="0"/>
        <w:jc w:val="both"/>
        <w:rPr>
          <w:sz w:val="28"/>
          <w:szCs w:val="28"/>
        </w:rPr>
      </w:pPr>
      <w:r w:rsidRPr="007E0EA2">
        <w:rPr>
          <w:sz w:val="28"/>
          <w:szCs w:val="28"/>
        </w:rPr>
        <w:t>- доступность для воспитанников</w:t>
      </w:r>
      <w:r w:rsidR="00F0749C">
        <w:rPr>
          <w:sz w:val="28"/>
          <w:szCs w:val="28"/>
        </w:rPr>
        <w:t> </w:t>
      </w:r>
      <w:r w:rsidRPr="007E0EA2">
        <w:rPr>
          <w:sz w:val="28"/>
          <w:szCs w:val="28"/>
        </w:rPr>
        <w:t>где осуществляется образовательная де</w:t>
      </w:r>
      <w:r w:rsidRPr="007E0EA2">
        <w:rPr>
          <w:sz w:val="28"/>
          <w:szCs w:val="28"/>
        </w:rPr>
        <w:t>я</w:t>
      </w:r>
      <w:r w:rsidRPr="007E0EA2">
        <w:rPr>
          <w:sz w:val="28"/>
          <w:szCs w:val="28"/>
        </w:rPr>
        <w:t>тельность;</w:t>
      </w:r>
    </w:p>
    <w:p w:rsidR="00BC0E33" w:rsidRPr="007E0EA2" w:rsidRDefault="00BC0E33" w:rsidP="007E0EA2">
      <w:pPr>
        <w:pStyle w:val="a7"/>
        <w:ind w:left="0"/>
        <w:jc w:val="both"/>
        <w:rPr>
          <w:sz w:val="28"/>
          <w:szCs w:val="28"/>
        </w:rPr>
      </w:pPr>
      <w:r w:rsidRPr="007E0EA2">
        <w:rPr>
          <w:sz w:val="28"/>
          <w:szCs w:val="28"/>
        </w:rPr>
        <w:t>- свободный доступ детей к играм, игрушкам, материалам, пособиям, обесп</w:t>
      </w:r>
      <w:r w:rsidRPr="007E0EA2">
        <w:rPr>
          <w:sz w:val="28"/>
          <w:szCs w:val="28"/>
        </w:rPr>
        <w:t>е</w:t>
      </w:r>
      <w:r w:rsidRPr="007E0EA2">
        <w:rPr>
          <w:sz w:val="28"/>
          <w:szCs w:val="28"/>
        </w:rPr>
        <w:t>чивающим все основные виды детской активности;</w:t>
      </w:r>
    </w:p>
    <w:p w:rsidR="0065762B" w:rsidRPr="007E0EA2" w:rsidRDefault="00BC0E33" w:rsidP="007E0EA2">
      <w:pPr>
        <w:pStyle w:val="a7"/>
        <w:ind w:left="0"/>
        <w:jc w:val="both"/>
        <w:rPr>
          <w:sz w:val="28"/>
          <w:szCs w:val="28"/>
        </w:rPr>
      </w:pPr>
      <w:r w:rsidRPr="007E0EA2">
        <w:rPr>
          <w:sz w:val="28"/>
          <w:szCs w:val="28"/>
        </w:rPr>
        <w:t>- исправность и сохранность материалов и оборудования.</w:t>
      </w:r>
    </w:p>
    <w:p w:rsidR="00BC0E33" w:rsidRPr="007E0EA2" w:rsidRDefault="00BC0E33" w:rsidP="007E0EA2">
      <w:pPr>
        <w:pStyle w:val="a7"/>
        <w:ind w:left="0"/>
        <w:jc w:val="both"/>
        <w:rPr>
          <w:sz w:val="28"/>
          <w:szCs w:val="28"/>
        </w:rPr>
      </w:pPr>
      <w:r w:rsidRPr="00777BB6">
        <w:rPr>
          <w:b/>
          <w:sz w:val="28"/>
          <w:szCs w:val="28"/>
        </w:rPr>
        <w:t>6)</w:t>
      </w:r>
      <w:r w:rsidRPr="007E0EA2">
        <w:rPr>
          <w:sz w:val="28"/>
          <w:szCs w:val="28"/>
        </w:rPr>
        <w:t xml:space="preserve"> </w:t>
      </w:r>
      <w:r w:rsidRPr="007E0EA2">
        <w:rPr>
          <w:b/>
          <w:sz w:val="28"/>
          <w:szCs w:val="28"/>
        </w:rPr>
        <w:t>Безопасность</w:t>
      </w:r>
      <w:r w:rsidRPr="007E0EA2">
        <w:rPr>
          <w:sz w:val="28"/>
          <w:szCs w:val="28"/>
        </w:rPr>
        <w:t xml:space="preserve"> предметно-пространственной среды предполагает соотве</w:t>
      </w:r>
      <w:r w:rsidRPr="007E0EA2">
        <w:rPr>
          <w:sz w:val="28"/>
          <w:szCs w:val="28"/>
        </w:rPr>
        <w:t>т</w:t>
      </w:r>
      <w:r w:rsidRPr="007E0EA2">
        <w:rPr>
          <w:sz w:val="28"/>
          <w:szCs w:val="28"/>
        </w:rPr>
        <w:t>ствие всех ее элементов требованиям по обеспечению надежности и безопа</w:t>
      </w:r>
      <w:r w:rsidRPr="007E0EA2">
        <w:rPr>
          <w:sz w:val="28"/>
          <w:szCs w:val="28"/>
        </w:rPr>
        <w:t>с</w:t>
      </w:r>
      <w:r w:rsidRPr="007E0EA2">
        <w:rPr>
          <w:sz w:val="28"/>
          <w:szCs w:val="28"/>
        </w:rPr>
        <w:t>ности их использования.</w:t>
      </w:r>
    </w:p>
    <w:p w:rsidR="004D4AEE" w:rsidRDefault="007E0EA2" w:rsidP="007E0EA2">
      <w:pPr>
        <w:pStyle w:val="a3"/>
        <w:shd w:val="clear" w:color="auto" w:fill="FBFCFC"/>
        <w:spacing w:before="0" w:beforeAutospacing="0" w:after="0" w:afterAutospacing="0"/>
        <w:jc w:val="both"/>
        <w:textAlignment w:val="baseline"/>
        <w:rPr>
          <w:sz w:val="28"/>
          <w:szCs w:val="28"/>
          <w:bdr w:val="none" w:sz="0" w:space="0" w:color="auto" w:frame="1"/>
        </w:rPr>
      </w:pPr>
      <w:r>
        <w:rPr>
          <w:sz w:val="28"/>
          <w:szCs w:val="28"/>
        </w:rPr>
        <w:t xml:space="preserve">      </w:t>
      </w:r>
      <w:r w:rsidR="004D4AEE" w:rsidRPr="007E0EA2">
        <w:rPr>
          <w:sz w:val="28"/>
          <w:szCs w:val="28"/>
          <w:bdr w:val="none" w:sz="0" w:space="0" w:color="auto" w:frame="1"/>
        </w:rPr>
        <w:t>В соответствии с комплексно-тематическим принципом планирования о</w:t>
      </w:r>
      <w:r w:rsidR="004D4AEE" w:rsidRPr="007E0EA2">
        <w:rPr>
          <w:sz w:val="28"/>
          <w:szCs w:val="28"/>
          <w:bdr w:val="none" w:sz="0" w:space="0" w:color="auto" w:frame="1"/>
        </w:rPr>
        <w:t>б</w:t>
      </w:r>
      <w:r w:rsidR="004D4AEE" w:rsidRPr="007E0EA2">
        <w:rPr>
          <w:sz w:val="28"/>
          <w:szCs w:val="28"/>
          <w:bdr w:val="none" w:sz="0" w:space="0" w:color="auto" w:frame="1"/>
        </w:rPr>
        <w:t>разовательного процесса в группе, созданы следующие центры развития д</w:t>
      </w:r>
      <w:r w:rsidR="004D4AEE" w:rsidRPr="007E0EA2">
        <w:rPr>
          <w:sz w:val="28"/>
          <w:szCs w:val="28"/>
          <w:bdr w:val="none" w:sz="0" w:space="0" w:color="auto" w:frame="1"/>
        </w:rPr>
        <w:t>е</w:t>
      </w:r>
      <w:r w:rsidR="004D4AEE" w:rsidRPr="007E0EA2">
        <w:rPr>
          <w:sz w:val="28"/>
          <w:szCs w:val="28"/>
          <w:bdr w:val="none" w:sz="0" w:space="0" w:color="auto" w:frame="1"/>
        </w:rPr>
        <w:t>тей:</w:t>
      </w:r>
    </w:p>
    <w:p w:rsidR="004B324C" w:rsidRPr="004B324C" w:rsidRDefault="004B324C" w:rsidP="007E0EA2">
      <w:pPr>
        <w:pStyle w:val="a3"/>
        <w:shd w:val="clear" w:color="auto" w:fill="FBFCFC"/>
        <w:spacing w:before="0" w:beforeAutospacing="0" w:after="0" w:afterAutospacing="0"/>
        <w:jc w:val="both"/>
        <w:textAlignment w:val="baseline"/>
        <w:rPr>
          <w:sz w:val="28"/>
          <w:szCs w:val="28"/>
        </w:rPr>
      </w:pPr>
      <w:r w:rsidRPr="004B324C">
        <w:rPr>
          <w:sz w:val="28"/>
          <w:szCs w:val="28"/>
        </w:rPr>
        <w:t>-Мини – центры социально – коммуникативного развития</w:t>
      </w:r>
    </w:p>
    <w:p w:rsidR="004B324C" w:rsidRPr="004B324C" w:rsidRDefault="004B324C" w:rsidP="007E0EA2">
      <w:pPr>
        <w:pStyle w:val="a3"/>
        <w:shd w:val="clear" w:color="auto" w:fill="FBFCFC"/>
        <w:spacing w:before="0" w:beforeAutospacing="0" w:after="0" w:afterAutospacing="0"/>
        <w:jc w:val="both"/>
        <w:textAlignment w:val="baseline"/>
        <w:rPr>
          <w:sz w:val="28"/>
          <w:szCs w:val="28"/>
          <w:bdr w:val="none" w:sz="0" w:space="0" w:color="auto" w:frame="1"/>
        </w:rPr>
      </w:pPr>
      <w:r w:rsidRPr="004B324C">
        <w:rPr>
          <w:sz w:val="28"/>
          <w:szCs w:val="28"/>
        </w:rPr>
        <w:t>-Мини – центры</w:t>
      </w:r>
      <w:r>
        <w:rPr>
          <w:sz w:val="28"/>
          <w:szCs w:val="28"/>
          <w:bdr w:val="none" w:sz="0" w:space="0" w:color="auto" w:frame="1"/>
        </w:rPr>
        <w:t xml:space="preserve"> речевого развития</w:t>
      </w:r>
    </w:p>
    <w:p w:rsidR="004B324C" w:rsidRPr="004B324C" w:rsidRDefault="004B324C" w:rsidP="007E0EA2">
      <w:pPr>
        <w:pStyle w:val="a3"/>
        <w:shd w:val="clear" w:color="auto" w:fill="FBFCFC"/>
        <w:spacing w:before="0" w:beforeAutospacing="0" w:after="0" w:afterAutospacing="0"/>
        <w:jc w:val="both"/>
        <w:textAlignment w:val="baseline"/>
        <w:rPr>
          <w:sz w:val="28"/>
          <w:szCs w:val="28"/>
          <w:bdr w:val="none" w:sz="0" w:space="0" w:color="auto" w:frame="1"/>
        </w:rPr>
      </w:pPr>
      <w:r w:rsidRPr="004B324C">
        <w:rPr>
          <w:sz w:val="28"/>
          <w:szCs w:val="28"/>
          <w:bdr w:val="none" w:sz="0" w:space="0" w:color="auto" w:frame="1"/>
        </w:rPr>
        <w:t xml:space="preserve">-Мини – центры </w:t>
      </w:r>
      <w:r w:rsidRPr="004B324C">
        <w:rPr>
          <w:sz w:val="28"/>
          <w:szCs w:val="28"/>
        </w:rPr>
        <w:t>х</w:t>
      </w:r>
      <w:r>
        <w:rPr>
          <w:sz w:val="28"/>
          <w:szCs w:val="28"/>
        </w:rPr>
        <w:t>удожественно- эстетического развития</w:t>
      </w:r>
    </w:p>
    <w:p w:rsidR="004B324C" w:rsidRDefault="004B324C" w:rsidP="007E0EA2">
      <w:pPr>
        <w:pStyle w:val="a3"/>
        <w:shd w:val="clear" w:color="auto" w:fill="FBFCFC"/>
        <w:spacing w:before="0" w:beforeAutospacing="0" w:after="0" w:afterAutospacing="0"/>
        <w:jc w:val="both"/>
        <w:textAlignment w:val="baseline"/>
        <w:rPr>
          <w:color w:val="000000"/>
          <w:sz w:val="28"/>
          <w:szCs w:val="28"/>
        </w:rPr>
      </w:pPr>
      <w:r w:rsidRPr="004B324C">
        <w:rPr>
          <w:sz w:val="28"/>
          <w:szCs w:val="28"/>
          <w:bdr w:val="none" w:sz="0" w:space="0" w:color="auto" w:frame="1"/>
        </w:rPr>
        <w:t xml:space="preserve">-Мини – центры </w:t>
      </w:r>
      <w:r w:rsidRPr="004B324C">
        <w:rPr>
          <w:color w:val="000000"/>
          <w:sz w:val="28"/>
          <w:szCs w:val="28"/>
        </w:rPr>
        <w:t>п</w:t>
      </w:r>
      <w:r>
        <w:rPr>
          <w:color w:val="000000"/>
          <w:sz w:val="28"/>
          <w:szCs w:val="28"/>
        </w:rPr>
        <w:t>ознавательного развития</w:t>
      </w:r>
    </w:p>
    <w:p w:rsidR="004B324C" w:rsidRPr="004B324C" w:rsidRDefault="004B324C" w:rsidP="007E0EA2">
      <w:pPr>
        <w:pStyle w:val="a3"/>
        <w:shd w:val="clear" w:color="auto" w:fill="FBFCFC"/>
        <w:spacing w:before="0" w:beforeAutospacing="0" w:after="0" w:afterAutospacing="0"/>
        <w:jc w:val="both"/>
        <w:textAlignment w:val="baseline"/>
        <w:rPr>
          <w:sz w:val="28"/>
          <w:szCs w:val="28"/>
          <w:bdr w:val="none" w:sz="0" w:space="0" w:color="auto" w:frame="1"/>
        </w:rPr>
      </w:pPr>
      <w:r w:rsidRPr="004B324C">
        <w:rPr>
          <w:color w:val="000000"/>
          <w:sz w:val="28"/>
          <w:szCs w:val="28"/>
        </w:rPr>
        <w:t xml:space="preserve">-Мини – центры </w:t>
      </w:r>
      <w:r w:rsidRPr="004B324C">
        <w:rPr>
          <w:sz w:val="28"/>
          <w:szCs w:val="28"/>
        </w:rPr>
        <w:t>физического развития</w:t>
      </w:r>
    </w:p>
    <w:p w:rsidR="00E16CCD" w:rsidRPr="004B324C" w:rsidRDefault="00E16CCD" w:rsidP="007E0EA2">
      <w:pPr>
        <w:pStyle w:val="a3"/>
        <w:spacing w:before="0" w:beforeAutospacing="0" w:after="0" w:afterAutospacing="0"/>
        <w:jc w:val="both"/>
        <w:textAlignment w:val="baseline"/>
        <w:rPr>
          <w:bdr w:val="none" w:sz="0" w:space="0" w:color="auto" w:frame="1"/>
        </w:rPr>
      </w:pPr>
    </w:p>
    <w:p w:rsidR="00E16CCD" w:rsidRDefault="00690C18" w:rsidP="007E0EA2">
      <w:pPr>
        <w:pStyle w:val="a3"/>
        <w:spacing w:before="0" w:beforeAutospacing="0" w:after="0" w:afterAutospacing="0"/>
        <w:jc w:val="both"/>
        <w:textAlignment w:val="baseline"/>
        <w:rPr>
          <w:b/>
          <w:i/>
          <w:sz w:val="28"/>
          <w:szCs w:val="28"/>
        </w:rPr>
      </w:pPr>
      <w:r>
        <w:rPr>
          <w:b/>
          <w:i/>
          <w:sz w:val="28"/>
          <w:szCs w:val="28"/>
        </w:rPr>
        <w:t>3.3.</w:t>
      </w:r>
      <w:r w:rsidR="00E16CCD" w:rsidRPr="008A23FA">
        <w:rPr>
          <w:b/>
          <w:i/>
          <w:sz w:val="28"/>
          <w:szCs w:val="28"/>
        </w:rPr>
        <w:t>Организация предметно - развивающей среды в группе</w:t>
      </w:r>
    </w:p>
    <w:p w:rsidR="00C20A05" w:rsidRPr="008A23FA" w:rsidRDefault="00C20A05" w:rsidP="007E0EA2">
      <w:pPr>
        <w:pStyle w:val="a3"/>
        <w:spacing w:before="0" w:beforeAutospacing="0" w:after="0" w:afterAutospacing="0"/>
        <w:jc w:val="both"/>
        <w:textAlignment w:val="baseline"/>
        <w:rPr>
          <w:b/>
          <w:i/>
          <w:sz w:val="28"/>
          <w:szCs w:val="28"/>
        </w:rPr>
      </w:pPr>
    </w:p>
    <w:tbl>
      <w:tblPr>
        <w:tblStyle w:val="a8"/>
        <w:tblW w:w="0" w:type="auto"/>
        <w:tblInd w:w="108" w:type="dxa"/>
        <w:tblLook w:val="04A0" w:firstRow="1" w:lastRow="0" w:firstColumn="1" w:lastColumn="0" w:noHBand="0" w:noVBand="1"/>
      </w:tblPr>
      <w:tblGrid>
        <w:gridCol w:w="2914"/>
        <w:gridCol w:w="6691"/>
      </w:tblGrid>
      <w:tr w:rsidR="008A23FA" w:rsidRPr="008A23FA" w:rsidTr="001C3416">
        <w:tc>
          <w:tcPr>
            <w:tcW w:w="2914" w:type="dxa"/>
          </w:tcPr>
          <w:p w:rsidR="00E16CCD" w:rsidRPr="008A23FA" w:rsidRDefault="00302915" w:rsidP="00302915">
            <w:pPr>
              <w:pStyle w:val="a3"/>
              <w:spacing w:before="0" w:beforeAutospacing="0" w:after="0" w:afterAutospacing="0"/>
              <w:textAlignment w:val="baseline"/>
              <w:rPr>
                <w:b/>
                <w:i/>
                <w:sz w:val="28"/>
                <w:szCs w:val="28"/>
              </w:rPr>
            </w:pPr>
            <w:r>
              <w:rPr>
                <w:b/>
                <w:i/>
                <w:sz w:val="28"/>
                <w:szCs w:val="28"/>
              </w:rPr>
              <w:t>Мини-центры</w:t>
            </w:r>
          </w:p>
        </w:tc>
        <w:tc>
          <w:tcPr>
            <w:tcW w:w="6691" w:type="dxa"/>
          </w:tcPr>
          <w:p w:rsidR="00E16CCD" w:rsidRPr="008A23FA" w:rsidRDefault="00E16CCD" w:rsidP="008A23FA">
            <w:pPr>
              <w:pStyle w:val="a3"/>
              <w:spacing w:before="0" w:beforeAutospacing="0" w:after="0" w:afterAutospacing="0"/>
              <w:jc w:val="center"/>
              <w:textAlignment w:val="baseline"/>
              <w:rPr>
                <w:b/>
                <w:i/>
                <w:sz w:val="28"/>
                <w:szCs w:val="28"/>
              </w:rPr>
            </w:pPr>
            <w:r w:rsidRPr="008A23FA">
              <w:rPr>
                <w:b/>
                <w:i/>
                <w:sz w:val="28"/>
                <w:szCs w:val="28"/>
              </w:rPr>
              <w:t>Оборудование и материалы, которые представл</w:t>
            </w:r>
            <w:r w:rsidRPr="008A23FA">
              <w:rPr>
                <w:b/>
                <w:i/>
                <w:sz w:val="28"/>
                <w:szCs w:val="28"/>
              </w:rPr>
              <w:t>е</w:t>
            </w:r>
            <w:r w:rsidRPr="008A23FA">
              <w:rPr>
                <w:b/>
                <w:i/>
                <w:sz w:val="28"/>
                <w:szCs w:val="28"/>
              </w:rPr>
              <w:t>ны в группе</w:t>
            </w:r>
          </w:p>
        </w:tc>
      </w:tr>
      <w:tr w:rsidR="00302915" w:rsidRPr="008A23FA" w:rsidTr="00302915">
        <w:tc>
          <w:tcPr>
            <w:tcW w:w="9605" w:type="dxa"/>
            <w:gridSpan w:val="2"/>
          </w:tcPr>
          <w:p w:rsidR="00302915" w:rsidRPr="008A23FA" w:rsidRDefault="00302915" w:rsidP="008A23FA">
            <w:pPr>
              <w:pStyle w:val="a3"/>
              <w:spacing w:before="0" w:beforeAutospacing="0" w:after="0" w:afterAutospacing="0"/>
              <w:jc w:val="center"/>
              <w:textAlignment w:val="baseline"/>
              <w:rPr>
                <w:b/>
                <w:i/>
                <w:sz w:val="28"/>
                <w:szCs w:val="28"/>
              </w:rPr>
            </w:pPr>
            <w:r>
              <w:rPr>
                <w:b/>
                <w:i/>
                <w:sz w:val="28"/>
                <w:szCs w:val="28"/>
              </w:rPr>
              <w:t>ОО «Социально – коммуникативное развитие»</w:t>
            </w:r>
          </w:p>
        </w:tc>
      </w:tr>
      <w:tr w:rsidR="008A23FA" w:rsidRPr="008A23FA" w:rsidTr="001C3416">
        <w:tc>
          <w:tcPr>
            <w:tcW w:w="2914" w:type="dxa"/>
          </w:tcPr>
          <w:p w:rsidR="00E16CCD" w:rsidRPr="008A23FA" w:rsidRDefault="00302915" w:rsidP="007E0EA2">
            <w:pPr>
              <w:pStyle w:val="a3"/>
              <w:spacing w:before="0" w:beforeAutospacing="0" w:after="0" w:afterAutospacing="0"/>
              <w:jc w:val="both"/>
              <w:textAlignment w:val="baseline"/>
              <w:rPr>
                <w:sz w:val="28"/>
                <w:szCs w:val="28"/>
              </w:rPr>
            </w:pPr>
            <w:r>
              <w:rPr>
                <w:sz w:val="28"/>
                <w:szCs w:val="28"/>
              </w:rPr>
              <w:t>Мини – центры соц</w:t>
            </w:r>
            <w:r>
              <w:rPr>
                <w:sz w:val="28"/>
                <w:szCs w:val="28"/>
              </w:rPr>
              <w:t>и</w:t>
            </w:r>
            <w:r>
              <w:rPr>
                <w:sz w:val="28"/>
                <w:szCs w:val="28"/>
              </w:rPr>
              <w:t>ально – коммуник</w:t>
            </w:r>
            <w:r>
              <w:rPr>
                <w:sz w:val="28"/>
                <w:szCs w:val="28"/>
              </w:rPr>
              <w:t>а</w:t>
            </w:r>
            <w:r>
              <w:rPr>
                <w:sz w:val="28"/>
                <w:szCs w:val="28"/>
              </w:rPr>
              <w:t>тивного развития</w:t>
            </w:r>
          </w:p>
        </w:tc>
        <w:tc>
          <w:tcPr>
            <w:tcW w:w="6691" w:type="dxa"/>
          </w:tcPr>
          <w:p w:rsidR="00E16CCD" w:rsidRDefault="00302915" w:rsidP="00F0749C">
            <w:pPr>
              <w:jc w:val="both"/>
              <w:rPr>
                <w:color w:val="000000"/>
                <w:sz w:val="28"/>
                <w:szCs w:val="28"/>
              </w:rPr>
            </w:pPr>
            <w:r>
              <w:rPr>
                <w:color w:val="000000"/>
                <w:sz w:val="28"/>
                <w:szCs w:val="28"/>
              </w:rPr>
              <w:t>Мини центр «Островок безопастности: настольные игры и атрибуты по профилактике ДТП и ПДД, д</w:t>
            </w:r>
            <w:r>
              <w:rPr>
                <w:color w:val="000000"/>
                <w:sz w:val="28"/>
                <w:szCs w:val="28"/>
              </w:rPr>
              <w:t>о</w:t>
            </w:r>
            <w:r>
              <w:rPr>
                <w:color w:val="000000"/>
                <w:sz w:val="28"/>
                <w:szCs w:val="28"/>
              </w:rPr>
              <w:t>рожные знаки, жезл, литературпа о правилах движ</w:t>
            </w:r>
            <w:r>
              <w:rPr>
                <w:color w:val="000000"/>
                <w:sz w:val="28"/>
                <w:szCs w:val="28"/>
              </w:rPr>
              <w:t>е</w:t>
            </w:r>
            <w:r>
              <w:rPr>
                <w:color w:val="000000"/>
                <w:sz w:val="28"/>
                <w:szCs w:val="28"/>
              </w:rPr>
              <w:t>ния, специальная одежда ДПС.</w:t>
            </w:r>
          </w:p>
          <w:p w:rsidR="00302915" w:rsidRDefault="00302915" w:rsidP="00F0749C">
            <w:pPr>
              <w:jc w:val="both"/>
              <w:rPr>
                <w:color w:val="000000"/>
                <w:sz w:val="28"/>
                <w:szCs w:val="28"/>
              </w:rPr>
            </w:pPr>
            <w:r>
              <w:rPr>
                <w:color w:val="000000"/>
                <w:sz w:val="28"/>
                <w:szCs w:val="28"/>
              </w:rPr>
              <w:t>Мини – центр сюжетно-ролевых игр оснащен сюже</w:t>
            </w:r>
            <w:r>
              <w:rPr>
                <w:color w:val="000000"/>
                <w:sz w:val="28"/>
                <w:szCs w:val="28"/>
              </w:rPr>
              <w:t>т</w:t>
            </w:r>
            <w:r>
              <w:rPr>
                <w:color w:val="000000"/>
                <w:sz w:val="28"/>
                <w:szCs w:val="28"/>
              </w:rPr>
              <w:t>но ролевыми играми по возрасту. Имеются в нал</w:t>
            </w:r>
            <w:r>
              <w:rPr>
                <w:color w:val="000000"/>
                <w:sz w:val="28"/>
                <w:szCs w:val="28"/>
              </w:rPr>
              <w:t>и</w:t>
            </w:r>
            <w:r>
              <w:rPr>
                <w:color w:val="000000"/>
                <w:sz w:val="28"/>
                <w:szCs w:val="28"/>
              </w:rPr>
              <w:t>чии: для мальчиков: модели транспорта разных в</w:t>
            </w:r>
            <w:r>
              <w:rPr>
                <w:color w:val="000000"/>
                <w:sz w:val="28"/>
                <w:szCs w:val="28"/>
              </w:rPr>
              <w:t>и</w:t>
            </w:r>
            <w:r>
              <w:rPr>
                <w:color w:val="000000"/>
                <w:sz w:val="28"/>
                <w:szCs w:val="28"/>
              </w:rPr>
              <w:t>дов, фигурки солдатиков. Фигурки животных, вое</w:t>
            </w:r>
            <w:r>
              <w:rPr>
                <w:color w:val="000000"/>
                <w:sz w:val="28"/>
                <w:szCs w:val="28"/>
              </w:rPr>
              <w:t>н</w:t>
            </w:r>
            <w:r>
              <w:rPr>
                <w:color w:val="000000"/>
                <w:sz w:val="28"/>
                <w:szCs w:val="28"/>
              </w:rPr>
              <w:t>ная техника; для девочек: куклы, комплекты одежды для кукол, наборы игрушек, мебели посуды. Зона о</w:t>
            </w:r>
            <w:r>
              <w:rPr>
                <w:color w:val="000000"/>
                <w:sz w:val="28"/>
                <w:szCs w:val="28"/>
              </w:rPr>
              <w:t>т</w:t>
            </w:r>
            <w:r>
              <w:rPr>
                <w:color w:val="000000"/>
                <w:sz w:val="28"/>
                <w:szCs w:val="28"/>
              </w:rPr>
              <w:t>дыха и уединения.</w:t>
            </w:r>
          </w:p>
          <w:p w:rsidR="00302915" w:rsidRPr="008A23FA" w:rsidRDefault="00302915" w:rsidP="00F0749C">
            <w:pPr>
              <w:jc w:val="both"/>
              <w:rPr>
                <w:rFonts w:ascii="Calibri" w:hAnsi="Calibri" w:cs="Calibri"/>
                <w:color w:val="000000"/>
                <w:sz w:val="28"/>
                <w:szCs w:val="28"/>
              </w:rPr>
            </w:pPr>
          </w:p>
        </w:tc>
      </w:tr>
      <w:tr w:rsidR="007B188D" w:rsidRPr="008A23FA" w:rsidTr="00F67BF7">
        <w:tc>
          <w:tcPr>
            <w:tcW w:w="9605" w:type="dxa"/>
            <w:gridSpan w:val="2"/>
          </w:tcPr>
          <w:p w:rsidR="007B188D" w:rsidRPr="007B188D" w:rsidRDefault="007B188D" w:rsidP="007B188D">
            <w:pPr>
              <w:jc w:val="center"/>
              <w:rPr>
                <w:b/>
                <w:color w:val="000000"/>
                <w:sz w:val="28"/>
                <w:szCs w:val="28"/>
              </w:rPr>
            </w:pPr>
            <w:r>
              <w:rPr>
                <w:b/>
                <w:color w:val="000000"/>
                <w:sz w:val="28"/>
                <w:szCs w:val="28"/>
              </w:rPr>
              <w:t>ОО «</w:t>
            </w:r>
            <w:r w:rsidR="008D4ED0">
              <w:rPr>
                <w:b/>
                <w:color w:val="000000"/>
                <w:sz w:val="28"/>
                <w:szCs w:val="28"/>
              </w:rPr>
              <w:t>Познавательное</w:t>
            </w:r>
            <w:r>
              <w:rPr>
                <w:b/>
                <w:color w:val="000000"/>
                <w:sz w:val="28"/>
                <w:szCs w:val="28"/>
              </w:rPr>
              <w:t xml:space="preserve"> развитие»</w:t>
            </w:r>
          </w:p>
        </w:tc>
      </w:tr>
      <w:tr w:rsidR="008A23FA" w:rsidRPr="008A23FA" w:rsidTr="001C3416">
        <w:tc>
          <w:tcPr>
            <w:tcW w:w="2914" w:type="dxa"/>
          </w:tcPr>
          <w:p w:rsidR="00E16CCD" w:rsidRPr="008A23FA" w:rsidRDefault="007B188D" w:rsidP="007E0EA2">
            <w:pPr>
              <w:pStyle w:val="a3"/>
              <w:spacing w:before="0" w:beforeAutospacing="0" w:after="0" w:afterAutospacing="0"/>
              <w:jc w:val="both"/>
              <w:textAlignment w:val="baseline"/>
              <w:rPr>
                <w:sz w:val="28"/>
                <w:szCs w:val="28"/>
              </w:rPr>
            </w:pPr>
            <w:r>
              <w:rPr>
                <w:sz w:val="28"/>
                <w:szCs w:val="28"/>
              </w:rPr>
              <w:t>Мини – центры ко</w:t>
            </w:r>
            <w:r>
              <w:rPr>
                <w:sz w:val="28"/>
                <w:szCs w:val="28"/>
              </w:rPr>
              <w:t>н</w:t>
            </w:r>
            <w:r>
              <w:rPr>
                <w:sz w:val="28"/>
                <w:szCs w:val="28"/>
              </w:rPr>
              <w:t>структивных и разв</w:t>
            </w:r>
            <w:r>
              <w:rPr>
                <w:sz w:val="28"/>
                <w:szCs w:val="28"/>
              </w:rPr>
              <w:t>и</w:t>
            </w:r>
            <w:r>
              <w:rPr>
                <w:sz w:val="28"/>
                <w:szCs w:val="28"/>
              </w:rPr>
              <w:t>вающих игр</w:t>
            </w:r>
          </w:p>
        </w:tc>
        <w:tc>
          <w:tcPr>
            <w:tcW w:w="6691" w:type="dxa"/>
          </w:tcPr>
          <w:p w:rsidR="007917DD" w:rsidRPr="008A23FA" w:rsidRDefault="00044254" w:rsidP="007E0EA2">
            <w:pPr>
              <w:pStyle w:val="a3"/>
              <w:spacing w:before="0" w:beforeAutospacing="0" w:after="0" w:afterAutospacing="0"/>
              <w:jc w:val="both"/>
              <w:textAlignment w:val="baseline"/>
              <w:rPr>
                <w:sz w:val="28"/>
                <w:szCs w:val="28"/>
              </w:rPr>
            </w:pPr>
            <w:r>
              <w:rPr>
                <w:sz w:val="28"/>
                <w:szCs w:val="28"/>
              </w:rPr>
              <w:t>Конструкторы деревянные и пластмассовые, сил</w:t>
            </w:r>
            <w:r>
              <w:rPr>
                <w:sz w:val="28"/>
                <w:szCs w:val="28"/>
              </w:rPr>
              <w:t>у</w:t>
            </w:r>
            <w:r>
              <w:rPr>
                <w:sz w:val="28"/>
                <w:szCs w:val="28"/>
              </w:rPr>
              <w:t>эты, картинки, альбомы, конструктивные карты, пр</w:t>
            </w:r>
            <w:r>
              <w:rPr>
                <w:sz w:val="28"/>
                <w:szCs w:val="28"/>
              </w:rPr>
              <w:t>о</w:t>
            </w:r>
            <w:r>
              <w:rPr>
                <w:sz w:val="28"/>
                <w:szCs w:val="28"/>
              </w:rPr>
              <w:t>стейшие чертежи, опорные схемы, необходимые для игр и культурных практик материалы и инструменты. Строительный материал, деревянный и пластмасс</w:t>
            </w:r>
            <w:r>
              <w:rPr>
                <w:sz w:val="28"/>
                <w:szCs w:val="28"/>
              </w:rPr>
              <w:t>о</w:t>
            </w:r>
            <w:r>
              <w:rPr>
                <w:sz w:val="28"/>
                <w:szCs w:val="28"/>
              </w:rPr>
              <w:t xml:space="preserve">вый, напольный </w:t>
            </w:r>
            <w:r w:rsidR="008D4ED0">
              <w:rPr>
                <w:sz w:val="28"/>
                <w:szCs w:val="28"/>
              </w:rPr>
              <w:t>и настольный</w:t>
            </w:r>
            <w:r>
              <w:rPr>
                <w:sz w:val="28"/>
                <w:szCs w:val="28"/>
              </w:rPr>
              <w:t xml:space="preserve"> конструкторы. </w:t>
            </w:r>
            <w:r w:rsidR="008D4ED0">
              <w:rPr>
                <w:sz w:val="28"/>
                <w:szCs w:val="28"/>
              </w:rPr>
              <w:t>Дида</w:t>
            </w:r>
            <w:r w:rsidR="008D4ED0">
              <w:rPr>
                <w:sz w:val="28"/>
                <w:szCs w:val="28"/>
              </w:rPr>
              <w:t>к</w:t>
            </w:r>
            <w:r w:rsidR="008D4ED0">
              <w:rPr>
                <w:sz w:val="28"/>
                <w:szCs w:val="28"/>
              </w:rPr>
              <w:t>тические игры на соотнесение предметов, геометр</w:t>
            </w:r>
            <w:r w:rsidR="008D4ED0">
              <w:rPr>
                <w:sz w:val="28"/>
                <w:szCs w:val="28"/>
              </w:rPr>
              <w:t>и</w:t>
            </w:r>
            <w:r w:rsidR="008D4ED0">
              <w:rPr>
                <w:sz w:val="28"/>
                <w:szCs w:val="28"/>
              </w:rPr>
              <w:t>ческих фигур поцвету, размеру и группировка их по 1-2 признакам, геометрическая домино, серия «Сл</w:t>
            </w:r>
            <w:r w:rsidR="008D4ED0">
              <w:rPr>
                <w:sz w:val="28"/>
                <w:szCs w:val="28"/>
              </w:rPr>
              <w:t>о</w:t>
            </w:r>
            <w:r w:rsidR="008D4ED0">
              <w:rPr>
                <w:sz w:val="28"/>
                <w:szCs w:val="28"/>
              </w:rPr>
              <w:t>жи узор», «Сложи картинку», «Логика». Дидактич</w:t>
            </w:r>
            <w:r w:rsidR="008D4ED0">
              <w:rPr>
                <w:sz w:val="28"/>
                <w:szCs w:val="28"/>
              </w:rPr>
              <w:t>е</w:t>
            </w:r>
            <w:r w:rsidR="008D4ED0">
              <w:rPr>
                <w:sz w:val="28"/>
                <w:szCs w:val="28"/>
              </w:rPr>
              <w:t>ский материал по сенсорному развитию, настольно печатные игры, шашки, пазлы.</w:t>
            </w:r>
          </w:p>
        </w:tc>
      </w:tr>
      <w:tr w:rsidR="008A23FA" w:rsidRPr="008A23FA" w:rsidTr="001C3416">
        <w:tc>
          <w:tcPr>
            <w:tcW w:w="2914" w:type="dxa"/>
          </w:tcPr>
          <w:p w:rsidR="00E16CCD" w:rsidRPr="008A23FA" w:rsidRDefault="008D4ED0" w:rsidP="007E0EA2">
            <w:pPr>
              <w:pStyle w:val="a3"/>
              <w:spacing w:before="0" w:beforeAutospacing="0" w:after="0" w:afterAutospacing="0"/>
              <w:jc w:val="both"/>
              <w:textAlignment w:val="baseline"/>
              <w:rPr>
                <w:sz w:val="28"/>
                <w:szCs w:val="28"/>
              </w:rPr>
            </w:pPr>
            <w:r>
              <w:rPr>
                <w:sz w:val="28"/>
                <w:szCs w:val="28"/>
              </w:rPr>
              <w:t>Мини-центры позн</w:t>
            </w:r>
            <w:r>
              <w:rPr>
                <w:sz w:val="28"/>
                <w:szCs w:val="28"/>
              </w:rPr>
              <w:t>а</w:t>
            </w:r>
            <w:r>
              <w:rPr>
                <w:sz w:val="28"/>
                <w:szCs w:val="28"/>
              </w:rPr>
              <w:t>вательного развития</w:t>
            </w:r>
          </w:p>
        </w:tc>
        <w:tc>
          <w:tcPr>
            <w:tcW w:w="6691" w:type="dxa"/>
          </w:tcPr>
          <w:p w:rsidR="00E16CCD" w:rsidRPr="008A23FA" w:rsidRDefault="008D4ED0" w:rsidP="007E0EA2">
            <w:pPr>
              <w:pStyle w:val="a3"/>
              <w:spacing w:before="0" w:beforeAutospacing="0" w:after="0" w:afterAutospacing="0"/>
              <w:jc w:val="both"/>
              <w:textAlignment w:val="baseline"/>
              <w:rPr>
                <w:sz w:val="28"/>
                <w:szCs w:val="28"/>
              </w:rPr>
            </w:pPr>
            <w:r>
              <w:rPr>
                <w:sz w:val="28"/>
                <w:szCs w:val="28"/>
              </w:rPr>
              <w:t>Мини-центр конструктивных и развивающих игр: Различные виды конструктора: Лего. Конструкторы деревянные и пластмассовые, деревянный и плас</w:t>
            </w:r>
            <w:r>
              <w:rPr>
                <w:sz w:val="28"/>
                <w:szCs w:val="28"/>
              </w:rPr>
              <w:t>т</w:t>
            </w:r>
            <w:r>
              <w:rPr>
                <w:sz w:val="28"/>
                <w:szCs w:val="28"/>
              </w:rPr>
              <w:t xml:space="preserve">массовый напольный и настольный конструкторы. Дидактические игры на соотнесение </w:t>
            </w:r>
            <w:r w:rsidR="001C3416">
              <w:rPr>
                <w:sz w:val="28"/>
                <w:szCs w:val="28"/>
              </w:rPr>
              <w:t>предметов</w:t>
            </w:r>
            <w:r>
              <w:rPr>
                <w:sz w:val="28"/>
                <w:szCs w:val="28"/>
              </w:rPr>
              <w:t>, ге</w:t>
            </w:r>
            <w:r>
              <w:rPr>
                <w:sz w:val="28"/>
                <w:szCs w:val="28"/>
              </w:rPr>
              <w:t>о</w:t>
            </w:r>
            <w:r>
              <w:rPr>
                <w:sz w:val="28"/>
                <w:szCs w:val="28"/>
              </w:rPr>
              <w:t>метрических фигур по цвету, размеру и группировка их по 1-2 признакам. Дидактический материал и игры по сенсорному и моторному развитию, настольно-печатные игры, игры – вкладыши. П</w:t>
            </w:r>
            <w:r w:rsidR="001C3416">
              <w:rPr>
                <w:sz w:val="28"/>
                <w:szCs w:val="28"/>
              </w:rPr>
              <w:t>ирами</w:t>
            </w:r>
            <w:r>
              <w:rPr>
                <w:sz w:val="28"/>
                <w:szCs w:val="28"/>
              </w:rPr>
              <w:t>дки разных видов. Наборы (об</w:t>
            </w:r>
            <w:r w:rsidR="001C3416">
              <w:rPr>
                <w:sz w:val="28"/>
                <w:szCs w:val="28"/>
              </w:rPr>
              <w:t>ъемные и плоскостные, магнитные фигурки) по ФЭМП  как в качестве раздаточного м</w:t>
            </w:r>
            <w:r w:rsidR="001C3416">
              <w:rPr>
                <w:sz w:val="28"/>
                <w:szCs w:val="28"/>
              </w:rPr>
              <w:t>а</w:t>
            </w:r>
            <w:r w:rsidR="001C3416">
              <w:rPr>
                <w:sz w:val="28"/>
                <w:szCs w:val="28"/>
              </w:rPr>
              <w:t>териала, так и для фронтальной работы. Набор мод</w:t>
            </w:r>
            <w:r w:rsidR="001C3416">
              <w:rPr>
                <w:sz w:val="28"/>
                <w:szCs w:val="28"/>
              </w:rPr>
              <w:t>е</w:t>
            </w:r>
            <w:r w:rsidR="001C3416">
              <w:rPr>
                <w:sz w:val="28"/>
                <w:szCs w:val="28"/>
              </w:rPr>
              <w:t>лей – деление на части. Счетные палочки, образцы игр со счетными палочками.</w:t>
            </w:r>
          </w:p>
        </w:tc>
      </w:tr>
      <w:tr w:rsidR="001C3416" w:rsidRPr="008A23FA" w:rsidTr="001C3416">
        <w:tc>
          <w:tcPr>
            <w:tcW w:w="2914" w:type="dxa"/>
          </w:tcPr>
          <w:p w:rsidR="001C3416" w:rsidRDefault="001C3416" w:rsidP="007E0EA2">
            <w:pPr>
              <w:pStyle w:val="a3"/>
              <w:spacing w:before="0" w:beforeAutospacing="0" w:after="0" w:afterAutospacing="0"/>
              <w:jc w:val="both"/>
              <w:textAlignment w:val="baseline"/>
              <w:rPr>
                <w:sz w:val="28"/>
                <w:szCs w:val="28"/>
              </w:rPr>
            </w:pPr>
            <w:r>
              <w:rPr>
                <w:sz w:val="28"/>
                <w:szCs w:val="28"/>
              </w:rPr>
              <w:t>Мини-центр детского Экспериментирования в группе</w:t>
            </w:r>
          </w:p>
        </w:tc>
        <w:tc>
          <w:tcPr>
            <w:tcW w:w="6691" w:type="dxa"/>
          </w:tcPr>
          <w:p w:rsidR="00FB58B1" w:rsidRDefault="001C3416" w:rsidP="007E0EA2">
            <w:pPr>
              <w:pStyle w:val="a3"/>
              <w:spacing w:before="0" w:beforeAutospacing="0" w:after="0" w:afterAutospacing="0"/>
              <w:jc w:val="both"/>
              <w:textAlignment w:val="baseline"/>
              <w:rPr>
                <w:sz w:val="28"/>
                <w:szCs w:val="28"/>
              </w:rPr>
            </w:pPr>
            <w:r>
              <w:rPr>
                <w:sz w:val="28"/>
                <w:szCs w:val="28"/>
              </w:rPr>
              <w:t>Стол с полочками. Контейнер с ячейками (для пр</w:t>
            </w:r>
            <w:r>
              <w:rPr>
                <w:sz w:val="28"/>
                <w:szCs w:val="28"/>
              </w:rPr>
              <w:t>и</w:t>
            </w:r>
            <w:r>
              <w:rPr>
                <w:sz w:val="28"/>
                <w:szCs w:val="28"/>
              </w:rPr>
              <w:t>родного и бросового материалов). Контейнер для льда. Баночки с крышками для сыпучих и жидких материалов (земля, песок, глина, уголь, сахар, соль, опилки, кора деревьев, вода). Пробирки, колбы (из пластика) с подставками. Пипетки, пинцеты, трубо</w:t>
            </w:r>
            <w:r>
              <w:rPr>
                <w:sz w:val="28"/>
                <w:szCs w:val="28"/>
              </w:rPr>
              <w:t>ч</w:t>
            </w:r>
            <w:r>
              <w:rPr>
                <w:sz w:val="28"/>
                <w:szCs w:val="28"/>
              </w:rPr>
              <w:t>ки. Блюдца, ложечки магниты разно полюсные. Ли</w:t>
            </w:r>
            <w:r>
              <w:rPr>
                <w:sz w:val="28"/>
                <w:szCs w:val="28"/>
              </w:rPr>
              <w:t>н</w:t>
            </w:r>
            <w:r>
              <w:rPr>
                <w:sz w:val="28"/>
                <w:szCs w:val="28"/>
              </w:rPr>
              <w:t xml:space="preserve">зы (разноцветные). Увеличительные </w:t>
            </w:r>
            <w:r w:rsidR="00FB58B1">
              <w:rPr>
                <w:sz w:val="28"/>
                <w:szCs w:val="28"/>
              </w:rPr>
              <w:t>стекла</w:t>
            </w:r>
            <w:r>
              <w:rPr>
                <w:sz w:val="28"/>
                <w:szCs w:val="28"/>
              </w:rPr>
              <w:t>. Сито. Компас. Весы. Веер. Образцы тканей</w:t>
            </w:r>
            <w:r w:rsidR="00FB58B1">
              <w:rPr>
                <w:sz w:val="28"/>
                <w:szCs w:val="28"/>
              </w:rPr>
              <w:t>. Ватные диски и палочки. Тряпочки. Фартуки. Картотека опытов. Журнал фиксации результатов опытов и экспериме</w:t>
            </w:r>
            <w:r w:rsidR="00FB58B1">
              <w:rPr>
                <w:sz w:val="28"/>
                <w:szCs w:val="28"/>
              </w:rPr>
              <w:t>н</w:t>
            </w:r>
            <w:r w:rsidR="00FB58B1">
              <w:rPr>
                <w:sz w:val="28"/>
                <w:szCs w:val="28"/>
              </w:rPr>
              <w:t>тов. Экологические игры, наглядно-дидактический материал, книги о растительном и животном мире, энциклопедии, карты.</w:t>
            </w:r>
          </w:p>
        </w:tc>
      </w:tr>
      <w:tr w:rsidR="00FB58B1" w:rsidRPr="008A23FA" w:rsidTr="001C3416">
        <w:tc>
          <w:tcPr>
            <w:tcW w:w="2914" w:type="dxa"/>
          </w:tcPr>
          <w:p w:rsidR="00FB58B1" w:rsidRDefault="00FB58B1" w:rsidP="007E0EA2">
            <w:pPr>
              <w:pStyle w:val="a3"/>
              <w:spacing w:before="0" w:beforeAutospacing="0" w:after="0" w:afterAutospacing="0"/>
              <w:jc w:val="both"/>
              <w:textAlignment w:val="baseline"/>
              <w:rPr>
                <w:sz w:val="28"/>
                <w:szCs w:val="28"/>
              </w:rPr>
            </w:pPr>
            <w:r>
              <w:rPr>
                <w:sz w:val="28"/>
                <w:szCs w:val="28"/>
              </w:rPr>
              <w:t>Мини – центры пр</w:t>
            </w:r>
            <w:r>
              <w:rPr>
                <w:sz w:val="28"/>
                <w:szCs w:val="28"/>
              </w:rPr>
              <w:t>и</w:t>
            </w:r>
            <w:r>
              <w:rPr>
                <w:sz w:val="28"/>
                <w:szCs w:val="28"/>
              </w:rPr>
              <w:t>роды</w:t>
            </w:r>
          </w:p>
        </w:tc>
        <w:tc>
          <w:tcPr>
            <w:tcW w:w="6691" w:type="dxa"/>
          </w:tcPr>
          <w:p w:rsidR="00FB58B1" w:rsidRDefault="00FB58B1" w:rsidP="007E0EA2">
            <w:pPr>
              <w:pStyle w:val="a3"/>
              <w:spacing w:before="0" w:beforeAutospacing="0" w:after="0" w:afterAutospacing="0"/>
              <w:jc w:val="both"/>
              <w:textAlignment w:val="baseline"/>
              <w:rPr>
                <w:sz w:val="28"/>
                <w:szCs w:val="28"/>
              </w:rPr>
            </w:pPr>
            <w:r>
              <w:rPr>
                <w:sz w:val="28"/>
                <w:szCs w:val="28"/>
              </w:rPr>
              <w:t>Материалы на экологическую тематику: календаря природы, комнатные растения в соответствии с во</w:t>
            </w:r>
            <w:r>
              <w:rPr>
                <w:sz w:val="28"/>
                <w:szCs w:val="28"/>
              </w:rPr>
              <w:t>з</w:t>
            </w:r>
            <w:r>
              <w:rPr>
                <w:sz w:val="28"/>
                <w:szCs w:val="28"/>
              </w:rPr>
              <w:t>растными рекомендациями и паспорта растений, ка</w:t>
            </w:r>
            <w:r>
              <w:rPr>
                <w:sz w:val="28"/>
                <w:szCs w:val="28"/>
              </w:rPr>
              <w:t>р</w:t>
            </w:r>
            <w:r>
              <w:rPr>
                <w:sz w:val="28"/>
                <w:szCs w:val="28"/>
              </w:rPr>
              <w:t>тотеки прогулок, сезонные  материалы (муляжи, пл</w:t>
            </w:r>
            <w:r>
              <w:rPr>
                <w:sz w:val="28"/>
                <w:szCs w:val="28"/>
              </w:rPr>
              <w:t>а</w:t>
            </w:r>
            <w:r>
              <w:rPr>
                <w:sz w:val="28"/>
                <w:szCs w:val="28"/>
              </w:rPr>
              <w:t>каты, иллюстрации, макеты, коллекции), гербарии, материалы и оборудование для проведения элеме</w:t>
            </w:r>
            <w:r>
              <w:rPr>
                <w:sz w:val="28"/>
                <w:szCs w:val="28"/>
              </w:rPr>
              <w:t>н</w:t>
            </w:r>
            <w:r>
              <w:rPr>
                <w:sz w:val="28"/>
                <w:szCs w:val="28"/>
              </w:rPr>
              <w:t>тарных опытов и исследовательской деятельности, инвентарь для трудовой деятельности (лейки,</w:t>
            </w:r>
            <w:r w:rsidR="00C71309">
              <w:rPr>
                <w:sz w:val="28"/>
                <w:szCs w:val="28"/>
              </w:rPr>
              <w:t xml:space="preserve"> </w:t>
            </w:r>
            <w:r>
              <w:rPr>
                <w:sz w:val="28"/>
                <w:szCs w:val="28"/>
              </w:rPr>
              <w:t>тр</w:t>
            </w:r>
            <w:r>
              <w:rPr>
                <w:sz w:val="28"/>
                <w:szCs w:val="28"/>
              </w:rPr>
              <w:t>я</w:t>
            </w:r>
            <w:r>
              <w:rPr>
                <w:sz w:val="28"/>
                <w:szCs w:val="28"/>
              </w:rPr>
              <w:t xml:space="preserve">почки для </w:t>
            </w:r>
            <w:r w:rsidR="00C71309">
              <w:rPr>
                <w:sz w:val="28"/>
                <w:szCs w:val="28"/>
              </w:rPr>
              <w:t>протирания</w:t>
            </w:r>
            <w:r>
              <w:rPr>
                <w:sz w:val="28"/>
                <w:szCs w:val="28"/>
              </w:rPr>
              <w:t xml:space="preserve"> цветов, фартуки, инструменты для ухода за цветами),</w:t>
            </w:r>
            <w:r w:rsidR="00C71309">
              <w:rPr>
                <w:sz w:val="28"/>
                <w:szCs w:val="28"/>
              </w:rPr>
              <w:t>природный и бросовой матер</w:t>
            </w:r>
            <w:r w:rsidR="00C71309">
              <w:rPr>
                <w:sz w:val="28"/>
                <w:szCs w:val="28"/>
              </w:rPr>
              <w:t>и</w:t>
            </w:r>
            <w:r w:rsidR="00C71309">
              <w:rPr>
                <w:sz w:val="28"/>
                <w:szCs w:val="28"/>
              </w:rPr>
              <w:t>ал наглядно дидактический материал, дидактические игры.</w:t>
            </w:r>
          </w:p>
        </w:tc>
      </w:tr>
      <w:tr w:rsidR="007E58CB" w:rsidRPr="008A23FA" w:rsidTr="00F67BF7">
        <w:tc>
          <w:tcPr>
            <w:tcW w:w="9605" w:type="dxa"/>
            <w:gridSpan w:val="2"/>
          </w:tcPr>
          <w:p w:rsidR="007E58CB" w:rsidRPr="007E58CB" w:rsidRDefault="007E58CB" w:rsidP="007E58CB">
            <w:pPr>
              <w:pStyle w:val="a3"/>
              <w:spacing w:before="0" w:beforeAutospacing="0" w:after="0" w:afterAutospacing="0"/>
              <w:jc w:val="center"/>
              <w:textAlignment w:val="baseline"/>
              <w:rPr>
                <w:b/>
                <w:sz w:val="28"/>
                <w:szCs w:val="28"/>
              </w:rPr>
            </w:pPr>
            <w:r>
              <w:rPr>
                <w:b/>
                <w:sz w:val="28"/>
                <w:szCs w:val="28"/>
              </w:rPr>
              <w:t>ОО «Речевое развитие»</w:t>
            </w:r>
          </w:p>
        </w:tc>
      </w:tr>
      <w:tr w:rsidR="00B90C49" w:rsidRPr="008A23FA" w:rsidTr="001C3416">
        <w:tc>
          <w:tcPr>
            <w:tcW w:w="2914" w:type="dxa"/>
          </w:tcPr>
          <w:p w:rsidR="00B90C49" w:rsidRDefault="007E58CB" w:rsidP="007E0EA2">
            <w:pPr>
              <w:pStyle w:val="a3"/>
              <w:spacing w:before="0" w:beforeAutospacing="0" w:after="0" w:afterAutospacing="0"/>
              <w:jc w:val="both"/>
              <w:textAlignment w:val="baseline"/>
              <w:rPr>
                <w:sz w:val="28"/>
                <w:szCs w:val="28"/>
              </w:rPr>
            </w:pPr>
            <w:r>
              <w:rPr>
                <w:sz w:val="28"/>
                <w:szCs w:val="28"/>
              </w:rPr>
              <w:t>Мини- центры для р</w:t>
            </w:r>
            <w:r>
              <w:rPr>
                <w:sz w:val="28"/>
                <w:szCs w:val="28"/>
              </w:rPr>
              <w:t>е</w:t>
            </w:r>
            <w:r>
              <w:rPr>
                <w:sz w:val="28"/>
                <w:szCs w:val="28"/>
              </w:rPr>
              <w:t xml:space="preserve">чевого развития, в том числе книжный </w:t>
            </w:r>
            <w:r w:rsidR="0078355F">
              <w:rPr>
                <w:sz w:val="28"/>
                <w:szCs w:val="28"/>
              </w:rPr>
              <w:t>мини центр</w:t>
            </w:r>
          </w:p>
          <w:p w:rsidR="00B90C49" w:rsidRDefault="00B90C49" w:rsidP="007E0EA2">
            <w:pPr>
              <w:pStyle w:val="a3"/>
              <w:spacing w:before="0" w:beforeAutospacing="0" w:after="0" w:afterAutospacing="0"/>
              <w:jc w:val="both"/>
              <w:textAlignment w:val="baseline"/>
              <w:rPr>
                <w:sz w:val="28"/>
                <w:szCs w:val="28"/>
              </w:rPr>
            </w:pPr>
          </w:p>
        </w:tc>
        <w:tc>
          <w:tcPr>
            <w:tcW w:w="6691" w:type="dxa"/>
          </w:tcPr>
          <w:p w:rsidR="00B90C49" w:rsidRDefault="007E58CB" w:rsidP="007E0EA2">
            <w:pPr>
              <w:pStyle w:val="a3"/>
              <w:spacing w:before="0" w:beforeAutospacing="0" w:after="0" w:afterAutospacing="0"/>
              <w:jc w:val="both"/>
              <w:textAlignment w:val="baseline"/>
              <w:rPr>
                <w:sz w:val="28"/>
                <w:szCs w:val="28"/>
              </w:rPr>
            </w:pPr>
            <w:r>
              <w:rPr>
                <w:sz w:val="28"/>
                <w:szCs w:val="28"/>
              </w:rPr>
              <w:t>Портреты детских писателей (русских, зарубежных) детская художественная литература в соответствии с возрастом детей, энциклопедии, познавательная л</w:t>
            </w:r>
            <w:r>
              <w:rPr>
                <w:sz w:val="28"/>
                <w:szCs w:val="28"/>
              </w:rPr>
              <w:t>и</w:t>
            </w:r>
            <w:r>
              <w:rPr>
                <w:sz w:val="28"/>
                <w:szCs w:val="28"/>
              </w:rPr>
              <w:t>тература, подборка русских народных сказок, сказок зарубежных писателей, стихотворений и фолькло</w:t>
            </w:r>
            <w:r>
              <w:rPr>
                <w:sz w:val="28"/>
                <w:szCs w:val="28"/>
              </w:rPr>
              <w:t>р</w:t>
            </w:r>
            <w:r>
              <w:rPr>
                <w:sz w:val="28"/>
                <w:szCs w:val="28"/>
              </w:rPr>
              <w:t>ных материал. В группах имеется богатый дидакт</w:t>
            </w:r>
            <w:r>
              <w:rPr>
                <w:sz w:val="28"/>
                <w:szCs w:val="28"/>
              </w:rPr>
              <w:t>и</w:t>
            </w:r>
            <w:r>
              <w:rPr>
                <w:sz w:val="28"/>
                <w:szCs w:val="28"/>
              </w:rPr>
              <w:t>ческий демонстративный и раздаточный материал по направлению речевого развития, развивающие, д</w:t>
            </w:r>
            <w:r>
              <w:rPr>
                <w:sz w:val="28"/>
                <w:szCs w:val="28"/>
              </w:rPr>
              <w:t>и</w:t>
            </w:r>
            <w:r>
              <w:rPr>
                <w:sz w:val="28"/>
                <w:szCs w:val="28"/>
              </w:rPr>
              <w:t>дактические игры по речевому развитию дошкольн</w:t>
            </w:r>
            <w:r>
              <w:rPr>
                <w:sz w:val="28"/>
                <w:szCs w:val="28"/>
              </w:rPr>
              <w:t>и</w:t>
            </w:r>
            <w:r>
              <w:rPr>
                <w:sz w:val="28"/>
                <w:szCs w:val="28"/>
              </w:rPr>
              <w:t>ков.</w:t>
            </w:r>
          </w:p>
        </w:tc>
      </w:tr>
      <w:tr w:rsidR="007E58CB" w:rsidRPr="008A23FA" w:rsidTr="00F67BF7">
        <w:tc>
          <w:tcPr>
            <w:tcW w:w="9605" w:type="dxa"/>
            <w:gridSpan w:val="2"/>
          </w:tcPr>
          <w:p w:rsidR="007E58CB" w:rsidRPr="007E58CB" w:rsidRDefault="007E58CB" w:rsidP="007E58CB">
            <w:pPr>
              <w:pStyle w:val="a3"/>
              <w:spacing w:before="0" w:beforeAutospacing="0" w:after="0" w:afterAutospacing="0"/>
              <w:jc w:val="center"/>
              <w:textAlignment w:val="baseline"/>
              <w:rPr>
                <w:b/>
                <w:sz w:val="28"/>
                <w:szCs w:val="28"/>
              </w:rPr>
            </w:pPr>
            <w:r>
              <w:rPr>
                <w:b/>
                <w:sz w:val="28"/>
                <w:szCs w:val="28"/>
              </w:rPr>
              <w:t>ОО «Художественно- эстетическое развитие»</w:t>
            </w:r>
          </w:p>
        </w:tc>
      </w:tr>
      <w:tr w:rsidR="007E58CB" w:rsidRPr="008A23FA" w:rsidTr="001C3416">
        <w:tc>
          <w:tcPr>
            <w:tcW w:w="2914" w:type="dxa"/>
          </w:tcPr>
          <w:p w:rsidR="007E58CB" w:rsidRDefault="00DF3138" w:rsidP="007E0EA2">
            <w:pPr>
              <w:pStyle w:val="a3"/>
              <w:spacing w:before="0" w:beforeAutospacing="0" w:after="0" w:afterAutospacing="0"/>
              <w:jc w:val="both"/>
              <w:textAlignment w:val="baseline"/>
              <w:rPr>
                <w:sz w:val="28"/>
                <w:szCs w:val="28"/>
              </w:rPr>
            </w:pPr>
            <w:r>
              <w:rPr>
                <w:sz w:val="28"/>
                <w:szCs w:val="28"/>
              </w:rPr>
              <w:t>Центры творчества</w:t>
            </w:r>
          </w:p>
        </w:tc>
        <w:tc>
          <w:tcPr>
            <w:tcW w:w="6691" w:type="dxa"/>
          </w:tcPr>
          <w:p w:rsidR="007E58CB" w:rsidRDefault="00DF3138" w:rsidP="007E0EA2">
            <w:pPr>
              <w:pStyle w:val="a3"/>
              <w:spacing w:before="0" w:beforeAutospacing="0" w:after="0" w:afterAutospacing="0"/>
              <w:jc w:val="both"/>
              <w:textAlignment w:val="baseline"/>
              <w:rPr>
                <w:sz w:val="28"/>
                <w:szCs w:val="28"/>
              </w:rPr>
            </w:pPr>
            <w:r>
              <w:rPr>
                <w:sz w:val="28"/>
                <w:szCs w:val="28"/>
              </w:rPr>
              <w:t>Оснащен различными средствами изобразительной деятельности: бросовый материал для творчества, альбомы для рисования, гуашь, кисти для рисования номер №3,</w:t>
            </w:r>
            <w:r w:rsidR="0078355F">
              <w:rPr>
                <w:sz w:val="28"/>
                <w:szCs w:val="28"/>
              </w:rPr>
              <w:t xml:space="preserve"> </w:t>
            </w:r>
            <w:r>
              <w:rPr>
                <w:sz w:val="28"/>
                <w:szCs w:val="28"/>
              </w:rPr>
              <w:t>№6, кисти и баночки для клея, набор к</w:t>
            </w:r>
            <w:r>
              <w:rPr>
                <w:sz w:val="28"/>
                <w:szCs w:val="28"/>
              </w:rPr>
              <w:t>а</w:t>
            </w:r>
            <w:r>
              <w:rPr>
                <w:sz w:val="28"/>
                <w:szCs w:val="28"/>
              </w:rPr>
              <w:t>рандашей и мелков, набор фломастеров, набор пл</w:t>
            </w:r>
            <w:r>
              <w:rPr>
                <w:sz w:val="28"/>
                <w:szCs w:val="28"/>
              </w:rPr>
              <w:t>а</w:t>
            </w:r>
            <w:r>
              <w:rPr>
                <w:sz w:val="28"/>
                <w:szCs w:val="28"/>
              </w:rPr>
              <w:t>стилина, непроливайки, перчатки, трафареты, са</w:t>
            </w:r>
            <w:r>
              <w:rPr>
                <w:sz w:val="28"/>
                <w:szCs w:val="28"/>
              </w:rPr>
              <w:t>л</w:t>
            </w:r>
            <w:r>
              <w:rPr>
                <w:sz w:val="28"/>
                <w:szCs w:val="28"/>
              </w:rPr>
              <w:t xml:space="preserve">фетки, стеки, дощечки для работы, цветная бумага, цветной картон, раскраски. </w:t>
            </w:r>
          </w:p>
        </w:tc>
      </w:tr>
      <w:tr w:rsidR="00DF3138" w:rsidRPr="008A23FA" w:rsidTr="001C3416">
        <w:tc>
          <w:tcPr>
            <w:tcW w:w="2914" w:type="dxa"/>
          </w:tcPr>
          <w:p w:rsidR="00DF3138" w:rsidRDefault="00DF3138" w:rsidP="007E0EA2">
            <w:pPr>
              <w:pStyle w:val="a3"/>
              <w:spacing w:before="0" w:beforeAutospacing="0" w:after="0" w:afterAutospacing="0"/>
              <w:jc w:val="both"/>
              <w:textAlignment w:val="baseline"/>
              <w:rPr>
                <w:sz w:val="28"/>
                <w:szCs w:val="28"/>
              </w:rPr>
            </w:pPr>
            <w:r>
              <w:rPr>
                <w:sz w:val="28"/>
                <w:szCs w:val="28"/>
              </w:rPr>
              <w:t>Центр музыки</w:t>
            </w:r>
          </w:p>
        </w:tc>
        <w:tc>
          <w:tcPr>
            <w:tcW w:w="6691" w:type="dxa"/>
          </w:tcPr>
          <w:p w:rsidR="00DF3138" w:rsidRDefault="00DF3138" w:rsidP="007E0EA2">
            <w:pPr>
              <w:pStyle w:val="a3"/>
              <w:spacing w:before="0" w:beforeAutospacing="0" w:after="0" w:afterAutospacing="0"/>
              <w:jc w:val="both"/>
              <w:textAlignment w:val="baseline"/>
              <w:rPr>
                <w:sz w:val="28"/>
                <w:szCs w:val="28"/>
              </w:rPr>
            </w:pPr>
            <w:r>
              <w:rPr>
                <w:sz w:val="28"/>
                <w:szCs w:val="28"/>
              </w:rPr>
              <w:t>Музыкальные инструменты:</w:t>
            </w:r>
            <w:r w:rsidR="0078355F">
              <w:rPr>
                <w:sz w:val="28"/>
                <w:szCs w:val="28"/>
              </w:rPr>
              <w:t xml:space="preserve"> </w:t>
            </w:r>
            <w:r>
              <w:rPr>
                <w:sz w:val="28"/>
                <w:szCs w:val="28"/>
              </w:rPr>
              <w:t>погремушки, шумелки,</w:t>
            </w:r>
            <w:r w:rsidR="0078355F">
              <w:rPr>
                <w:sz w:val="28"/>
                <w:szCs w:val="28"/>
              </w:rPr>
              <w:t xml:space="preserve"> дудочки (деревянные и пластмассовые), бубен бол</w:t>
            </w:r>
            <w:r w:rsidR="0078355F">
              <w:rPr>
                <w:sz w:val="28"/>
                <w:szCs w:val="28"/>
              </w:rPr>
              <w:t>ь</w:t>
            </w:r>
            <w:r w:rsidR="0078355F">
              <w:rPr>
                <w:sz w:val="28"/>
                <w:szCs w:val="28"/>
              </w:rPr>
              <w:t xml:space="preserve">шой, бубен маленький, вертушки, ложки игровые, кастаньеты с ручкой и без нее, </w:t>
            </w:r>
            <w:r w:rsidR="00680B61">
              <w:rPr>
                <w:sz w:val="28"/>
                <w:szCs w:val="28"/>
              </w:rPr>
              <w:t>трещотки</w:t>
            </w:r>
            <w:r w:rsidR="0078355F">
              <w:rPr>
                <w:sz w:val="28"/>
                <w:szCs w:val="28"/>
              </w:rPr>
              <w:t xml:space="preserve"> с бубенц</w:t>
            </w:r>
            <w:r w:rsidR="0078355F">
              <w:rPr>
                <w:sz w:val="28"/>
                <w:szCs w:val="28"/>
              </w:rPr>
              <w:t>а</w:t>
            </w:r>
            <w:r w:rsidR="0078355F">
              <w:rPr>
                <w:sz w:val="28"/>
                <w:szCs w:val="28"/>
              </w:rPr>
              <w:t>ми, маракасы, маталлофон, колокольчики, свистул</w:t>
            </w:r>
            <w:r w:rsidR="0078355F">
              <w:rPr>
                <w:sz w:val="28"/>
                <w:szCs w:val="28"/>
              </w:rPr>
              <w:t>ь</w:t>
            </w:r>
            <w:r w:rsidR="0078355F">
              <w:rPr>
                <w:sz w:val="28"/>
                <w:szCs w:val="28"/>
              </w:rPr>
              <w:t>ки, тарелки ударные, треугольники. Наглядный д</w:t>
            </w:r>
            <w:r w:rsidR="0078355F">
              <w:rPr>
                <w:sz w:val="28"/>
                <w:szCs w:val="28"/>
              </w:rPr>
              <w:t>и</w:t>
            </w:r>
            <w:r w:rsidR="0078355F">
              <w:rPr>
                <w:sz w:val="28"/>
                <w:szCs w:val="28"/>
              </w:rPr>
              <w:t>дактический материал «Музыкальные инструменты», «Расскажите детям</w:t>
            </w:r>
            <w:r w:rsidR="00DA2187">
              <w:rPr>
                <w:sz w:val="28"/>
                <w:szCs w:val="28"/>
              </w:rPr>
              <w:t xml:space="preserve"> о музыкальных инструментах»</w:t>
            </w:r>
          </w:p>
        </w:tc>
      </w:tr>
      <w:tr w:rsidR="00DA2187" w:rsidRPr="008A23FA" w:rsidTr="00F67BF7">
        <w:tc>
          <w:tcPr>
            <w:tcW w:w="9605" w:type="dxa"/>
            <w:gridSpan w:val="2"/>
          </w:tcPr>
          <w:p w:rsidR="00DA2187" w:rsidRPr="00DA2187" w:rsidRDefault="00DA2187" w:rsidP="007E0EA2">
            <w:pPr>
              <w:pStyle w:val="a3"/>
              <w:spacing w:before="0" w:beforeAutospacing="0" w:after="0" w:afterAutospacing="0"/>
              <w:jc w:val="both"/>
              <w:textAlignment w:val="baseline"/>
              <w:rPr>
                <w:b/>
                <w:sz w:val="28"/>
                <w:szCs w:val="28"/>
              </w:rPr>
            </w:pPr>
            <w:r>
              <w:rPr>
                <w:b/>
                <w:sz w:val="28"/>
                <w:szCs w:val="28"/>
              </w:rPr>
              <w:t>ОО «Физическое развитие»</w:t>
            </w:r>
          </w:p>
        </w:tc>
      </w:tr>
      <w:tr w:rsidR="00DA2187" w:rsidRPr="008A23FA" w:rsidTr="001C3416">
        <w:tc>
          <w:tcPr>
            <w:tcW w:w="2914" w:type="dxa"/>
          </w:tcPr>
          <w:p w:rsidR="00DA2187" w:rsidRDefault="00DA2187" w:rsidP="007E0EA2">
            <w:pPr>
              <w:pStyle w:val="a3"/>
              <w:spacing w:before="0" w:beforeAutospacing="0" w:after="0" w:afterAutospacing="0"/>
              <w:jc w:val="both"/>
              <w:textAlignment w:val="baseline"/>
              <w:rPr>
                <w:sz w:val="28"/>
                <w:szCs w:val="28"/>
              </w:rPr>
            </w:pPr>
            <w:r>
              <w:rPr>
                <w:sz w:val="28"/>
                <w:szCs w:val="28"/>
              </w:rPr>
              <w:t>Центр здоровья и спортивных игр</w:t>
            </w:r>
          </w:p>
        </w:tc>
        <w:tc>
          <w:tcPr>
            <w:tcW w:w="6691" w:type="dxa"/>
          </w:tcPr>
          <w:p w:rsidR="00DA2187" w:rsidRDefault="00DA2187" w:rsidP="007E0EA2">
            <w:pPr>
              <w:pStyle w:val="a3"/>
              <w:spacing w:before="0" w:beforeAutospacing="0" w:after="0" w:afterAutospacing="0"/>
              <w:jc w:val="both"/>
              <w:textAlignment w:val="baseline"/>
              <w:rPr>
                <w:sz w:val="28"/>
                <w:szCs w:val="28"/>
              </w:rPr>
            </w:pPr>
            <w:r>
              <w:rPr>
                <w:sz w:val="28"/>
                <w:szCs w:val="28"/>
              </w:rPr>
              <w:t>Оборудование для спортивных игр и оздоровител</w:t>
            </w:r>
            <w:r>
              <w:rPr>
                <w:sz w:val="28"/>
                <w:szCs w:val="28"/>
              </w:rPr>
              <w:t>ь</w:t>
            </w:r>
            <w:r>
              <w:rPr>
                <w:sz w:val="28"/>
                <w:szCs w:val="28"/>
              </w:rPr>
              <w:t>ных практик: мячи большие и маленькие, массажеры для рук, для ног, кольцеброс, обручи, гантели плас</w:t>
            </w:r>
            <w:r>
              <w:rPr>
                <w:sz w:val="28"/>
                <w:szCs w:val="28"/>
              </w:rPr>
              <w:t>т</w:t>
            </w:r>
            <w:r>
              <w:rPr>
                <w:sz w:val="28"/>
                <w:szCs w:val="28"/>
              </w:rPr>
              <w:t>массовые, платочки, флажки, ленты, набор разн</w:t>
            </w:r>
            <w:r>
              <w:rPr>
                <w:sz w:val="28"/>
                <w:szCs w:val="28"/>
              </w:rPr>
              <w:t>о</w:t>
            </w:r>
            <w:r>
              <w:rPr>
                <w:sz w:val="28"/>
                <w:szCs w:val="28"/>
              </w:rPr>
              <w:t>цветных кеглей. Картотеки подвижных игр, картот</w:t>
            </w:r>
            <w:r>
              <w:rPr>
                <w:sz w:val="28"/>
                <w:szCs w:val="28"/>
              </w:rPr>
              <w:t>е</w:t>
            </w:r>
            <w:r>
              <w:rPr>
                <w:sz w:val="28"/>
                <w:szCs w:val="28"/>
              </w:rPr>
              <w:t xml:space="preserve">ки физминуток, </w:t>
            </w:r>
            <w:r w:rsidR="003861C6">
              <w:rPr>
                <w:sz w:val="28"/>
                <w:szCs w:val="28"/>
              </w:rPr>
              <w:t>картотеки прогулок. Картотека с</w:t>
            </w:r>
            <w:r w:rsidR="003861C6">
              <w:rPr>
                <w:sz w:val="28"/>
                <w:szCs w:val="28"/>
              </w:rPr>
              <w:t>ю</w:t>
            </w:r>
            <w:r w:rsidR="003861C6">
              <w:rPr>
                <w:sz w:val="28"/>
                <w:szCs w:val="28"/>
              </w:rPr>
              <w:t>жетных картинок «Подвижные игры».</w:t>
            </w:r>
          </w:p>
        </w:tc>
      </w:tr>
    </w:tbl>
    <w:p w:rsidR="00C16D50" w:rsidRPr="007E0EA2" w:rsidRDefault="00C16D50" w:rsidP="007E0EA2">
      <w:pPr>
        <w:shd w:val="clear" w:color="auto" w:fill="FFFFFF"/>
        <w:ind w:firstLine="567"/>
        <w:jc w:val="both"/>
        <w:rPr>
          <w:color w:val="000000"/>
          <w:sz w:val="28"/>
          <w:szCs w:val="28"/>
        </w:rPr>
      </w:pPr>
      <w:r w:rsidRPr="007E0EA2">
        <w:rPr>
          <w:color w:val="000000"/>
          <w:sz w:val="28"/>
          <w:szCs w:val="28"/>
        </w:rPr>
        <w:t>С помощью педагога дети учатся преобразовывать игровую обстановку, используя для этого реальные предметы и их заместит</w:t>
      </w:r>
      <w:r w:rsidRPr="007E0EA2">
        <w:rPr>
          <w:color w:val="000000"/>
          <w:sz w:val="28"/>
          <w:szCs w:val="28"/>
        </w:rPr>
        <w:t>е</w:t>
      </w:r>
      <w:r w:rsidRPr="007E0EA2">
        <w:rPr>
          <w:color w:val="000000"/>
          <w:sz w:val="28"/>
          <w:szCs w:val="28"/>
        </w:rPr>
        <w:t>ли, полифункциональный игровой мате</w:t>
      </w:r>
      <w:r w:rsidR="007769D8" w:rsidRPr="007E0EA2">
        <w:rPr>
          <w:color w:val="000000"/>
          <w:sz w:val="28"/>
          <w:szCs w:val="28"/>
        </w:rPr>
        <w:t xml:space="preserve">риал. В группе необходимо иметь </w:t>
      </w:r>
      <w:r w:rsidRPr="007E0EA2">
        <w:rPr>
          <w:color w:val="000000"/>
          <w:sz w:val="28"/>
          <w:szCs w:val="28"/>
        </w:rPr>
        <w:t>ра</w:t>
      </w:r>
      <w:r w:rsidRPr="007E0EA2">
        <w:rPr>
          <w:color w:val="000000"/>
          <w:sz w:val="28"/>
          <w:szCs w:val="28"/>
        </w:rPr>
        <w:t>з</w:t>
      </w:r>
      <w:r w:rsidRPr="007E0EA2">
        <w:rPr>
          <w:color w:val="000000"/>
          <w:sz w:val="28"/>
          <w:szCs w:val="28"/>
        </w:rPr>
        <w:t>нообразный строительный материал (дети не только создают постройки, но и используют крупный строительный материал для игровой планировки), а та</w:t>
      </w:r>
      <w:r w:rsidRPr="007E0EA2">
        <w:rPr>
          <w:color w:val="000000"/>
          <w:sz w:val="28"/>
          <w:szCs w:val="28"/>
        </w:rPr>
        <w:t>к</w:t>
      </w:r>
      <w:r w:rsidRPr="007E0EA2">
        <w:rPr>
          <w:color w:val="000000"/>
          <w:sz w:val="28"/>
          <w:szCs w:val="28"/>
        </w:rPr>
        <w:t>же запас коробок, бечёвок, катушек, палочек, лоскутков и т.п.; всё это находит применение в игровой ситуации и способствует развитию игровых замыслов и творчества.</w:t>
      </w:r>
    </w:p>
    <w:p w:rsidR="00C16D50" w:rsidRPr="007E0EA2" w:rsidRDefault="00C16D50" w:rsidP="007E0EA2">
      <w:pPr>
        <w:shd w:val="clear" w:color="auto" w:fill="FFFFFF"/>
        <w:jc w:val="both"/>
        <w:rPr>
          <w:color w:val="000000"/>
          <w:sz w:val="28"/>
          <w:szCs w:val="28"/>
        </w:rPr>
      </w:pPr>
      <w:r w:rsidRPr="007E0EA2">
        <w:rPr>
          <w:color w:val="000000"/>
          <w:sz w:val="28"/>
          <w:szCs w:val="28"/>
        </w:rPr>
        <w:t>       Важное место в развитии сюжетов игр отводится игрушке. Новая игрушка наталкивает ребёнка на новые игровые замыслы, на отражение в играх новых сторон жизни. Поэтому</w:t>
      </w:r>
      <w:r w:rsidR="00C20A05">
        <w:rPr>
          <w:color w:val="000000"/>
          <w:sz w:val="28"/>
          <w:szCs w:val="28"/>
        </w:rPr>
        <w:t xml:space="preserve"> в игровых наборах для детей 5-6</w:t>
      </w:r>
      <w:r w:rsidRPr="007E0EA2">
        <w:rPr>
          <w:color w:val="000000"/>
          <w:sz w:val="28"/>
          <w:szCs w:val="28"/>
        </w:rPr>
        <w:t xml:space="preserve"> лет должны быть куклы разных размеров, разного пола, разных профессий (моряк, космонавт, врач), наборы мебели, посуды, одежды, разнообразные виды транспорта, д</w:t>
      </w:r>
      <w:r w:rsidRPr="007E0EA2">
        <w:rPr>
          <w:color w:val="000000"/>
          <w:sz w:val="28"/>
          <w:szCs w:val="28"/>
        </w:rPr>
        <w:t>о</w:t>
      </w:r>
      <w:r w:rsidRPr="007E0EA2">
        <w:rPr>
          <w:color w:val="000000"/>
          <w:sz w:val="28"/>
          <w:szCs w:val="28"/>
        </w:rPr>
        <w:t>машние и дикие животные. Для развития выразительности игрового повед</w:t>
      </w:r>
      <w:r w:rsidRPr="007E0EA2">
        <w:rPr>
          <w:color w:val="000000"/>
          <w:sz w:val="28"/>
          <w:szCs w:val="28"/>
        </w:rPr>
        <w:t>е</w:t>
      </w:r>
      <w:r w:rsidRPr="007E0EA2">
        <w:rPr>
          <w:color w:val="000000"/>
          <w:sz w:val="28"/>
          <w:szCs w:val="28"/>
        </w:rPr>
        <w:t>ния, воображения и творческих проявлений нужно предоставить в пользов</w:t>
      </w:r>
      <w:r w:rsidRPr="007E0EA2">
        <w:rPr>
          <w:color w:val="000000"/>
          <w:sz w:val="28"/>
          <w:szCs w:val="28"/>
        </w:rPr>
        <w:t>а</w:t>
      </w:r>
      <w:r w:rsidRPr="007E0EA2">
        <w:rPr>
          <w:color w:val="000000"/>
          <w:sz w:val="28"/>
          <w:szCs w:val="28"/>
        </w:rPr>
        <w:t>ние детям соответствующие предметы: элементы костюмов сказочных героев, маски животных, эмблемы с изображениями любимых литературных перс</w:t>
      </w:r>
      <w:r w:rsidRPr="007E0EA2">
        <w:rPr>
          <w:color w:val="000000"/>
          <w:sz w:val="28"/>
          <w:szCs w:val="28"/>
        </w:rPr>
        <w:t>о</w:t>
      </w:r>
      <w:r w:rsidRPr="007E0EA2">
        <w:rPr>
          <w:color w:val="000000"/>
          <w:sz w:val="28"/>
          <w:szCs w:val="28"/>
        </w:rPr>
        <w:t>н</w:t>
      </w:r>
      <w:r w:rsidR="007E0EA2">
        <w:rPr>
          <w:color w:val="000000"/>
          <w:sz w:val="28"/>
          <w:szCs w:val="28"/>
        </w:rPr>
        <w:t>ажей</w:t>
      </w:r>
      <w:r w:rsidRPr="007E0EA2">
        <w:rPr>
          <w:color w:val="000000"/>
          <w:sz w:val="28"/>
          <w:szCs w:val="28"/>
        </w:rPr>
        <w:t>. Это позволяет самостоятельно воспроизводить в играх-драматизациях полюбившиеся эпизоды сказок, мультипликационных фильмов.</w:t>
      </w:r>
    </w:p>
    <w:p w:rsidR="00C16D50" w:rsidRDefault="007E0EA2" w:rsidP="007E0EA2">
      <w:pPr>
        <w:shd w:val="clear" w:color="auto" w:fill="FFFFFF"/>
        <w:jc w:val="both"/>
        <w:rPr>
          <w:color w:val="000000"/>
          <w:sz w:val="28"/>
          <w:szCs w:val="28"/>
        </w:rPr>
      </w:pPr>
      <w:r>
        <w:rPr>
          <w:color w:val="000000"/>
          <w:sz w:val="28"/>
          <w:szCs w:val="28"/>
        </w:rPr>
        <w:t xml:space="preserve">      </w:t>
      </w:r>
      <w:r w:rsidR="00C16D50" w:rsidRPr="007E0EA2">
        <w:rPr>
          <w:color w:val="000000"/>
          <w:sz w:val="28"/>
          <w:szCs w:val="28"/>
        </w:rPr>
        <w:t>Формирование у детей привычки не разбрасывать игрушки является также предметом воспитательной деятельности педагога. Для этого в группе необх</w:t>
      </w:r>
      <w:r w:rsidR="00C16D50" w:rsidRPr="007E0EA2">
        <w:rPr>
          <w:color w:val="000000"/>
          <w:sz w:val="28"/>
          <w:szCs w:val="28"/>
        </w:rPr>
        <w:t>о</w:t>
      </w:r>
      <w:r w:rsidR="00C16D50" w:rsidRPr="007E0EA2">
        <w:rPr>
          <w:color w:val="000000"/>
          <w:sz w:val="28"/>
          <w:szCs w:val="28"/>
        </w:rPr>
        <w:t>димо определить места хранения игрушек и приучать детей в</w:t>
      </w:r>
      <w:r w:rsidR="00690C18">
        <w:rPr>
          <w:color w:val="000000"/>
          <w:sz w:val="28"/>
          <w:szCs w:val="28"/>
        </w:rPr>
        <w:t>ыполнять уст</w:t>
      </w:r>
      <w:r w:rsidR="00690C18">
        <w:rPr>
          <w:color w:val="000000"/>
          <w:sz w:val="28"/>
          <w:szCs w:val="28"/>
        </w:rPr>
        <w:t>а</w:t>
      </w:r>
      <w:r w:rsidR="00690C18">
        <w:rPr>
          <w:color w:val="000000"/>
          <w:sz w:val="28"/>
          <w:szCs w:val="28"/>
        </w:rPr>
        <w:t>новленный порядок.</w:t>
      </w:r>
    </w:p>
    <w:p w:rsidR="00DE35F9" w:rsidRDefault="00DE35F9"/>
    <w:sectPr w:rsidR="00DE35F9" w:rsidSect="00284146">
      <w:pgSz w:w="11906" w:h="16838"/>
      <w:pgMar w:top="426" w:right="99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029" w:rsidRDefault="000D5029" w:rsidP="001B725B">
      <w:r>
        <w:separator/>
      </w:r>
    </w:p>
  </w:endnote>
  <w:endnote w:type="continuationSeparator" w:id="0">
    <w:p w:rsidR="000D5029" w:rsidRDefault="000D5029" w:rsidP="001B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289">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Newton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760253"/>
      <w:docPartObj>
        <w:docPartGallery w:val="Page Numbers (Bottom of Page)"/>
        <w:docPartUnique/>
      </w:docPartObj>
    </w:sdtPr>
    <w:sdtEndPr/>
    <w:sdtContent>
      <w:p w:rsidR="00897620" w:rsidRDefault="00897620" w:rsidP="00284146">
        <w:pPr>
          <w:pStyle w:val="af1"/>
          <w:jc w:val="center"/>
        </w:pPr>
        <w:r>
          <w:fldChar w:fldCharType="begin"/>
        </w:r>
        <w:r>
          <w:instrText xml:space="preserve"> PAGE   \* MERGEFORMAT </w:instrText>
        </w:r>
        <w:r>
          <w:fldChar w:fldCharType="separate"/>
        </w:r>
        <w:r w:rsidR="000D5029">
          <w:rPr>
            <w:noProof/>
          </w:rPr>
          <w:t>1</w:t>
        </w:r>
        <w:r>
          <w:rPr>
            <w:noProof/>
          </w:rPr>
          <w:fldChar w:fldCharType="end"/>
        </w:r>
      </w:p>
    </w:sdtContent>
  </w:sdt>
  <w:p w:rsidR="00897620" w:rsidRDefault="0089762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029" w:rsidRDefault="000D5029" w:rsidP="001B725B">
      <w:r>
        <w:separator/>
      </w:r>
    </w:p>
  </w:footnote>
  <w:footnote w:type="continuationSeparator" w:id="0">
    <w:p w:rsidR="000D5029" w:rsidRDefault="000D5029" w:rsidP="001B7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CB6"/>
    <w:multiLevelType w:val="hybridMultilevel"/>
    <w:tmpl w:val="FAECB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CF21B6"/>
    <w:multiLevelType w:val="multilevel"/>
    <w:tmpl w:val="F2E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D364D"/>
    <w:multiLevelType w:val="hybridMultilevel"/>
    <w:tmpl w:val="DD6617E0"/>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
    <w:nsid w:val="14C926AE"/>
    <w:multiLevelType w:val="multilevel"/>
    <w:tmpl w:val="1ED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74485"/>
    <w:multiLevelType w:val="hybridMultilevel"/>
    <w:tmpl w:val="164EFC80"/>
    <w:lvl w:ilvl="0" w:tplc="46824E7C">
      <w:start w:val="1"/>
      <w:numFmt w:val="decimal"/>
      <w:lvlText w:val="%1."/>
      <w:lvlJc w:val="left"/>
      <w:pPr>
        <w:tabs>
          <w:tab w:val="num" w:pos="720"/>
        </w:tabs>
        <w:ind w:left="720" w:hanging="360"/>
      </w:pPr>
      <w:rPr>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5E7F11"/>
    <w:multiLevelType w:val="hybridMultilevel"/>
    <w:tmpl w:val="B1AA6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B330AD"/>
    <w:multiLevelType w:val="multilevel"/>
    <w:tmpl w:val="A46664EC"/>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7">
    <w:nsid w:val="23F11E58"/>
    <w:multiLevelType w:val="multilevel"/>
    <w:tmpl w:val="125E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63265"/>
    <w:multiLevelType w:val="hybridMultilevel"/>
    <w:tmpl w:val="728C0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7C09B1"/>
    <w:multiLevelType w:val="multilevel"/>
    <w:tmpl w:val="DA4C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3257C4"/>
    <w:multiLevelType w:val="hybridMultilevel"/>
    <w:tmpl w:val="7012B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CF35A0"/>
    <w:multiLevelType w:val="hybridMultilevel"/>
    <w:tmpl w:val="E80805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14166C5"/>
    <w:multiLevelType w:val="hybridMultilevel"/>
    <w:tmpl w:val="B20AB7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2F37DAE"/>
    <w:multiLevelType w:val="hybridMultilevel"/>
    <w:tmpl w:val="BA66622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4F876D1"/>
    <w:multiLevelType w:val="multilevel"/>
    <w:tmpl w:val="1B9A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6329E6"/>
    <w:multiLevelType w:val="hybridMultilevel"/>
    <w:tmpl w:val="CF02F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10081C"/>
    <w:multiLevelType w:val="multilevel"/>
    <w:tmpl w:val="ACB05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851F27"/>
    <w:multiLevelType w:val="multilevel"/>
    <w:tmpl w:val="9BD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F82267"/>
    <w:multiLevelType w:val="multilevel"/>
    <w:tmpl w:val="EF5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AE6F8A"/>
    <w:multiLevelType w:val="multilevel"/>
    <w:tmpl w:val="7DEAF1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1"/>
  </w:num>
  <w:num w:numId="4">
    <w:abstractNumId w:val="4"/>
  </w:num>
  <w:num w:numId="5">
    <w:abstractNumId w:val="7"/>
  </w:num>
  <w:num w:numId="6">
    <w:abstractNumId w:val="3"/>
  </w:num>
  <w:num w:numId="7">
    <w:abstractNumId w:val="17"/>
  </w:num>
  <w:num w:numId="8">
    <w:abstractNumId w:val="18"/>
  </w:num>
  <w:num w:numId="9">
    <w:abstractNumId w:val="19"/>
  </w:num>
  <w:num w:numId="10">
    <w:abstractNumId w:val="16"/>
  </w:num>
  <w:num w:numId="11">
    <w:abstractNumId w:val="12"/>
  </w:num>
  <w:num w:numId="12">
    <w:abstractNumId w:val="9"/>
  </w:num>
  <w:num w:numId="13">
    <w:abstractNumId w:val="13"/>
  </w:num>
  <w:num w:numId="14">
    <w:abstractNumId w:val="15"/>
  </w:num>
  <w:num w:numId="15">
    <w:abstractNumId w:val="10"/>
  </w:num>
  <w:num w:numId="16">
    <w:abstractNumId w:val="0"/>
  </w:num>
  <w:num w:numId="17">
    <w:abstractNumId w:val="8"/>
  </w:num>
  <w:num w:numId="18">
    <w:abstractNumId w:val="6"/>
  </w:num>
  <w:num w:numId="19">
    <w:abstractNumId w:val="14"/>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28"/>
    <w:rsid w:val="00003387"/>
    <w:rsid w:val="00003D05"/>
    <w:rsid w:val="00003D76"/>
    <w:rsid w:val="00006512"/>
    <w:rsid w:val="00006D8F"/>
    <w:rsid w:val="00012B11"/>
    <w:rsid w:val="00012B48"/>
    <w:rsid w:val="00015684"/>
    <w:rsid w:val="00015EA7"/>
    <w:rsid w:val="00026807"/>
    <w:rsid w:val="000344AA"/>
    <w:rsid w:val="00044254"/>
    <w:rsid w:val="00045569"/>
    <w:rsid w:val="0004684F"/>
    <w:rsid w:val="000516A4"/>
    <w:rsid w:val="0005196D"/>
    <w:rsid w:val="00051D4C"/>
    <w:rsid w:val="000525A7"/>
    <w:rsid w:val="00061150"/>
    <w:rsid w:val="00063A97"/>
    <w:rsid w:val="000666D0"/>
    <w:rsid w:val="00066BE9"/>
    <w:rsid w:val="0007166C"/>
    <w:rsid w:val="000759DB"/>
    <w:rsid w:val="000926A3"/>
    <w:rsid w:val="00096626"/>
    <w:rsid w:val="000A0B9C"/>
    <w:rsid w:val="000A175A"/>
    <w:rsid w:val="000A1AA9"/>
    <w:rsid w:val="000A1D9A"/>
    <w:rsid w:val="000A5455"/>
    <w:rsid w:val="000B3819"/>
    <w:rsid w:val="000B594F"/>
    <w:rsid w:val="000B627A"/>
    <w:rsid w:val="000C5954"/>
    <w:rsid w:val="000D5029"/>
    <w:rsid w:val="000E3400"/>
    <w:rsid w:val="000E3873"/>
    <w:rsid w:val="000E5305"/>
    <w:rsid w:val="000E6B66"/>
    <w:rsid w:val="00101922"/>
    <w:rsid w:val="001037B5"/>
    <w:rsid w:val="00105909"/>
    <w:rsid w:val="0010647C"/>
    <w:rsid w:val="001101C4"/>
    <w:rsid w:val="0011089D"/>
    <w:rsid w:val="00111606"/>
    <w:rsid w:val="001162DB"/>
    <w:rsid w:val="0012184A"/>
    <w:rsid w:val="0012464B"/>
    <w:rsid w:val="00133C31"/>
    <w:rsid w:val="00133D58"/>
    <w:rsid w:val="00136378"/>
    <w:rsid w:val="001444ED"/>
    <w:rsid w:val="001458F0"/>
    <w:rsid w:val="00150D23"/>
    <w:rsid w:val="00155FC4"/>
    <w:rsid w:val="00164D9E"/>
    <w:rsid w:val="00165331"/>
    <w:rsid w:val="0016671A"/>
    <w:rsid w:val="001743EE"/>
    <w:rsid w:val="001771F7"/>
    <w:rsid w:val="001777C0"/>
    <w:rsid w:val="00184D5A"/>
    <w:rsid w:val="0018603D"/>
    <w:rsid w:val="0019364A"/>
    <w:rsid w:val="00194D4B"/>
    <w:rsid w:val="0019699B"/>
    <w:rsid w:val="001978ED"/>
    <w:rsid w:val="001A17C2"/>
    <w:rsid w:val="001A750B"/>
    <w:rsid w:val="001B0621"/>
    <w:rsid w:val="001B21F7"/>
    <w:rsid w:val="001B2865"/>
    <w:rsid w:val="001B3335"/>
    <w:rsid w:val="001B725B"/>
    <w:rsid w:val="001C3416"/>
    <w:rsid w:val="001D3145"/>
    <w:rsid w:val="001D74D8"/>
    <w:rsid w:val="001E0FFE"/>
    <w:rsid w:val="001E4444"/>
    <w:rsid w:val="001E4FFF"/>
    <w:rsid w:val="001E5DB0"/>
    <w:rsid w:val="001F0A21"/>
    <w:rsid w:val="001F78D8"/>
    <w:rsid w:val="0020701E"/>
    <w:rsid w:val="002139F2"/>
    <w:rsid w:val="00217398"/>
    <w:rsid w:val="00234644"/>
    <w:rsid w:val="00240EDC"/>
    <w:rsid w:val="00252604"/>
    <w:rsid w:val="002533D2"/>
    <w:rsid w:val="00271675"/>
    <w:rsid w:val="0027214D"/>
    <w:rsid w:val="00273859"/>
    <w:rsid w:val="00273F0F"/>
    <w:rsid w:val="00277751"/>
    <w:rsid w:val="00280662"/>
    <w:rsid w:val="00284146"/>
    <w:rsid w:val="00284A24"/>
    <w:rsid w:val="00287E97"/>
    <w:rsid w:val="002906E6"/>
    <w:rsid w:val="00292C65"/>
    <w:rsid w:val="00297E99"/>
    <w:rsid w:val="002A16F5"/>
    <w:rsid w:val="002A649C"/>
    <w:rsid w:val="002A695B"/>
    <w:rsid w:val="002A6E3C"/>
    <w:rsid w:val="002B18E9"/>
    <w:rsid w:val="002B2100"/>
    <w:rsid w:val="002B3D64"/>
    <w:rsid w:val="002C2DBB"/>
    <w:rsid w:val="002C4019"/>
    <w:rsid w:val="002D499C"/>
    <w:rsid w:val="002E0121"/>
    <w:rsid w:val="002E0D5D"/>
    <w:rsid w:val="002E4EF6"/>
    <w:rsid w:val="002E7108"/>
    <w:rsid w:val="002F571B"/>
    <w:rsid w:val="00302915"/>
    <w:rsid w:val="003037F3"/>
    <w:rsid w:val="00303DD8"/>
    <w:rsid w:val="00304F71"/>
    <w:rsid w:val="0030713E"/>
    <w:rsid w:val="003071E8"/>
    <w:rsid w:val="0030792F"/>
    <w:rsid w:val="003119D6"/>
    <w:rsid w:val="00316566"/>
    <w:rsid w:val="003233BF"/>
    <w:rsid w:val="003327D4"/>
    <w:rsid w:val="00334F75"/>
    <w:rsid w:val="00335ECD"/>
    <w:rsid w:val="003403E6"/>
    <w:rsid w:val="003428A9"/>
    <w:rsid w:val="00342D6B"/>
    <w:rsid w:val="00353583"/>
    <w:rsid w:val="00356FA8"/>
    <w:rsid w:val="00362C1C"/>
    <w:rsid w:val="003703DC"/>
    <w:rsid w:val="00370764"/>
    <w:rsid w:val="003814ED"/>
    <w:rsid w:val="00381549"/>
    <w:rsid w:val="00384A1E"/>
    <w:rsid w:val="00385BF3"/>
    <w:rsid w:val="003861C6"/>
    <w:rsid w:val="00391565"/>
    <w:rsid w:val="003917C1"/>
    <w:rsid w:val="0039366C"/>
    <w:rsid w:val="0039557B"/>
    <w:rsid w:val="003A3B73"/>
    <w:rsid w:val="003C00C8"/>
    <w:rsid w:val="003C61D9"/>
    <w:rsid w:val="003D0350"/>
    <w:rsid w:val="003D199D"/>
    <w:rsid w:val="003D348A"/>
    <w:rsid w:val="003D7AEF"/>
    <w:rsid w:val="003E4930"/>
    <w:rsid w:val="003E590B"/>
    <w:rsid w:val="003F65A0"/>
    <w:rsid w:val="00403162"/>
    <w:rsid w:val="00405006"/>
    <w:rsid w:val="00406C78"/>
    <w:rsid w:val="00407970"/>
    <w:rsid w:val="004119C4"/>
    <w:rsid w:val="00413BF1"/>
    <w:rsid w:val="00421F0F"/>
    <w:rsid w:val="00426677"/>
    <w:rsid w:val="004303F7"/>
    <w:rsid w:val="00431136"/>
    <w:rsid w:val="00431D63"/>
    <w:rsid w:val="004361C9"/>
    <w:rsid w:val="00440D5F"/>
    <w:rsid w:val="004412CF"/>
    <w:rsid w:val="00443B01"/>
    <w:rsid w:val="00450009"/>
    <w:rsid w:val="00450A89"/>
    <w:rsid w:val="0045471A"/>
    <w:rsid w:val="00455F0D"/>
    <w:rsid w:val="00460765"/>
    <w:rsid w:val="004610C2"/>
    <w:rsid w:val="004734C0"/>
    <w:rsid w:val="00476C33"/>
    <w:rsid w:val="00483F0B"/>
    <w:rsid w:val="00484966"/>
    <w:rsid w:val="00490168"/>
    <w:rsid w:val="00492E3E"/>
    <w:rsid w:val="00495084"/>
    <w:rsid w:val="00495D1C"/>
    <w:rsid w:val="004A3C88"/>
    <w:rsid w:val="004B0575"/>
    <w:rsid w:val="004B1779"/>
    <w:rsid w:val="004B220E"/>
    <w:rsid w:val="004B324C"/>
    <w:rsid w:val="004B355A"/>
    <w:rsid w:val="004C4682"/>
    <w:rsid w:val="004C5D34"/>
    <w:rsid w:val="004D4124"/>
    <w:rsid w:val="004D4AEE"/>
    <w:rsid w:val="004D5B0F"/>
    <w:rsid w:val="004F3941"/>
    <w:rsid w:val="004F60F2"/>
    <w:rsid w:val="00501666"/>
    <w:rsid w:val="0050211B"/>
    <w:rsid w:val="00502365"/>
    <w:rsid w:val="00503790"/>
    <w:rsid w:val="00503F8E"/>
    <w:rsid w:val="00504A9A"/>
    <w:rsid w:val="00505B66"/>
    <w:rsid w:val="00507876"/>
    <w:rsid w:val="005107B1"/>
    <w:rsid w:val="00510E03"/>
    <w:rsid w:val="005121FE"/>
    <w:rsid w:val="005176B3"/>
    <w:rsid w:val="00522413"/>
    <w:rsid w:val="00524418"/>
    <w:rsid w:val="00530C89"/>
    <w:rsid w:val="00531681"/>
    <w:rsid w:val="00537561"/>
    <w:rsid w:val="0054098A"/>
    <w:rsid w:val="00543D45"/>
    <w:rsid w:val="00554FEE"/>
    <w:rsid w:val="00556BC6"/>
    <w:rsid w:val="0055701A"/>
    <w:rsid w:val="00557C08"/>
    <w:rsid w:val="005600DE"/>
    <w:rsid w:val="00561363"/>
    <w:rsid w:val="00563CE5"/>
    <w:rsid w:val="005650B0"/>
    <w:rsid w:val="00570A10"/>
    <w:rsid w:val="005743FB"/>
    <w:rsid w:val="0057624C"/>
    <w:rsid w:val="005843AA"/>
    <w:rsid w:val="00590FE4"/>
    <w:rsid w:val="00595B3E"/>
    <w:rsid w:val="005A13CD"/>
    <w:rsid w:val="005B3B04"/>
    <w:rsid w:val="005B3D73"/>
    <w:rsid w:val="005B3EC3"/>
    <w:rsid w:val="005B65DD"/>
    <w:rsid w:val="005B6831"/>
    <w:rsid w:val="005C0360"/>
    <w:rsid w:val="005C4CFE"/>
    <w:rsid w:val="005C6A87"/>
    <w:rsid w:val="005D5D73"/>
    <w:rsid w:val="005D5F9A"/>
    <w:rsid w:val="005E0E49"/>
    <w:rsid w:val="005E27B0"/>
    <w:rsid w:val="005E3318"/>
    <w:rsid w:val="005E577E"/>
    <w:rsid w:val="005F1591"/>
    <w:rsid w:val="005F1E77"/>
    <w:rsid w:val="005F288E"/>
    <w:rsid w:val="005F39E8"/>
    <w:rsid w:val="005F5892"/>
    <w:rsid w:val="00600073"/>
    <w:rsid w:val="00602AE9"/>
    <w:rsid w:val="00603441"/>
    <w:rsid w:val="006114A2"/>
    <w:rsid w:val="00621E03"/>
    <w:rsid w:val="00622C31"/>
    <w:rsid w:val="00624BA4"/>
    <w:rsid w:val="006274D2"/>
    <w:rsid w:val="00630A4C"/>
    <w:rsid w:val="00634B9B"/>
    <w:rsid w:val="0063780C"/>
    <w:rsid w:val="0064187A"/>
    <w:rsid w:val="00643EDA"/>
    <w:rsid w:val="00652262"/>
    <w:rsid w:val="00652A9D"/>
    <w:rsid w:val="0065762B"/>
    <w:rsid w:val="006600FF"/>
    <w:rsid w:val="00661AED"/>
    <w:rsid w:val="006624A3"/>
    <w:rsid w:val="00667D18"/>
    <w:rsid w:val="00680B61"/>
    <w:rsid w:val="0068247D"/>
    <w:rsid w:val="0068316B"/>
    <w:rsid w:val="006856DB"/>
    <w:rsid w:val="006872F6"/>
    <w:rsid w:val="00690C18"/>
    <w:rsid w:val="006A48F0"/>
    <w:rsid w:val="006B5EC0"/>
    <w:rsid w:val="006B71B5"/>
    <w:rsid w:val="006C0559"/>
    <w:rsid w:val="006C0629"/>
    <w:rsid w:val="006C097B"/>
    <w:rsid w:val="006C20A2"/>
    <w:rsid w:val="006C26E8"/>
    <w:rsid w:val="006C3F38"/>
    <w:rsid w:val="006C42C4"/>
    <w:rsid w:val="006C765F"/>
    <w:rsid w:val="006D5340"/>
    <w:rsid w:val="006E0757"/>
    <w:rsid w:val="006E105D"/>
    <w:rsid w:val="006E12F3"/>
    <w:rsid w:val="006E1761"/>
    <w:rsid w:val="006E2458"/>
    <w:rsid w:val="006E5A36"/>
    <w:rsid w:val="006F59F2"/>
    <w:rsid w:val="006F73BA"/>
    <w:rsid w:val="00700CC1"/>
    <w:rsid w:val="00702492"/>
    <w:rsid w:val="00710A23"/>
    <w:rsid w:val="00711559"/>
    <w:rsid w:val="00713A47"/>
    <w:rsid w:val="007214C6"/>
    <w:rsid w:val="00721A8F"/>
    <w:rsid w:val="00722327"/>
    <w:rsid w:val="00724249"/>
    <w:rsid w:val="0072742F"/>
    <w:rsid w:val="007378A2"/>
    <w:rsid w:val="00742E0A"/>
    <w:rsid w:val="00744950"/>
    <w:rsid w:val="007473C5"/>
    <w:rsid w:val="007539F2"/>
    <w:rsid w:val="00755C75"/>
    <w:rsid w:val="00763AED"/>
    <w:rsid w:val="00766522"/>
    <w:rsid w:val="00770119"/>
    <w:rsid w:val="00773A29"/>
    <w:rsid w:val="007769D8"/>
    <w:rsid w:val="00777BB6"/>
    <w:rsid w:val="0078355F"/>
    <w:rsid w:val="00784089"/>
    <w:rsid w:val="00785EC3"/>
    <w:rsid w:val="00786184"/>
    <w:rsid w:val="00786D68"/>
    <w:rsid w:val="00790108"/>
    <w:rsid w:val="007917DD"/>
    <w:rsid w:val="00791E23"/>
    <w:rsid w:val="00793FB7"/>
    <w:rsid w:val="007942F9"/>
    <w:rsid w:val="00797E24"/>
    <w:rsid w:val="007A1598"/>
    <w:rsid w:val="007A4BB6"/>
    <w:rsid w:val="007B188D"/>
    <w:rsid w:val="007B2FC1"/>
    <w:rsid w:val="007C0366"/>
    <w:rsid w:val="007C21A6"/>
    <w:rsid w:val="007C3ED5"/>
    <w:rsid w:val="007C4690"/>
    <w:rsid w:val="007D3B00"/>
    <w:rsid w:val="007D7FB7"/>
    <w:rsid w:val="007E0EA2"/>
    <w:rsid w:val="007E3D8A"/>
    <w:rsid w:val="007E40C2"/>
    <w:rsid w:val="007E4B55"/>
    <w:rsid w:val="007E50DA"/>
    <w:rsid w:val="007E56E8"/>
    <w:rsid w:val="007E58CB"/>
    <w:rsid w:val="007E711B"/>
    <w:rsid w:val="007F0F38"/>
    <w:rsid w:val="007F0FFC"/>
    <w:rsid w:val="007F1C3A"/>
    <w:rsid w:val="007F5088"/>
    <w:rsid w:val="008008CD"/>
    <w:rsid w:val="00801A05"/>
    <w:rsid w:val="008057A8"/>
    <w:rsid w:val="00811B28"/>
    <w:rsid w:val="00812370"/>
    <w:rsid w:val="0081362F"/>
    <w:rsid w:val="008151F7"/>
    <w:rsid w:val="008206E9"/>
    <w:rsid w:val="00820C83"/>
    <w:rsid w:val="00822C79"/>
    <w:rsid w:val="008315EB"/>
    <w:rsid w:val="00832943"/>
    <w:rsid w:val="008343E4"/>
    <w:rsid w:val="0085504E"/>
    <w:rsid w:val="0085505B"/>
    <w:rsid w:val="008569C3"/>
    <w:rsid w:val="00862124"/>
    <w:rsid w:val="00862BA2"/>
    <w:rsid w:val="0086501D"/>
    <w:rsid w:val="008656B4"/>
    <w:rsid w:val="008725EA"/>
    <w:rsid w:val="008800E0"/>
    <w:rsid w:val="00887C10"/>
    <w:rsid w:val="0089157B"/>
    <w:rsid w:val="00891B78"/>
    <w:rsid w:val="00894F28"/>
    <w:rsid w:val="00897620"/>
    <w:rsid w:val="008978B2"/>
    <w:rsid w:val="00897F9D"/>
    <w:rsid w:val="008A018E"/>
    <w:rsid w:val="008A0AE6"/>
    <w:rsid w:val="008A23FA"/>
    <w:rsid w:val="008A6EB8"/>
    <w:rsid w:val="008A7CDF"/>
    <w:rsid w:val="008B3AF0"/>
    <w:rsid w:val="008C4182"/>
    <w:rsid w:val="008C4460"/>
    <w:rsid w:val="008C583C"/>
    <w:rsid w:val="008C65C8"/>
    <w:rsid w:val="008D192E"/>
    <w:rsid w:val="008D4ED0"/>
    <w:rsid w:val="008E682F"/>
    <w:rsid w:val="008E7975"/>
    <w:rsid w:val="008F58C8"/>
    <w:rsid w:val="00904942"/>
    <w:rsid w:val="00905588"/>
    <w:rsid w:val="00910C9B"/>
    <w:rsid w:val="00911DC5"/>
    <w:rsid w:val="009125EE"/>
    <w:rsid w:val="00915933"/>
    <w:rsid w:val="0091659C"/>
    <w:rsid w:val="0092798D"/>
    <w:rsid w:val="00933EE4"/>
    <w:rsid w:val="00942A65"/>
    <w:rsid w:val="00952074"/>
    <w:rsid w:val="00952E49"/>
    <w:rsid w:val="00963A5F"/>
    <w:rsid w:val="009669AB"/>
    <w:rsid w:val="00967F43"/>
    <w:rsid w:val="00975CB6"/>
    <w:rsid w:val="00976480"/>
    <w:rsid w:val="0098179E"/>
    <w:rsid w:val="00984718"/>
    <w:rsid w:val="00984B82"/>
    <w:rsid w:val="00990021"/>
    <w:rsid w:val="009913A4"/>
    <w:rsid w:val="009A07DB"/>
    <w:rsid w:val="009A2A10"/>
    <w:rsid w:val="009B5258"/>
    <w:rsid w:val="009C1E60"/>
    <w:rsid w:val="009C5921"/>
    <w:rsid w:val="009C6E53"/>
    <w:rsid w:val="009C7EFB"/>
    <w:rsid w:val="009D7FB1"/>
    <w:rsid w:val="009E2706"/>
    <w:rsid w:val="009F0B5F"/>
    <w:rsid w:val="009F1F46"/>
    <w:rsid w:val="009F2EB8"/>
    <w:rsid w:val="009F7D54"/>
    <w:rsid w:val="00A00932"/>
    <w:rsid w:val="00A057F7"/>
    <w:rsid w:val="00A063CC"/>
    <w:rsid w:val="00A075FC"/>
    <w:rsid w:val="00A07D07"/>
    <w:rsid w:val="00A14F2A"/>
    <w:rsid w:val="00A20362"/>
    <w:rsid w:val="00A22318"/>
    <w:rsid w:val="00A30D94"/>
    <w:rsid w:val="00A34BDA"/>
    <w:rsid w:val="00A442CB"/>
    <w:rsid w:val="00A46B7D"/>
    <w:rsid w:val="00A47E0B"/>
    <w:rsid w:val="00A5028C"/>
    <w:rsid w:val="00A54811"/>
    <w:rsid w:val="00A55513"/>
    <w:rsid w:val="00A57B87"/>
    <w:rsid w:val="00A7091C"/>
    <w:rsid w:val="00A84293"/>
    <w:rsid w:val="00A93C30"/>
    <w:rsid w:val="00A9558C"/>
    <w:rsid w:val="00A96516"/>
    <w:rsid w:val="00A97808"/>
    <w:rsid w:val="00AA2178"/>
    <w:rsid w:val="00AA4AC9"/>
    <w:rsid w:val="00AB31E7"/>
    <w:rsid w:val="00AB4AC1"/>
    <w:rsid w:val="00AD3590"/>
    <w:rsid w:val="00AD3AE4"/>
    <w:rsid w:val="00AD3E6F"/>
    <w:rsid w:val="00AD45A7"/>
    <w:rsid w:val="00AD7809"/>
    <w:rsid w:val="00AE1E37"/>
    <w:rsid w:val="00AE2D9C"/>
    <w:rsid w:val="00AE474B"/>
    <w:rsid w:val="00AF1EA6"/>
    <w:rsid w:val="00AF3A67"/>
    <w:rsid w:val="00AF566A"/>
    <w:rsid w:val="00B00184"/>
    <w:rsid w:val="00B14938"/>
    <w:rsid w:val="00B167DB"/>
    <w:rsid w:val="00B170E6"/>
    <w:rsid w:val="00B204CE"/>
    <w:rsid w:val="00B766A5"/>
    <w:rsid w:val="00B80457"/>
    <w:rsid w:val="00B85CF6"/>
    <w:rsid w:val="00B85E58"/>
    <w:rsid w:val="00B90767"/>
    <w:rsid w:val="00B90C49"/>
    <w:rsid w:val="00B925C2"/>
    <w:rsid w:val="00B95039"/>
    <w:rsid w:val="00B95852"/>
    <w:rsid w:val="00B95D21"/>
    <w:rsid w:val="00BA59AE"/>
    <w:rsid w:val="00BB001C"/>
    <w:rsid w:val="00BB129A"/>
    <w:rsid w:val="00BB180E"/>
    <w:rsid w:val="00BB37F2"/>
    <w:rsid w:val="00BC0E33"/>
    <w:rsid w:val="00BC34EC"/>
    <w:rsid w:val="00BC67C6"/>
    <w:rsid w:val="00BD24D5"/>
    <w:rsid w:val="00BD36ED"/>
    <w:rsid w:val="00BD56E3"/>
    <w:rsid w:val="00BD5D87"/>
    <w:rsid w:val="00BD5F9F"/>
    <w:rsid w:val="00BD6C88"/>
    <w:rsid w:val="00BE0E7C"/>
    <w:rsid w:val="00BE1042"/>
    <w:rsid w:val="00BE3205"/>
    <w:rsid w:val="00BE58B2"/>
    <w:rsid w:val="00BE6886"/>
    <w:rsid w:val="00BE78CE"/>
    <w:rsid w:val="00BF0900"/>
    <w:rsid w:val="00BF2787"/>
    <w:rsid w:val="00BF38C2"/>
    <w:rsid w:val="00BF7458"/>
    <w:rsid w:val="00C06B48"/>
    <w:rsid w:val="00C06EBB"/>
    <w:rsid w:val="00C07488"/>
    <w:rsid w:val="00C165B1"/>
    <w:rsid w:val="00C16D50"/>
    <w:rsid w:val="00C17DA2"/>
    <w:rsid w:val="00C20A05"/>
    <w:rsid w:val="00C26EA7"/>
    <w:rsid w:val="00C27820"/>
    <w:rsid w:val="00C35E92"/>
    <w:rsid w:val="00C36124"/>
    <w:rsid w:val="00C36339"/>
    <w:rsid w:val="00C459F5"/>
    <w:rsid w:val="00C50AA6"/>
    <w:rsid w:val="00C54941"/>
    <w:rsid w:val="00C5642C"/>
    <w:rsid w:val="00C57932"/>
    <w:rsid w:val="00C610BD"/>
    <w:rsid w:val="00C64F60"/>
    <w:rsid w:val="00C71309"/>
    <w:rsid w:val="00C8782A"/>
    <w:rsid w:val="00CA5415"/>
    <w:rsid w:val="00CB0228"/>
    <w:rsid w:val="00CB4171"/>
    <w:rsid w:val="00CC3664"/>
    <w:rsid w:val="00CC55A1"/>
    <w:rsid w:val="00CC6278"/>
    <w:rsid w:val="00CC67C3"/>
    <w:rsid w:val="00CC6F58"/>
    <w:rsid w:val="00CD3F4F"/>
    <w:rsid w:val="00CE05FF"/>
    <w:rsid w:val="00CE5C41"/>
    <w:rsid w:val="00CE5DC8"/>
    <w:rsid w:val="00CE782C"/>
    <w:rsid w:val="00D04EF4"/>
    <w:rsid w:val="00D06E9E"/>
    <w:rsid w:val="00D10A41"/>
    <w:rsid w:val="00D11748"/>
    <w:rsid w:val="00D12C40"/>
    <w:rsid w:val="00D140E3"/>
    <w:rsid w:val="00D170E3"/>
    <w:rsid w:val="00D2246D"/>
    <w:rsid w:val="00D43B0F"/>
    <w:rsid w:val="00D44C0B"/>
    <w:rsid w:val="00D51BD3"/>
    <w:rsid w:val="00D51F50"/>
    <w:rsid w:val="00D61A5E"/>
    <w:rsid w:val="00D64EAF"/>
    <w:rsid w:val="00D74D18"/>
    <w:rsid w:val="00D77017"/>
    <w:rsid w:val="00D83201"/>
    <w:rsid w:val="00D90B4E"/>
    <w:rsid w:val="00DA2187"/>
    <w:rsid w:val="00DA3386"/>
    <w:rsid w:val="00DA5097"/>
    <w:rsid w:val="00DA7893"/>
    <w:rsid w:val="00DA7F98"/>
    <w:rsid w:val="00DB2ACC"/>
    <w:rsid w:val="00DB5C32"/>
    <w:rsid w:val="00DC07E8"/>
    <w:rsid w:val="00DC3750"/>
    <w:rsid w:val="00DD7021"/>
    <w:rsid w:val="00DE1BDF"/>
    <w:rsid w:val="00DE22CF"/>
    <w:rsid w:val="00DE2347"/>
    <w:rsid w:val="00DE35F9"/>
    <w:rsid w:val="00DE5F93"/>
    <w:rsid w:val="00DE6870"/>
    <w:rsid w:val="00DE6D19"/>
    <w:rsid w:val="00DF3138"/>
    <w:rsid w:val="00E10733"/>
    <w:rsid w:val="00E16CCD"/>
    <w:rsid w:val="00E219EC"/>
    <w:rsid w:val="00E24D22"/>
    <w:rsid w:val="00E26603"/>
    <w:rsid w:val="00E31AC2"/>
    <w:rsid w:val="00E40850"/>
    <w:rsid w:val="00E432D5"/>
    <w:rsid w:val="00E5398F"/>
    <w:rsid w:val="00E61337"/>
    <w:rsid w:val="00E621F2"/>
    <w:rsid w:val="00E671AC"/>
    <w:rsid w:val="00E733FE"/>
    <w:rsid w:val="00E76984"/>
    <w:rsid w:val="00E81A9D"/>
    <w:rsid w:val="00E82F52"/>
    <w:rsid w:val="00E84AA3"/>
    <w:rsid w:val="00E866D7"/>
    <w:rsid w:val="00E91496"/>
    <w:rsid w:val="00E9443F"/>
    <w:rsid w:val="00EB1D6C"/>
    <w:rsid w:val="00EB5831"/>
    <w:rsid w:val="00EC15B6"/>
    <w:rsid w:val="00EC1FB5"/>
    <w:rsid w:val="00EC4A51"/>
    <w:rsid w:val="00EC4E42"/>
    <w:rsid w:val="00EC7BC6"/>
    <w:rsid w:val="00ED2B8E"/>
    <w:rsid w:val="00ED3BF1"/>
    <w:rsid w:val="00EE33A1"/>
    <w:rsid w:val="00EF24AD"/>
    <w:rsid w:val="00EF3CB5"/>
    <w:rsid w:val="00F006C2"/>
    <w:rsid w:val="00F008F6"/>
    <w:rsid w:val="00F00E40"/>
    <w:rsid w:val="00F01D98"/>
    <w:rsid w:val="00F0653C"/>
    <w:rsid w:val="00F0749C"/>
    <w:rsid w:val="00F12FB6"/>
    <w:rsid w:val="00F15B9F"/>
    <w:rsid w:val="00F178F6"/>
    <w:rsid w:val="00F17DC4"/>
    <w:rsid w:val="00F2049D"/>
    <w:rsid w:val="00F31640"/>
    <w:rsid w:val="00F361BA"/>
    <w:rsid w:val="00F36EAA"/>
    <w:rsid w:val="00F41DC2"/>
    <w:rsid w:val="00F44473"/>
    <w:rsid w:val="00F45C61"/>
    <w:rsid w:val="00F50E4B"/>
    <w:rsid w:val="00F5299F"/>
    <w:rsid w:val="00F55B4A"/>
    <w:rsid w:val="00F57B7C"/>
    <w:rsid w:val="00F62C1B"/>
    <w:rsid w:val="00F63BA0"/>
    <w:rsid w:val="00F6650A"/>
    <w:rsid w:val="00F666DD"/>
    <w:rsid w:val="00F671A8"/>
    <w:rsid w:val="00F674C7"/>
    <w:rsid w:val="00F67BF7"/>
    <w:rsid w:val="00F7077B"/>
    <w:rsid w:val="00F71A64"/>
    <w:rsid w:val="00F7368F"/>
    <w:rsid w:val="00F87CDE"/>
    <w:rsid w:val="00F92CEF"/>
    <w:rsid w:val="00F93681"/>
    <w:rsid w:val="00F95001"/>
    <w:rsid w:val="00F95EF9"/>
    <w:rsid w:val="00FA210E"/>
    <w:rsid w:val="00FB42F5"/>
    <w:rsid w:val="00FB58B1"/>
    <w:rsid w:val="00FB5FA6"/>
    <w:rsid w:val="00FC0576"/>
    <w:rsid w:val="00FC15F9"/>
    <w:rsid w:val="00FC3A2D"/>
    <w:rsid w:val="00FC4411"/>
    <w:rsid w:val="00FD033E"/>
    <w:rsid w:val="00FD0A24"/>
    <w:rsid w:val="00FD2B8A"/>
    <w:rsid w:val="00FE0942"/>
    <w:rsid w:val="00FE1A54"/>
    <w:rsid w:val="00FE4212"/>
    <w:rsid w:val="00FE5A25"/>
    <w:rsid w:val="00FF12C4"/>
    <w:rsid w:val="00FF5E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831"/>
    <w:pPr>
      <w:spacing w:before="100" w:beforeAutospacing="1" w:after="100" w:afterAutospacing="1"/>
    </w:pPr>
  </w:style>
  <w:style w:type="character" w:styleId="a4">
    <w:name w:val="Strong"/>
    <w:basedOn w:val="a0"/>
    <w:uiPriority w:val="22"/>
    <w:qFormat/>
    <w:rsid w:val="005B6831"/>
    <w:rPr>
      <w:b/>
      <w:bCs/>
    </w:rPr>
  </w:style>
  <w:style w:type="character" w:styleId="a5">
    <w:name w:val="Emphasis"/>
    <w:basedOn w:val="a0"/>
    <w:uiPriority w:val="20"/>
    <w:qFormat/>
    <w:rsid w:val="005B6831"/>
    <w:rPr>
      <w:i/>
      <w:iCs/>
    </w:rPr>
  </w:style>
  <w:style w:type="character" w:customStyle="1" w:styleId="apple-converted-space">
    <w:name w:val="apple-converted-space"/>
    <w:basedOn w:val="a0"/>
    <w:rsid w:val="005B6831"/>
  </w:style>
  <w:style w:type="character" w:styleId="a6">
    <w:name w:val="Hyperlink"/>
    <w:basedOn w:val="a0"/>
    <w:uiPriority w:val="99"/>
    <w:unhideWhenUsed/>
    <w:rsid w:val="005B6831"/>
    <w:rPr>
      <w:color w:val="0000FF"/>
      <w:u w:val="single"/>
    </w:rPr>
  </w:style>
  <w:style w:type="paragraph" w:styleId="a7">
    <w:name w:val="List Paragraph"/>
    <w:basedOn w:val="a"/>
    <w:uiPriority w:val="1"/>
    <w:qFormat/>
    <w:rsid w:val="00F57B7C"/>
    <w:pPr>
      <w:ind w:left="720"/>
      <w:contextualSpacing/>
    </w:pPr>
  </w:style>
  <w:style w:type="paragraph" w:customStyle="1" w:styleId="c2">
    <w:name w:val="c2"/>
    <w:basedOn w:val="a"/>
    <w:uiPriority w:val="99"/>
    <w:rsid w:val="007E711B"/>
    <w:pPr>
      <w:spacing w:before="100" w:beforeAutospacing="1" w:after="100" w:afterAutospacing="1"/>
    </w:pPr>
  </w:style>
  <w:style w:type="character" w:customStyle="1" w:styleId="c0">
    <w:name w:val="c0"/>
    <w:basedOn w:val="a0"/>
    <w:rsid w:val="007E711B"/>
  </w:style>
  <w:style w:type="character" w:customStyle="1" w:styleId="c3c0">
    <w:name w:val="c3 c0"/>
    <w:basedOn w:val="a0"/>
    <w:rsid w:val="007E711B"/>
  </w:style>
  <w:style w:type="character" w:customStyle="1" w:styleId="c48c0">
    <w:name w:val="c48 &#10;c0"/>
    <w:basedOn w:val="a0"/>
    <w:rsid w:val="007E711B"/>
  </w:style>
  <w:style w:type="character" w:customStyle="1" w:styleId="c3c00">
    <w:name w:val="c3 &#10;c0"/>
    <w:basedOn w:val="a0"/>
    <w:rsid w:val="007E711B"/>
  </w:style>
  <w:style w:type="table" w:styleId="a8">
    <w:name w:val="Table Grid"/>
    <w:basedOn w:val="a1"/>
    <w:uiPriority w:val="39"/>
    <w:rsid w:val="00455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8">
    <w:name w:val="Style18"/>
    <w:basedOn w:val="a"/>
    <w:uiPriority w:val="99"/>
    <w:rsid w:val="001B2865"/>
    <w:pPr>
      <w:widowControl w:val="0"/>
      <w:autoSpaceDE w:val="0"/>
      <w:autoSpaceDN w:val="0"/>
      <w:adjustRightInd w:val="0"/>
    </w:pPr>
    <w:rPr>
      <w:rFonts w:ascii="Tahoma" w:hAnsi="Tahoma" w:cs="Tahoma"/>
    </w:rPr>
  </w:style>
  <w:style w:type="paragraph" w:customStyle="1" w:styleId="Default">
    <w:name w:val="Default"/>
    <w:rsid w:val="001B28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7">
    <w:name w:val="Font Style207"/>
    <w:basedOn w:val="a0"/>
    <w:uiPriority w:val="99"/>
    <w:rsid w:val="001B2865"/>
    <w:rPr>
      <w:rFonts w:ascii="Century Schoolbook" w:hAnsi="Century Schoolbook" w:cs="Century Schoolbook"/>
      <w:sz w:val="18"/>
      <w:szCs w:val="18"/>
    </w:rPr>
  </w:style>
  <w:style w:type="paragraph" w:customStyle="1" w:styleId="Style11">
    <w:name w:val="Style11"/>
    <w:basedOn w:val="a"/>
    <w:uiPriority w:val="99"/>
    <w:rsid w:val="001B2865"/>
    <w:pPr>
      <w:widowControl w:val="0"/>
      <w:autoSpaceDE w:val="0"/>
      <w:autoSpaceDN w:val="0"/>
      <w:adjustRightInd w:val="0"/>
      <w:spacing w:line="259" w:lineRule="exact"/>
      <w:ind w:firstLine="384"/>
      <w:jc w:val="both"/>
    </w:pPr>
    <w:rPr>
      <w:rFonts w:ascii="Tahoma" w:hAnsi="Tahoma" w:cs="Tahoma"/>
    </w:rPr>
  </w:style>
  <w:style w:type="character" w:customStyle="1" w:styleId="FontStyle227">
    <w:name w:val="Font Style227"/>
    <w:basedOn w:val="a0"/>
    <w:uiPriority w:val="99"/>
    <w:rsid w:val="001B2865"/>
    <w:rPr>
      <w:rFonts w:ascii="Microsoft Sans Serif" w:hAnsi="Microsoft Sans Serif" w:cs="Microsoft Sans Serif"/>
      <w:b/>
      <w:bCs/>
      <w:sz w:val="20"/>
      <w:szCs w:val="20"/>
    </w:rPr>
  </w:style>
  <w:style w:type="character" w:customStyle="1" w:styleId="FontStyle202">
    <w:name w:val="Font Style202"/>
    <w:basedOn w:val="a0"/>
    <w:uiPriority w:val="99"/>
    <w:rsid w:val="001B2865"/>
    <w:rPr>
      <w:rFonts w:ascii="Century Schoolbook" w:hAnsi="Century Schoolbook" w:cs="Century Schoolbook"/>
      <w:b/>
      <w:bCs/>
      <w:sz w:val="20"/>
      <w:szCs w:val="20"/>
    </w:rPr>
  </w:style>
  <w:style w:type="character" w:customStyle="1" w:styleId="FontStyle209">
    <w:name w:val="Font Style209"/>
    <w:basedOn w:val="a0"/>
    <w:uiPriority w:val="99"/>
    <w:rsid w:val="001B2865"/>
    <w:rPr>
      <w:rFonts w:ascii="Microsoft Sans Serif" w:hAnsi="Microsoft Sans Serif" w:cs="Microsoft Sans Serif"/>
      <w:b/>
      <w:bCs/>
      <w:sz w:val="26"/>
      <w:szCs w:val="26"/>
    </w:rPr>
  </w:style>
  <w:style w:type="paragraph" w:customStyle="1" w:styleId="Style52">
    <w:name w:val="Style52"/>
    <w:basedOn w:val="a"/>
    <w:uiPriority w:val="99"/>
    <w:rsid w:val="001B2865"/>
    <w:pPr>
      <w:widowControl w:val="0"/>
      <w:autoSpaceDE w:val="0"/>
      <w:autoSpaceDN w:val="0"/>
      <w:adjustRightInd w:val="0"/>
      <w:spacing w:line="262" w:lineRule="exact"/>
      <w:ind w:firstLine="173"/>
      <w:jc w:val="both"/>
    </w:pPr>
    <w:rPr>
      <w:rFonts w:ascii="Tahoma" w:hAnsi="Tahoma" w:cs="Tahoma"/>
    </w:rPr>
  </w:style>
  <w:style w:type="paragraph" w:customStyle="1" w:styleId="Style14">
    <w:name w:val="Style14"/>
    <w:basedOn w:val="a"/>
    <w:uiPriority w:val="99"/>
    <w:rsid w:val="001B2865"/>
    <w:pPr>
      <w:widowControl w:val="0"/>
      <w:autoSpaceDE w:val="0"/>
      <w:autoSpaceDN w:val="0"/>
      <w:adjustRightInd w:val="0"/>
    </w:pPr>
    <w:rPr>
      <w:rFonts w:ascii="Tahoma" w:hAnsi="Tahoma" w:cs="Tahoma"/>
    </w:rPr>
  </w:style>
  <w:style w:type="paragraph" w:customStyle="1" w:styleId="Style86">
    <w:name w:val="Style86"/>
    <w:basedOn w:val="a"/>
    <w:uiPriority w:val="99"/>
    <w:rsid w:val="001B2865"/>
    <w:pPr>
      <w:widowControl w:val="0"/>
      <w:autoSpaceDE w:val="0"/>
      <w:autoSpaceDN w:val="0"/>
      <w:adjustRightInd w:val="0"/>
      <w:jc w:val="both"/>
    </w:pPr>
    <w:rPr>
      <w:rFonts w:ascii="Tahoma" w:hAnsi="Tahoma" w:cs="Tahoma"/>
    </w:rPr>
  </w:style>
  <w:style w:type="paragraph" w:customStyle="1" w:styleId="Style90">
    <w:name w:val="Style90"/>
    <w:basedOn w:val="a"/>
    <w:uiPriority w:val="99"/>
    <w:rsid w:val="001B2865"/>
    <w:pPr>
      <w:widowControl w:val="0"/>
      <w:autoSpaceDE w:val="0"/>
      <w:autoSpaceDN w:val="0"/>
      <w:adjustRightInd w:val="0"/>
      <w:spacing w:line="262" w:lineRule="exact"/>
      <w:jc w:val="both"/>
    </w:pPr>
    <w:rPr>
      <w:rFonts w:ascii="Tahoma" w:hAnsi="Tahoma" w:cs="Tahoma"/>
    </w:rPr>
  </w:style>
  <w:style w:type="paragraph" w:customStyle="1" w:styleId="Style99">
    <w:name w:val="Style99"/>
    <w:basedOn w:val="a"/>
    <w:uiPriority w:val="99"/>
    <w:rsid w:val="001B2865"/>
    <w:pPr>
      <w:widowControl w:val="0"/>
      <w:autoSpaceDE w:val="0"/>
      <w:autoSpaceDN w:val="0"/>
      <w:adjustRightInd w:val="0"/>
    </w:pPr>
    <w:rPr>
      <w:rFonts w:ascii="Tahoma" w:hAnsi="Tahoma" w:cs="Tahoma"/>
    </w:rPr>
  </w:style>
  <w:style w:type="paragraph" w:customStyle="1" w:styleId="Style102">
    <w:name w:val="Style102"/>
    <w:basedOn w:val="a"/>
    <w:uiPriority w:val="99"/>
    <w:rsid w:val="001B2865"/>
    <w:pPr>
      <w:widowControl w:val="0"/>
      <w:autoSpaceDE w:val="0"/>
      <w:autoSpaceDN w:val="0"/>
      <w:adjustRightInd w:val="0"/>
      <w:spacing w:line="259" w:lineRule="exact"/>
      <w:ind w:firstLine="192"/>
    </w:pPr>
    <w:rPr>
      <w:rFonts w:ascii="Tahoma" w:hAnsi="Tahoma" w:cs="Tahoma"/>
    </w:rPr>
  </w:style>
  <w:style w:type="paragraph" w:customStyle="1" w:styleId="Style103">
    <w:name w:val="Style103"/>
    <w:basedOn w:val="a"/>
    <w:uiPriority w:val="99"/>
    <w:rsid w:val="001B2865"/>
    <w:pPr>
      <w:widowControl w:val="0"/>
      <w:autoSpaceDE w:val="0"/>
      <w:autoSpaceDN w:val="0"/>
      <w:adjustRightInd w:val="0"/>
      <w:spacing w:line="259" w:lineRule="exact"/>
    </w:pPr>
    <w:rPr>
      <w:rFonts w:ascii="Tahoma" w:hAnsi="Tahoma" w:cs="Tahoma"/>
    </w:rPr>
  </w:style>
  <w:style w:type="paragraph" w:customStyle="1" w:styleId="Style136">
    <w:name w:val="Style136"/>
    <w:basedOn w:val="a"/>
    <w:uiPriority w:val="99"/>
    <w:rsid w:val="001B2865"/>
    <w:pPr>
      <w:widowControl w:val="0"/>
      <w:autoSpaceDE w:val="0"/>
      <w:autoSpaceDN w:val="0"/>
      <w:adjustRightInd w:val="0"/>
      <w:spacing w:line="326" w:lineRule="exact"/>
      <w:ind w:firstLine="403"/>
    </w:pPr>
    <w:rPr>
      <w:rFonts w:ascii="Tahoma" w:hAnsi="Tahoma" w:cs="Tahoma"/>
    </w:rPr>
  </w:style>
  <w:style w:type="character" w:customStyle="1" w:styleId="FontStyle263">
    <w:name w:val="Font Style263"/>
    <w:basedOn w:val="a0"/>
    <w:uiPriority w:val="99"/>
    <w:rsid w:val="001B2865"/>
    <w:rPr>
      <w:rFonts w:ascii="Century Schoolbook" w:hAnsi="Century Schoolbook" w:cs="Century Schoolbook"/>
      <w:sz w:val="20"/>
      <w:szCs w:val="20"/>
    </w:rPr>
  </w:style>
  <w:style w:type="character" w:customStyle="1" w:styleId="FontStyle267">
    <w:name w:val="Font Style267"/>
    <w:basedOn w:val="a0"/>
    <w:uiPriority w:val="99"/>
    <w:rsid w:val="001B2865"/>
    <w:rPr>
      <w:rFonts w:ascii="Franklin Gothic Medium" w:hAnsi="Franklin Gothic Medium" w:cs="Franklin Gothic Medium"/>
      <w:sz w:val="20"/>
      <w:szCs w:val="20"/>
    </w:rPr>
  </w:style>
  <w:style w:type="character" w:customStyle="1" w:styleId="FontStyle217">
    <w:name w:val="Font Style217"/>
    <w:basedOn w:val="a0"/>
    <w:uiPriority w:val="99"/>
    <w:rsid w:val="001B2865"/>
    <w:rPr>
      <w:rFonts w:ascii="Microsoft Sans Serif" w:hAnsi="Microsoft Sans Serif" w:cs="Microsoft Sans Serif"/>
      <w:sz w:val="14"/>
      <w:szCs w:val="14"/>
    </w:rPr>
  </w:style>
  <w:style w:type="paragraph" w:customStyle="1" w:styleId="Style24">
    <w:name w:val="Style24"/>
    <w:basedOn w:val="a"/>
    <w:uiPriority w:val="99"/>
    <w:rsid w:val="000A5455"/>
    <w:pPr>
      <w:widowControl w:val="0"/>
      <w:autoSpaceDE w:val="0"/>
      <w:autoSpaceDN w:val="0"/>
      <w:adjustRightInd w:val="0"/>
      <w:spacing w:line="262" w:lineRule="exact"/>
      <w:ind w:firstLine="355"/>
    </w:pPr>
    <w:rPr>
      <w:rFonts w:ascii="Tahoma" w:hAnsi="Tahoma" w:cs="Tahoma"/>
    </w:rPr>
  </w:style>
  <w:style w:type="paragraph" w:customStyle="1" w:styleId="Style118">
    <w:name w:val="Style118"/>
    <w:basedOn w:val="a"/>
    <w:uiPriority w:val="99"/>
    <w:rsid w:val="000A5455"/>
    <w:pPr>
      <w:widowControl w:val="0"/>
      <w:autoSpaceDE w:val="0"/>
      <w:autoSpaceDN w:val="0"/>
      <w:adjustRightInd w:val="0"/>
      <w:spacing w:line="262" w:lineRule="exact"/>
      <w:ind w:firstLine="461"/>
      <w:jc w:val="both"/>
    </w:pPr>
    <w:rPr>
      <w:rFonts w:ascii="Tahoma" w:hAnsi="Tahoma" w:cs="Tahoma"/>
    </w:rPr>
  </w:style>
  <w:style w:type="paragraph" w:customStyle="1" w:styleId="Style94">
    <w:name w:val="Style94"/>
    <w:basedOn w:val="a"/>
    <w:uiPriority w:val="99"/>
    <w:rsid w:val="000A5455"/>
    <w:pPr>
      <w:widowControl w:val="0"/>
      <w:autoSpaceDE w:val="0"/>
      <w:autoSpaceDN w:val="0"/>
      <w:adjustRightInd w:val="0"/>
      <w:spacing w:line="259" w:lineRule="exact"/>
    </w:pPr>
    <w:rPr>
      <w:rFonts w:ascii="Tahoma" w:hAnsi="Tahoma" w:cs="Tahoma"/>
    </w:rPr>
  </w:style>
  <w:style w:type="paragraph" w:customStyle="1" w:styleId="Style89">
    <w:name w:val="Style89"/>
    <w:basedOn w:val="a"/>
    <w:uiPriority w:val="99"/>
    <w:rsid w:val="000A5455"/>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basedOn w:val="a0"/>
    <w:uiPriority w:val="99"/>
    <w:rsid w:val="000A5455"/>
    <w:rPr>
      <w:rFonts w:ascii="Microsoft Sans Serif" w:hAnsi="Microsoft Sans Serif" w:cs="Microsoft Sans Serif"/>
      <w:i/>
      <w:iCs/>
      <w:spacing w:val="10"/>
      <w:sz w:val="14"/>
      <w:szCs w:val="14"/>
    </w:rPr>
  </w:style>
  <w:style w:type="paragraph" w:customStyle="1" w:styleId="Style29">
    <w:name w:val="Style29"/>
    <w:basedOn w:val="a"/>
    <w:uiPriority w:val="99"/>
    <w:rsid w:val="000A5455"/>
    <w:pPr>
      <w:widowControl w:val="0"/>
      <w:autoSpaceDE w:val="0"/>
      <w:autoSpaceDN w:val="0"/>
      <w:adjustRightInd w:val="0"/>
    </w:pPr>
    <w:rPr>
      <w:rFonts w:ascii="Tahoma" w:hAnsi="Tahoma" w:cs="Tahoma"/>
    </w:rPr>
  </w:style>
  <w:style w:type="character" w:customStyle="1" w:styleId="FontStyle201">
    <w:name w:val="Font Style201"/>
    <w:basedOn w:val="a0"/>
    <w:uiPriority w:val="99"/>
    <w:rsid w:val="000A5455"/>
    <w:rPr>
      <w:rFonts w:ascii="Century Schoolbook" w:hAnsi="Century Schoolbook" w:cs="Century Schoolbook"/>
      <w:b/>
      <w:bCs/>
      <w:i/>
      <w:iCs/>
      <w:sz w:val="18"/>
      <w:szCs w:val="18"/>
    </w:rPr>
  </w:style>
  <w:style w:type="character" w:customStyle="1" w:styleId="FontStyle216">
    <w:name w:val="Font Style216"/>
    <w:basedOn w:val="a0"/>
    <w:uiPriority w:val="99"/>
    <w:rsid w:val="000A5455"/>
    <w:rPr>
      <w:rFonts w:ascii="Microsoft Sans Serif" w:hAnsi="Microsoft Sans Serif" w:cs="Microsoft Sans Serif"/>
      <w:b/>
      <w:bCs/>
      <w:sz w:val="14"/>
      <w:szCs w:val="14"/>
    </w:rPr>
  </w:style>
  <w:style w:type="character" w:customStyle="1" w:styleId="a9">
    <w:name w:val="Основной текст Знак"/>
    <w:link w:val="aa"/>
    <w:rsid w:val="00440D5F"/>
    <w:rPr>
      <w:shd w:val="clear" w:color="auto" w:fill="FFFFFF"/>
    </w:rPr>
  </w:style>
  <w:style w:type="paragraph" w:styleId="aa">
    <w:name w:val="Body Text"/>
    <w:basedOn w:val="a"/>
    <w:link w:val="a9"/>
    <w:rsid w:val="00440D5F"/>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40D5F"/>
    <w:rPr>
      <w:rFonts w:ascii="Times New Roman" w:eastAsia="Times New Roman" w:hAnsi="Times New Roman" w:cs="Times New Roman"/>
      <w:sz w:val="24"/>
      <w:szCs w:val="24"/>
      <w:lang w:eastAsia="ru-RU"/>
    </w:rPr>
  </w:style>
  <w:style w:type="paragraph" w:customStyle="1" w:styleId="p5">
    <w:name w:val="p5"/>
    <w:basedOn w:val="a"/>
    <w:rsid w:val="003D199D"/>
    <w:pPr>
      <w:spacing w:before="100" w:beforeAutospacing="1" w:after="100" w:afterAutospacing="1"/>
    </w:pPr>
  </w:style>
  <w:style w:type="paragraph" w:styleId="ab">
    <w:name w:val="Body Text Indent"/>
    <w:basedOn w:val="a"/>
    <w:link w:val="ac"/>
    <w:unhideWhenUsed/>
    <w:rsid w:val="005F1E77"/>
    <w:pPr>
      <w:spacing w:after="120"/>
      <w:ind w:left="283"/>
    </w:pPr>
  </w:style>
  <w:style w:type="character" w:customStyle="1" w:styleId="ac">
    <w:name w:val="Основной текст с отступом Знак"/>
    <w:basedOn w:val="a0"/>
    <w:link w:val="ab"/>
    <w:rsid w:val="005F1E77"/>
    <w:rPr>
      <w:rFonts w:ascii="Times New Roman" w:eastAsia="Times New Roman" w:hAnsi="Times New Roman" w:cs="Times New Roman"/>
      <w:sz w:val="24"/>
      <w:szCs w:val="24"/>
      <w:lang w:eastAsia="ru-RU"/>
    </w:rPr>
  </w:style>
  <w:style w:type="character" w:customStyle="1" w:styleId="c6">
    <w:name w:val="c6"/>
    <w:basedOn w:val="a0"/>
    <w:rsid w:val="000A175A"/>
  </w:style>
  <w:style w:type="paragraph" w:styleId="ad">
    <w:name w:val="Balloon Text"/>
    <w:basedOn w:val="a"/>
    <w:link w:val="ae"/>
    <w:uiPriority w:val="99"/>
    <w:semiHidden/>
    <w:unhideWhenUsed/>
    <w:rsid w:val="00F95EF9"/>
    <w:rPr>
      <w:rFonts w:ascii="Tahoma" w:hAnsi="Tahoma" w:cs="Tahoma"/>
      <w:sz w:val="16"/>
      <w:szCs w:val="16"/>
    </w:rPr>
  </w:style>
  <w:style w:type="character" w:customStyle="1" w:styleId="ae">
    <w:name w:val="Текст выноски Знак"/>
    <w:basedOn w:val="a0"/>
    <w:link w:val="ad"/>
    <w:uiPriority w:val="99"/>
    <w:semiHidden/>
    <w:rsid w:val="00F95EF9"/>
    <w:rPr>
      <w:rFonts w:ascii="Tahoma" w:eastAsia="Times New Roman" w:hAnsi="Tahoma" w:cs="Tahoma"/>
      <w:sz w:val="16"/>
      <w:szCs w:val="16"/>
      <w:lang w:eastAsia="ru-RU"/>
    </w:rPr>
  </w:style>
  <w:style w:type="paragraph" w:customStyle="1" w:styleId="21">
    <w:name w:val="Основной текст 21"/>
    <w:basedOn w:val="a"/>
    <w:rsid w:val="0010647C"/>
    <w:pPr>
      <w:suppressAutoHyphens/>
      <w:spacing w:after="120" w:line="480" w:lineRule="auto"/>
    </w:pPr>
    <w:rPr>
      <w:lang w:eastAsia="zh-CN"/>
    </w:rPr>
  </w:style>
  <w:style w:type="paragraph" w:styleId="af">
    <w:name w:val="header"/>
    <w:basedOn w:val="a"/>
    <w:link w:val="af0"/>
    <w:uiPriority w:val="99"/>
    <w:semiHidden/>
    <w:unhideWhenUsed/>
    <w:rsid w:val="001B725B"/>
    <w:pPr>
      <w:tabs>
        <w:tab w:val="center" w:pos="4677"/>
        <w:tab w:val="right" w:pos="9355"/>
      </w:tabs>
    </w:pPr>
  </w:style>
  <w:style w:type="character" w:customStyle="1" w:styleId="af0">
    <w:name w:val="Верхний колонтитул Знак"/>
    <w:basedOn w:val="a0"/>
    <w:link w:val="af"/>
    <w:uiPriority w:val="99"/>
    <w:semiHidden/>
    <w:rsid w:val="001B725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B725B"/>
    <w:pPr>
      <w:tabs>
        <w:tab w:val="center" w:pos="4677"/>
        <w:tab w:val="right" w:pos="9355"/>
      </w:tabs>
    </w:pPr>
  </w:style>
  <w:style w:type="character" w:customStyle="1" w:styleId="af2">
    <w:name w:val="Нижний колонтитул Знак"/>
    <w:basedOn w:val="a0"/>
    <w:link w:val="af1"/>
    <w:uiPriority w:val="99"/>
    <w:rsid w:val="001B725B"/>
    <w:rPr>
      <w:rFonts w:ascii="Times New Roman" w:eastAsia="Times New Roman" w:hAnsi="Times New Roman" w:cs="Times New Roman"/>
      <w:sz w:val="24"/>
      <w:szCs w:val="24"/>
      <w:lang w:eastAsia="ru-RU"/>
    </w:rPr>
  </w:style>
  <w:style w:type="paragraph" w:customStyle="1" w:styleId="c36">
    <w:name w:val="c36"/>
    <w:basedOn w:val="a"/>
    <w:rsid w:val="00AA2178"/>
    <w:pPr>
      <w:spacing w:before="100" w:beforeAutospacing="1" w:after="100" w:afterAutospacing="1"/>
    </w:pPr>
  </w:style>
  <w:style w:type="character" w:customStyle="1" w:styleId="c16">
    <w:name w:val="c16"/>
    <w:basedOn w:val="a0"/>
    <w:rsid w:val="00AA2178"/>
  </w:style>
  <w:style w:type="paragraph" w:customStyle="1" w:styleId="c3c10">
    <w:name w:val="c3c10"/>
    <w:basedOn w:val="a"/>
    <w:rsid w:val="00F17DC4"/>
    <w:pPr>
      <w:spacing w:before="100" w:beforeAutospacing="1" w:after="100" w:afterAutospacing="1"/>
    </w:pPr>
  </w:style>
  <w:style w:type="paragraph" w:customStyle="1" w:styleId="c4">
    <w:name w:val="c4"/>
    <w:basedOn w:val="a"/>
    <w:rsid w:val="00501666"/>
    <w:pPr>
      <w:spacing w:before="100" w:beforeAutospacing="1" w:after="100" w:afterAutospacing="1"/>
    </w:pPr>
  </w:style>
  <w:style w:type="character" w:customStyle="1" w:styleId="c8">
    <w:name w:val="c8"/>
    <w:basedOn w:val="a0"/>
    <w:rsid w:val="00501666"/>
  </w:style>
  <w:style w:type="character" w:customStyle="1" w:styleId="c5">
    <w:name w:val="c5"/>
    <w:basedOn w:val="a0"/>
    <w:rsid w:val="00501666"/>
  </w:style>
  <w:style w:type="character" w:customStyle="1" w:styleId="c3">
    <w:name w:val="c3"/>
    <w:basedOn w:val="a0"/>
    <w:rsid w:val="00A96516"/>
  </w:style>
  <w:style w:type="paragraph" w:customStyle="1" w:styleId="c1">
    <w:name w:val="c1"/>
    <w:basedOn w:val="a"/>
    <w:rsid w:val="00A96516"/>
    <w:pPr>
      <w:spacing w:before="100" w:beforeAutospacing="1" w:after="100" w:afterAutospacing="1"/>
    </w:pPr>
  </w:style>
  <w:style w:type="character" w:customStyle="1" w:styleId="c15">
    <w:name w:val="c15"/>
    <w:basedOn w:val="a0"/>
    <w:rsid w:val="00A96516"/>
  </w:style>
  <w:style w:type="paragraph" w:customStyle="1" w:styleId="c11">
    <w:name w:val="c11"/>
    <w:basedOn w:val="a"/>
    <w:rsid w:val="00A14F2A"/>
    <w:pPr>
      <w:spacing w:before="100" w:beforeAutospacing="1" w:after="100" w:afterAutospacing="1"/>
    </w:pPr>
  </w:style>
  <w:style w:type="paragraph" w:styleId="2">
    <w:name w:val="Body Text Indent 2"/>
    <w:basedOn w:val="a"/>
    <w:link w:val="20"/>
    <w:uiPriority w:val="99"/>
    <w:unhideWhenUsed/>
    <w:rsid w:val="00E621F2"/>
    <w:pPr>
      <w:spacing w:after="120" w:line="480" w:lineRule="auto"/>
      <w:ind w:left="283"/>
    </w:pPr>
  </w:style>
  <w:style w:type="character" w:customStyle="1" w:styleId="20">
    <w:name w:val="Основной текст с отступом 2 Знак"/>
    <w:basedOn w:val="a0"/>
    <w:link w:val="2"/>
    <w:uiPriority w:val="99"/>
    <w:rsid w:val="00E621F2"/>
    <w:rPr>
      <w:rFonts w:ascii="Times New Roman" w:eastAsia="Times New Roman" w:hAnsi="Times New Roman" w:cs="Times New Roman"/>
      <w:sz w:val="24"/>
      <w:szCs w:val="24"/>
      <w:lang w:eastAsia="ru-RU"/>
    </w:rPr>
  </w:style>
  <w:style w:type="paragraph" w:customStyle="1" w:styleId="10">
    <w:name w:val="Без интервала1"/>
    <w:rsid w:val="00E621F2"/>
    <w:pPr>
      <w:widowControl w:val="0"/>
      <w:suppressAutoHyphens/>
      <w:spacing w:after="160" w:line="259" w:lineRule="auto"/>
    </w:pPr>
    <w:rPr>
      <w:rFonts w:ascii="Calibri" w:eastAsia="Lucida Sans Unicode" w:hAnsi="Calibri" w:cs="font289"/>
      <w:kern w:val="1"/>
      <w:lang w:eastAsia="ar-SA"/>
    </w:rPr>
  </w:style>
  <w:style w:type="paragraph" w:styleId="af3">
    <w:name w:val="No Spacing"/>
    <w:qFormat/>
    <w:rsid w:val="009F2EB8"/>
    <w:pPr>
      <w:suppressAutoHyphens/>
      <w:spacing w:after="0" w:line="240" w:lineRule="auto"/>
    </w:pPr>
    <w:rPr>
      <w:rFonts w:ascii="Calibri" w:eastAsia="Lucida Sans Unicode" w:hAnsi="Calibri" w:cs="font289"/>
      <w:kern w:val="1"/>
      <w:lang w:eastAsia="ar-SA"/>
    </w:rPr>
  </w:style>
  <w:style w:type="paragraph" w:styleId="22">
    <w:name w:val="Body Text 2"/>
    <w:basedOn w:val="a"/>
    <w:link w:val="23"/>
    <w:rsid w:val="008C4182"/>
    <w:pPr>
      <w:spacing w:after="120" w:line="480" w:lineRule="auto"/>
    </w:pPr>
  </w:style>
  <w:style w:type="character" w:customStyle="1" w:styleId="23">
    <w:name w:val="Основной текст 2 Знак"/>
    <w:basedOn w:val="a0"/>
    <w:link w:val="22"/>
    <w:rsid w:val="008C4182"/>
    <w:rPr>
      <w:rFonts w:ascii="Times New Roman" w:eastAsia="Times New Roman" w:hAnsi="Times New Roman" w:cs="Times New Roman"/>
      <w:sz w:val="24"/>
      <w:szCs w:val="24"/>
      <w:lang w:eastAsia="ru-RU"/>
    </w:rPr>
  </w:style>
  <w:style w:type="paragraph" w:customStyle="1" w:styleId="c212">
    <w:name w:val="c212"/>
    <w:basedOn w:val="a"/>
    <w:rsid w:val="00793FB7"/>
    <w:pPr>
      <w:spacing w:before="100" w:beforeAutospacing="1" w:after="100" w:afterAutospacing="1"/>
    </w:pPr>
  </w:style>
  <w:style w:type="character" w:customStyle="1" w:styleId="c32">
    <w:name w:val="c32"/>
    <w:basedOn w:val="a0"/>
    <w:rsid w:val="00793FB7"/>
  </w:style>
  <w:style w:type="paragraph" w:customStyle="1" w:styleId="c9">
    <w:name w:val="c9"/>
    <w:basedOn w:val="a"/>
    <w:uiPriority w:val="99"/>
    <w:rsid w:val="00793FB7"/>
    <w:pPr>
      <w:spacing w:before="100" w:beforeAutospacing="1" w:after="100" w:afterAutospacing="1"/>
    </w:pPr>
  </w:style>
  <w:style w:type="character" w:customStyle="1" w:styleId="c14">
    <w:name w:val="c14"/>
    <w:basedOn w:val="a0"/>
    <w:rsid w:val="00793FB7"/>
  </w:style>
  <w:style w:type="paragraph" w:customStyle="1" w:styleId="c110">
    <w:name w:val="c110"/>
    <w:basedOn w:val="a"/>
    <w:rsid w:val="003233BF"/>
    <w:pPr>
      <w:spacing w:before="100" w:beforeAutospacing="1" w:after="100" w:afterAutospacing="1"/>
    </w:pPr>
  </w:style>
  <w:style w:type="paragraph" w:customStyle="1" w:styleId="c12">
    <w:name w:val="c12"/>
    <w:basedOn w:val="a"/>
    <w:uiPriority w:val="99"/>
    <w:rsid w:val="000A1AA9"/>
    <w:pPr>
      <w:spacing w:before="100" w:beforeAutospacing="1" w:after="100" w:afterAutospacing="1"/>
    </w:pPr>
  </w:style>
  <w:style w:type="paragraph" w:customStyle="1" w:styleId="c39">
    <w:name w:val="c39"/>
    <w:basedOn w:val="a"/>
    <w:rsid w:val="00E866D7"/>
    <w:pPr>
      <w:spacing w:before="100" w:beforeAutospacing="1" w:after="100" w:afterAutospacing="1"/>
    </w:pPr>
  </w:style>
  <w:style w:type="paragraph" w:customStyle="1" w:styleId="c57">
    <w:name w:val="c57"/>
    <w:basedOn w:val="a"/>
    <w:rsid w:val="00E866D7"/>
    <w:pPr>
      <w:spacing w:before="100" w:beforeAutospacing="1" w:after="100" w:afterAutospacing="1"/>
    </w:pPr>
  </w:style>
  <w:style w:type="character" w:customStyle="1" w:styleId="c10">
    <w:name w:val="c10"/>
    <w:basedOn w:val="a0"/>
    <w:rsid w:val="00E866D7"/>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p1">
    <w:name w:val="p1"/>
    <w:basedOn w:val="a"/>
    <w:rsid w:val="007D3B00"/>
    <w:pPr>
      <w:spacing w:before="100" w:beforeAutospacing="1" w:after="100" w:afterAutospacing="1"/>
    </w:pPr>
  </w:style>
  <w:style w:type="character" w:customStyle="1" w:styleId="c62">
    <w:name w:val="c62"/>
    <w:basedOn w:val="a0"/>
    <w:rsid w:val="007D3B00"/>
  </w:style>
  <w:style w:type="paragraph" w:customStyle="1" w:styleId="c18">
    <w:name w:val="c18"/>
    <w:basedOn w:val="a"/>
    <w:uiPriority w:val="99"/>
    <w:rsid w:val="007D3B00"/>
    <w:pPr>
      <w:spacing w:before="100" w:beforeAutospacing="1" w:after="100" w:afterAutospacing="1"/>
    </w:pPr>
  </w:style>
  <w:style w:type="paragraph" w:customStyle="1" w:styleId="c7">
    <w:name w:val="c7"/>
    <w:basedOn w:val="a"/>
    <w:uiPriority w:val="99"/>
    <w:rsid w:val="007D3B00"/>
    <w:pPr>
      <w:spacing w:before="100" w:beforeAutospacing="1" w:after="100" w:afterAutospacing="1"/>
    </w:pPr>
  </w:style>
  <w:style w:type="paragraph" w:customStyle="1" w:styleId="c31">
    <w:name w:val="c31"/>
    <w:basedOn w:val="a"/>
    <w:uiPriority w:val="99"/>
    <w:rsid w:val="007D3B00"/>
    <w:pPr>
      <w:spacing w:before="100" w:beforeAutospacing="1" w:after="100" w:afterAutospacing="1"/>
    </w:pPr>
  </w:style>
  <w:style w:type="paragraph" w:customStyle="1" w:styleId="c24">
    <w:name w:val="c24"/>
    <w:basedOn w:val="a"/>
    <w:uiPriority w:val="99"/>
    <w:rsid w:val="007D3B00"/>
    <w:pPr>
      <w:spacing w:before="100" w:beforeAutospacing="1" w:after="100" w:afterAutospacing="1"/>
    </w:pPr>
  </w:style>
  <w:style w:type="character" w:customStyle="1" w:styleId="c23">
    <w:name w:val="c23"/>
    <w:basedOn w:val="a0"/>
    <w:rsid w:val="007D3B00"/>
  </w:style>
  <w:style w:type="character" w:customStyle="1" w:styleId="c26">
    <w:name w:val="c26"/>
    <w:basedOn w:val="a0"/>
    <w:rsid w:val="007D3B00"/>
  </w:style>
  <w:style w:type="character" w:customStyle="1" w:styleId="c99">
    <w:name w:val="c99"/>
    <w:basedOn w:val="a0"/>
    <w:rsid w:val="007D3B00"/>
  </w:style>
  <w:style w:type="character" w:styleId="af4">
    <w:name w:val="FollowedHyperlink"/>
    <w:basedOn w:val="a0"/>
    <w:uiPriority w:val="99"/>
    <w:semiHidden/>
    <w:unhideWhenUsed/>
    <w:rsid w:val="007D3B00"/>
    <w:rPr>
      <w:color w:val="800080" w:themeColor="followedHyperlink"/>
      <w:u w:val="single"/>
    </w:rPr>
  </w:style>
  <w:style w:type="paragraph" w:customStyle="1" w:styleId="msonormal0">
    <w:name w:val="msonormal"/>
    <w:basedOn w:val="a"/>
    <w:uiPriority w:val="99"/>
    <w:rsid w:val="007D3B00"/>
    <w:pPr>
      <w:spacing w:before="100" w:beforeAutospacing="1" w:after="100" w:afterAutospacing="1"/>
    </w:pPr>
  </w:style>
  <w:style w:type="paragraph" w:customStyle="1" w:styleId="c25">
    <w:name w:val="c25"/>
    <w:basedOn w:val="a"/>
    <w:rsid w:val="007D3B00"/>
    <w:pPr>
      <w:spacing w:before="100" w:beforeAutospacing="1" w:after="100" w:afterAutospacing="1"/>
    </w:pPr>
  </w:style>
  <w:style w:type="character" w:customStyle="1" w:styleId="c59">
    <w:name w:val="c59"/>
    <w:basedOn w:val="a0"/>
    <w:rsid w:val="007D3B00"/>
  </w:style>
  <w:style w:type="character" w:customStyle="1" w:styleId="c60">
    <w:name w:val="c60"/>
    <w:basedOn w:val="a0"/>
    <w:rsid w:val="007D3B00"/>
  </w:style>
  <w:style w:type="character" w:customStyle="1" w:styleId="c40">
    <w:name w:val="c40"/>
    <w:basedOn w:val="a0"/>
    <w:rsid w:val="007D3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831"/>
    <w:pPr>
      <w:spacing w:before="100" w:beforeAutospacing="1" w:after="100" w:afterAutospacing="1"/>
    </w:pPr>
  </w:style>
  <w:style w:type="character" w:styleId="a4">
    <w:name w:val="Strong"/>
    <w:basedOn w:val="a0"/>
    <w:uiPriority w:val="22"/>
    <w:qFormat/>
    <w:rsid w:val="005B6831"/>
    <w:rPr>
      <w:b/>
      <w:bCs/>
    </w:rPr>
  </w:style>
  <w:style w:type="character" w:styleId="a5">
    <w:name w:val="Emphasis"/>
    <w:basedOn w:val="a0"/>
    <w:uiPriority w:val="20"/>
    <w:qFormat/>
    <w:rsid w:val="005B6831"/>
    <w:rPr>
      <w:i/>
      <w:iCs/>
    </w:rPr>
  </w:style>
  <w:style w:type="character" w:customStyle="1" w:styleId="apple-converted-space">
    <w:name w:val="apple-converted-space"/>
    <w:basedOn w:val="a0"/>
    <w:rsid w:val="005B6831"/>
  </w:style>
  <w:style w:type="character" w:styleId="a6">
    <w:name w:val="Hyperlink"/>
    <w:basedOn w:val="a0"/>
    <w:uiPriority w:val="99"/>
    <w:unhideWhenUsed/>
    <w:rsid w:val="005B6831"/>
    <w:rPr>
      <w:color w:val="0000FF"/>
      <w:u w:val="single"/>
    </w:rPr>
  </w:style>
  <w:style w:type="paragraph" w:styleId="a7">
    <w:name w:val="List Paragraph"/>
    <w:basedOn w:val="a"/>
    <w:uiPriority w:val="1"/>
    <w:qFormat/>
    <w:rsid w:val="00F57B7C"/>
    <w:pPr>
      <w:ind w:left="720"/>
      <w:contextualSpacing/>
    </w:pPr>
  </w:style>
  <w:style w:type="paragraph" w:customStyle="1" w:styleId="c2">
    <w:name w:val="c2"/>
    <w:basedOn w:val="a"/>
    <w:uiPriority w:val="99"/>
    <w:rsid w:val="007E711B"/>
    <w:pPr>
      <w:spacing w:before="100" w:beforeAutospacing="1" w:after="100" w:afterAutospacing="1"/>
    </w:pPr>
  </w:style>
  <w:style w:type="character" w:customStyle="1" w:styleId="c0">
    <w:name w:val="c0"/>
    <w:basedOn w:val="a0"/>
    <w:rsid w:val="007E711B"/>
  </w:style>
  <w:style w:type="character" w:customStyle="1" w:styleId="c3c0">
    <w:name w:val="c3 c0"/>
    <w:basedOn w:val="a0"/>
    <w:rsid w:val="007E711B"/>
  </w:style>
  <w:style w:type="character" w:customStyle="1" w:styleId="c48c0">
    <w:name w:val="c48 &#10;c0"/>
    <w:basedOn w:val="a0"/>
    <w:rsid w:val="007E711B"/>
  </w:style>
  <w:style w:type="character" w:customStyle="1" w:styleId="c3c00">
    <w:name w:val="c3 &#10;c0"/>
    <w:basedOn w:val="a0"/>
    <w:rsid w:val="007E711B"/>
  </w:style>
  <w:style w:type="table" w:styleId="a8">
    <w:name w:val="Table Grid"/>
    <w:basedOn w:val="a1"/>
    <w:uiPriority w:val="39"/>
    <w:rsid w:val="00455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8">
    <w:name w:val="Style18"/>
    <w:basedOn w:val="a"/>
    <w:uiPriority w:val="99"/>
    <w:rsid w:val="001B2865"/>
    <w:pPr>
      <w:widowControl w:val="0"/>
      <w:autoSpaceDE w:val="0"/>
      <w:autoSpaceDN w:val="0"/>
      <w:adjustRightInd w:val="0"/>
    </w:pPr>
    <w:rPr>
      <w:rFonts w:ascii="Tahoma" w:hAnsi="Tahoma" w:cs="Tahoma"/>
    </w:rPr>
  </w:style>
  <w:style w:type="paragraph" w:customStyle="1" w:styleId="Default">
    <w:name w:val="Default"/>
    <w:rsid w:val="001B28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7">
    <w:name w:val="Font Style207"/>
    <w:basedOn w:val="a0"/>
    <w:uiPriority w:val="99"/>
    <w:rsid w:val="001B2865"/>
    <w:rPr>
      <w:rFonts w:ascii="Century Schoolbook" w:hAnsi="Century Schoolbook" w:cs="Century Schoolbook"/>
      <w:sz w:val="18"/>
      <w:szCs w:val="18"/>
    </w:rPr>
  </w:style>
  <w:style w:type="paragraph" w:customStyle="1" w:styleId="Style11">
    <w:name w:val="Style11"/>
    <w:basedOn w:val="a"/>
    <w:uiPriority w:val="99"/>
    <w:rsid w:val="001B2865"/>
    <w:pPr>
      <w:widowControl w:val="0"/>
      <w:autoSpaceDE w:val="0"/>
      <w:autoSpaceDN w:val="0"/>
      <w:adjustRightInd w:val="0"/>
      <w:spacing w:line="259" w:lineRule="exact"/>
      <w:ind w:firstLine="384"/>
      <w:jc w:val="both"/>
    </w:pPr>
    <w:rPr>
      <w:rFonts w:ascii="Tahoma" w:hAnsi="Tahoma" w:cs="Tahoma"/>
    </w:rPr>
  </w:style>
  <w:style w:type="character" w:customStyle="1" w:styleId="FontStyle227">
    <w:name w:val="Font Style227"/>
    <w:basedOn w:val="a0"/>
    <w:uiPriority w:val="99"/>
    <w:rsid w:val="001B2865"/>
    <w:rPr>
      <w:rFonts w:ascii="Microsoft Sans Serif" w:hAnsi="Microsoft Sans Serif" w:cs="Microsoft Sans Serif"/>
      <w:b/>
      <w:bCs/>
      <w:sz w:val="20"/>
      <w:szCs w:val="20"/>
    </w:rPr>
  </w:style>
  <w:style w:type="character" w:customStyle="1" w:styleId="FontStyle202">
    <w:name w:val="Font Style202"/>
    <w:basedOn w:val="a0"/>
    <w:uiPriority w:val="99"/>
    <w:rsid w:val="001B2865"/>
    <w:rPr>
      <w:rFonts w:ascii="Century Schoolbook" w:hAnsi="Century Schoolbook" w:cs="Century Schoolbook"/>
      <w:b/>
      <w:bCs/>
      <w:sz w:val="20"/>
      <w:szCs w:val="20"/>
    </w:rPr>
  </w:style>
  <w:style w:type="character" w:customStyle="1" w:styleId="FontStyle209">
    <w:name w:val="Font Style209"/>
    <w:basedOn w:val="a0"/>
    <w:uiPriority w:val="99"/>
    <w:rsid w:val="001B2865"/>
    <w:rPr>
      <w:rFonts w:ascii="Microsoft Sans Serif" w:hAnsi="Microsoft Sans Serif" w:cs="Microsoft Sans Serif"/>
      <w:b/>
      <w:bCs/>
      <w:sz w:val="26"/>
      <w:szCs w:val="26"/>
    </w:rPr>
  </w:style>
  <w:style w:type="paragraph" w:customStyle="1" w:styleId="Style52">
    <w:name w:val="Style52"/>
    <w:basedOn w:val="a"/>
    <w:uiPriority w:val="99"/>
    <w:rsid w:val="001B2865"/>
    <w:pPr>
      <w:widowControl w:val="0"/>
      <w:autoSpaceDE w:val="0"/>
      <w:autoSpaceDN w:val="0"/>
      <w:adjustRightInd w:val="0"/>
      <w:spacing w:line="262" w:lineRule="exact"/>
      <w:ind w:firstLine="173"/>
      <w:jc w:val="both"/>
    </w:pPr>
    <w:rPr>
      <w:rFonts w:ascii="Tahoma" w:hAnsi="Tahoma" w:cs="Tahoma"/>
    </w:rPr>
  </w:style>
  <w:style w:type="paragraph" w:customStyle="1" w:styleId="Style14">
    <w:name w:val="Style14"/>
    <w:basedOn w:val="a"/>
    <w:uiPriority w:val="99"/>
    <w:rsid w:val="001B2865"/>
    <w:pPr>
      <w:widowControl w:val="0"/>
      <w:autoSpaceDE w:val="0"/>
      <w:autoSpaceDN w:val="0"/>
      <w:adjustRightInd w:val="0"/>
    </w:pPr>
    <w:rPr>
      <w:rFonts w:ascii="Tahoma" w:hAnsi="Tahoma" w:cs="Tahoma"/>
    </w:rPr>
  </w:style>
  <w:style w:type="paragraph" w:customStyle="1" w:styleId="Style86">
    <w:name w:val="Style86"/>
    <w:basedOn w:val="a"/>
    <w:uiPriority w:val="99"/>
    <w:rsid w:val="001B2865"/>
    <w:pPr>
      <w:widowControl w:val="0"/>
      <w:autoSpaceDE w:val="0"/>
      <w:autoSpaceDN w:val="0"/>
      <w:adjustRightInd w:val="0"/>
      <w:jc w:val="both"/>
    </w:pPr>
    <w:rPr>
      <w:rFonts w:ascii="Tahoma" w:hAnsi="Tahoma" w:cs="Tahoma"/>
    </w:rPr>
  </w:style>
  <w:style w:type="paragraph" w:customStyle="1" w:styleId="Style90">
    <w:name w:val="Style90"/>
    <w:basedOn w:val="a"/>
    <w:uiPriority w:val="99"/>
    <w:rsid w:val="001B2865"/>
    <w:pPr>
      <w:widowControl w:val="0"/>
      <w:autoSpaceDE w:val="0"/>
      <w:autoSpaceDN w:val="0"/>
      <w:adjustRightInd w:val="0"/>
      <w:spacing w:line="262" w:lineRule="exact"/>
      <w:jc w:val="both"/>
    </w:pPr>
    <w:rPr>
      <w:rFonts w:ascii="Tahoma" w:hAnsi="Tahoma" w:cs="Tahoma"/>
    </w:rPr>
  </w:style>
  <w:style w:type="paragraph" w:customStyle="1" w:styleId="Style99">
    <w:name w:val="Style99"/>
    <w:basedOn w:val="a"/>
    <w:uiPriority w:val="99"/>
    <w:rsid w:val="001B2865"/>
    <w:pPr>
      <w:widowControl w:val="0"/>
      <w:autoSpaceDE w:val="0"/>
      <w:autoSpaceDN w:val="0"/>
      <w:adjustRightInd w:val="0"/>
    </w:pPr>
    <w:rPr>
      <w:rFonts w:ascii="Tahoma" w:hAnsi="Tahoma" w:cs="Tahoma"/>
    </w:rPr>
  </w:style>
  <w:style w:type="paragraph" w:customStyle="1" w:styleId="Style102">
    <w:name w:val="Style102"/>
    <w:basedOn w:val="a"/>
    <w:uiPriority w:val="99"/>
    <w:rsid w:val="001B2865"/>
    <w:pPr>
      <w:widowControl w:val="0"/>
      <w:autoSpaceDE w:val="0"/>
      <w:autoSpaceDN w:val="0"/>
      <w:adjustRightInd w:val="0"/>
      <w:spacing w:line="259" w:lineRule="exact"/>
      <w:ind w:firstLine="192"/>
    </w:pPr>
    <w:rPr>
      <w:rFonts w:ascii="Tahoma" w:hAnsi="Tahoma" w:cs="Tahoma"/>
    </w:rPr>
  </w:style>
  <w:style w:type="paragraph" w:customStyle="1" w:styleId="Style103">
    <w:name w:val="Style103"/>
    <w:basedOn w:val="a"/>
    <w:uiPriority w:val="99"/>
    <w:rsid w:val="001B2865"/>
    <w:pPr>
      <w:widowControl w:val="0"/>
      <w:autoSpaceDE w:val="0"/>
      <w:autoSpaceDN w:val="0"/>
      <w:adjustRightInd w:val="0"/>
      <w:spacing w:line="259" w:lineRule="exact"/>
    </w:pPr>
    <w:rPr>
      <w:rFonts w:ascii="Tahoma" w:hAnsi="Tahoma" w:cs="Tahoma"/>
    </w:rPr>
  </w:style>
  <w:style w:type="paragraph" w:customStyle="1" w:styleId="Style136">
    <w:name w:val="Style136"/>
    <w:basedOn w:val="a"/>
    <w:uiPriority w:val="99"/>
    <w:rsid w:val="001B2865"/>
    <w:pPr>
      <w:widowControl w:val="0"/>
      <w:autoSpaceDE w:val="0"/>
      <w:autoSpaceDN w:val="0"/>
      <w:adjustRightInd w:val="0"/>
      <w:spacing w:line="326" w:lineRule="exact"/>
      <w:ind w:firstLine="403"/>
    </w:pPr>
    <w:rPr>
      <w:rFonts w:ascii="Tahoma" w:hAnsi="Tahoma" w:cs="Tahoma"/>
    </w:rPr>
  </w:style>
  <w:style w:type="character" w:customStyle="1" w:styleId="FontStyle263">
    <w:name w:val="Font Style263"/>
    <w:basedOn w:val="a0"/>
    <w:uiPriority w:val="99"/>
    <w:rsid w:val="001B2865"/>
    <w:rPr>
      <w:rFonts w:ascii="Century Schoolbook" w:hAnsi="Century Schoolbook" w:cs="Century Schoolbook"/>
      <w:sz w:val="20"/>
      <w:szCs w:val="20"/>
    </w:rPr>
  </w:style>
  <w:style w:type="character" w:customStyle="1" w:styleId="FontStyle267">
    <w:name w:val="Font Style267"/>
    <w:basedOn w:val="a0"/>
    <w:uiPriority w:val="99"/>
    <w:rsid w:val="001B2865"/>
    <w:rPr>
      <w:rFonts w:ascii="Franklin Gothic Medium" w:hAnsi="Franklin Gothic Medium" w:cs="Franklin Gothic Medium"/>
      <w:sz w:val="20"/>
      <w:szCs w:val="20"/>
    </w:rPr>
  </w:style>
  <w:style w:type="character" w:customStyle="1" w:styleId="FontStyle217">
    <w:name w:val="Font Style217"/>
    <w:basedOn w:val="a0"/>
    <w:uiPriority w:val="99"/>
    <w:rsid w:val="001B2865"/>
    <w:rPr>
      <w:rFonts w:ascii="Microsoft Sans Serif" w:hAnsi="Microsoft Sans Serif" w:cs="Microsoft Sans Serif"/>
      <w:sz w:val="14"/>
      <w:szCs w:val="14"/>
    </w:rPr>
  </w:style>
  <w:style w:type="paragraph" w:customStyle="1" w:styleId="Style24">
    <w:name w:val="Style24"/>
    <w:basedOn w:val="a"/>
    <w:uiPriority w:val="99"/>
    <w:rsid w:val="000A5455"/>
    <w:pPr>
      <w:widowControl w:val="0"/>
      <w:autoSpaceDE w:val="0"/>
      <w:autoSpaceDN w:val="0"/>
      <w:adjustRightInd w:val="0"/>
      <w:spacing w:line="262" w:lineRule="exact"/>
      <w:ind w:firstLine="355"/>
    </w:pPr>
    <w:rPr>
      <w:rFonts w:ascii="Tahoma" w:hAnsi="Tahoma" w:cs="Tahoma"/>
    </w:rPr>
  </w:style>
  <w:style w:type="paragraph" w:customStyle="1" w:styleId="Style118">
    <w:name w:val="Style118"/>
    <w:basedOn w:val="a"/>
    <w:uiPriority w:val="99"/>
    <w:rsid w:val="000A5455"/>
    <w:pPr>
      <w:widowControl w:val="0"/>
      <w:autoSpaceDE w:val="0"/>
      <w:autoSpaceDN w:val="0"/>
      <w:adjustRightInd w:val="0"/>
      <w:spacing w:line="262" w:lineRule="exact"/>
      <w:ind w:firstLine="461"/>
      <w:jc w:val="both"/>
    </w:pPr>
    <w:rPr>
      <w:rFonts w:ascii="Tahoma" w:hAnsi="Tahoma" w:cs="Tahoma"/>
    </w:rPr>
  </w:style>
  <w:style w:type="paragraph" w:customStyle="1" w:styleId="Style94">
    <w:name w:val="Style94"/>
    <w:basedOn w:val="a"/>
    <w:uiPriority w:val="99"/>
    <w:rsid w:val="000A5455"/>
    <w:pPr>
      <w:widowControl w:val="0"/>
      <w:autoSpaceDE w:val="0"/>
      <w:autoSpaceDN w:val="0"/>
      <w:adjustRightInd w:val="0"/>
      <w:spacing w:line="259" w:lineRule="exact"/>
    </w:pPr>
    <w:rPr>
      <w:rFonts w:ascii="Tahoma" w:hAnsi="Tahoma" w:cs="Tahoma"/>
    </w:rPr>
  </w:style>
  <w:style w:type="paragraph" w:customStyle="1" w:styleId="Style89">
    <w:name w:val="Style89"/>
    <w:basedOn w:val="a"/>
    <w:uiPriority w:val="99"/>
    <w:rsid w:val="000A5455"/>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basedOn w:val="a0"/>
    <w:uiPriority w:val="99"/>
    <w:rsid w:val="000A5455"/>
    <w:rPr>
      <w:rFonts w:ascii="Microsoft Sans Serif" w:hAnsi="Microsoft Sans Serif" w:cs="Microsoft Sans Serif"/>
      <w:i/>
      <w:iCs/>
      <w:spacing w:val="10"/>
      <w:sz w:val="14"/>
      <w:szCs w:val="14"/>
    </w:rPr>
  </w:style>
  <w:style w:type="paragraph" w:customStyle="1" w:styleId="Style29">
    <w:name w:val="Style29"/>
    <w:basedOn w:val="a"/>
    <w:uiPriority w:val="99"/>
    <w:rsid w:val="000A5455"/>
    <w:pPr>
      <w:widowControl w:val="0"/>
      <w:autoSpaceDE w:val="0"/>
      <w:autoSpaceDN w:val="0"/>
      <w:adjustRightInd w:val="0"/>
    </w:pPr>
    <w:rPr>
      <w:rFonts w:ascii="Tahoma" w:hAnsi="Tahoma" w:cs="Tahoma"/>
    </w:rPr>
  </w:style>
  <w:style w:type="character" w:customStyle="1" w:styleId="FontStyle201">
    <w:name w:val="Font Style201"/>
    <w:basedOn w:val="a0"/>
    <w:uiPriority w:val="99"/>
    <w:rsid w:val="000A5455"/>
    <w:rPr>
      <w:rFonts w:ascii="Century Schoolbook" w:hAnsi="Century Schoolbook" w:cs="Century Schoolbook"/>
      <w:b/>
      <w:bCs/>
      <w:i/>
      <w:iCs/>
      <w:sz w:val="18"/>
      <w:szCs w:val="18"/>
    </w:rPr>
  </w:style>
  <w:style w:type="character" w:customStyle="1" w:styleId="FontStyle216">
    <w:name w:val="Font Style216"/>
    <w:basedOn w:val="a0"/>
    <w:uiPriority w:val="99"/>
    <w:rsid w:val="000A5455"/>
    <w:rPr>
      <w:rFonts w:ascii="Microsoft Sans Serif" w:hAnsi="Microsoft Sans Serif" w:cs="Microsoft Sans Serif"/>
      <w:b/>
      <w:bCs/>
      <w:sz w:val="14"/>
      <w:szCs w:val="14"/>
    </w:rPr>
  </w:style>
  <w:style w:type="character" w:customStyle="1" w:styleId="a9">
    <w:name w:val="Основной текст Знак"/>
    <w:link w:val="aa"/>
    <w:rsid w:val="00440D5F"/>
    <w:rPr>
      <w:shd w:val="clear" w:color="auto" w:fill="FFFFFF"/>
    </w:rPr>
  </w:style>
  <w:style w:type="paragraph" w:styleId="aa">
    <w:name w:val="Body Text"/>
    <w:basedOn w:val="a"/>
    <w:link w:val="a9"/>
    <w:rsid w:val="00440D5F"/>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40D5F"/>
    <w:rPr>
      <w:rFonts w:ascii="Times New Roman" w:eastAsia="Times New Roman" w:hAnsi="Times New Roman" w:cs="Times New Roman"/>
      <w:sz w:val="24"/>
      <w:szCs w:val="24"/>
      <w:lang w:eastAsia="ru-RU"/>
    </w:rPr>
  </w:style>
  <w:style w:type="paragraph" w:customStyle="1" w:styleId="p5">
    <w:name w:val="p5"/>
    <w:basedOn w:val="a"/>
    <w:rsid w:val="003D199D"/>
    <w:pPr>
      <w:spacing w:before="100" w:beforeAutospacing="1" w:after="100" w:afterAutospacing="1"/>
    </w:pPr>
  </w:style>
  <w:style w:type="paragraph" w:styleId="ab">
    <w:name w:val="Body Text Indent"/>
    <w:basedOn w:val="a"/>
    <w:link w:val="ac"/>
    <w:unhideWhenUsed/>
    <w:rsid w:val="005F1E77"/>
    <w:pPr>
      <w:spacing w:after="120"/>
      <w:ind w:left="283"/>
    </w:pPr>
  </w:style>
  <w:style w:type="character" w:customStyle="1" w:styleId="ac">
    <w:name w:val="Основной текст с отступом Знак"/>
    <w:basedOn w:val="a0"/>
    <w:link w:val="ab"/>
    <w:rsid w:val="005F1E77"/>
    <w:rPr>
      <w:rFonts w:ascii="Times New Roman" w:eastAsia="Times New Roman" w:hAnsi="Times New Roman" w:cs="Times New Roman"/>
      <w:sz w:val="24"/>
      <w:szCs w:val="24"/>
      <w:lang w:eastAsia="ru-RU"/>
    </w:rPr>
  </w:style>
  <w:style w:type="character" w:customStyle="1" w:styleId="c6">
    <w:name w:val="c6"/>
    <w:basedOn w:val="a0"/>
    <w:rsid w:val="000A175A"/>
  </w:style>
  <w:style w:type="paragraph" w:styleId="ad">
    <w:name w:val="Balloon Text"/>
    <w:basedOn w:val="a"/>
    <w:link w:val="ae"/>
    <w:uiPriority w:val="99"/>
    <w:semiHidden/>
    <w:unhideWhenUsed/>
    <w:rsid w:val="00F95EF9"/>
    <w:rPr>
      <w:rFonts w:ascii="Tahoma" w:hAnsi="Tahoma" w:cs="Tahoma"/>
      <w:sz w:val="16"/>
      <w:szCs w:val="16"/>
    </w:rPr>
  </w:style>
  <w:style w:type="character" w:customStyle="1" w:styleId="ae">
    <w:name w:val="Текст выноски Знак"/>
    <w:basedOn w:val="a0"/>
    <w:link w:val="ad"/>
    <w:uiPriority w:val="99"/>
    <w:semiHidden/>
    <w:rsid w:val="00F95EF9"/>
    <w:rPr>
      <w:rFonts w:ascii="Tahoma" w:eastAsia="Times New Roman" w:hAnsi="Tahoma" w:cs="Tahoma"/>
      <w:sz w:val="16"/>
      <w:szCs w:val="16"/>
      <w:lang w:eastAsia="ru-RU"/>
    </w:rPr>
  </w:style>
  <w:style w:type="paragraph" w:customStyle="1" w:styleId="21">
    <w:name w:val="Основной текст 21"/>
    <w:basedOn w:val="a"/>
    <w:rsid w:val="0010647C"/>
    <w:pPr>
      <w:suppressAutoHyphens/>
      <w:spacing w:after="120" w:line="480" w:lineRule="auto"/>
    </w:pPr>
    <w:rPr>
      <w:lang w:eastAsia="zh-CN"/>
    </w:rPr>
  </w:style>
  <w:style w:type="paragraph" w:styleId="af">
    <w:name w:val="header"/>
    <w:basedOn w:val="a"/>
    <w:link w:val="af0"/>
    <w:uiPriority w:val="99"/>
    <w:semiHidden/>
    <w:unhideWhenUsed/>
    <w:rsid w:val="001B725B"/>
    <w:pPr>
      <w:tabs>
        <w:tab w:val="center" w:pos="4677"/>
        <w:tab w:val="right" w:pos="9355"/>
      </w:tabs>
    </w:pPr>
  </w:style>
  <w:style w:type="character" w:customStyle="1" w:styleId="af0">
    <w:name w:val="Верхний колонтитул Знак"/>
    <w:basedOn w:val="a0"/>
    <w:link w:val="af"/>
    <w:uiPriority w:val="99"/>
    <w:semiHidden/>
    <w:rsid w:val="001B725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B725B"/>
    <w:pPr>
      <w:tabs>
        <w:tab w:val="center" w:pos="4677"/>
        <w:tab w:val="right" w:pos="9355"/>
      </w:tabs>
    </w:pPr>
  </w:style>
  <w:style w:type="character" w:customStyle="1" w:styleId="af2">
    <w:name w:val="Нижний колонтитул Знак"/>
    <w:basedOn w:val="a0"/>
    <w:link w:val="af1"/>
    <w:uiPriority w:val="99"/>
    <w:rsid w:val="001B725B"/>
    <w:rPr>
      <w:rFonts w:ascii="Times New Roman" w:eastAsia="Times New Roman" w:hAnsi="Times New Roman" w:cs="Times New Roman"/>
      <w:sz w:val="24"/>
      <w:szCs w:val="24"/>
      <w:lang w:eastAsia="ru-RU"/>
    </w:rPr>
  </w:style>
  <w:style w:type="paragraph" w:customStyle="1" w:styleId="c36">
    <w:name w:val="c36"/>
    <w:basedOn w:val="a"/>
    <w:rsid w:val="00AA2178"/>
    <w:pPr>
      <w:spacing w:before="100" w:beforeAutospacing="1" w:after="100" w:afterAutospacing="1"/>
    </w:pPr>
  </w:style>
  <w:style w:type="character" w:customStyle="1" w:styleId="c16">
    <w:name w:val="c16"/>
    <w:basedOn w:val="a0"/>
    <w:rsid w:val="00AA2178"/>
  </w:style>
  <w:style w:type="paragraph" w:customStyle="1" w:styleId="c3c10">
    <w:name w:val="c3c10"/>
    <w:basedOn w:val="a"/>
    <w:rsid w:val="00F17DC4"/>
    <w:pPr>
      <w:spacing w:before="100" w:beforeAutospacing="1" w:after="100" w:afterAutospacing="1"/>
    </w:pPr>
  </w:style>
  <w:style w:type="paragraph" w:customStyle="1" w:styleId="c4">
    <w:name w:val="c4"/>
    <w:basedOn w:val="a"/>
    <w:rsid w:val="00501666"/>
    <w:pPr>
      <w:spacing w:before="100" w:beforeAutospacing="1" w:after="100" w:afterAutospacing="1"/>
    </w:pPr>
  </w:style>
  <w:style w:type="character" w:customStyle="1" w:styleId="c8">
    <w:name w:val="c8"/>
    <w:basedOn w:val="a0"/>
    <w:rsid w:val="00501666"/>
  </w:style>
  <w:style w:type="character" w:customStyle="1" w:styleId="c5">
    <w:name w:val="c5"/>
    <w:basedOn w:val="a0"/>
    <w:rsid w:val="00501666"/>
  </w:style>
  <w:style w:type="character" w:customStyle="1" w:styleId="c3">
    <w:name w:val="c3"/>
    <w:basedOn w:val="a0"/>
    <w:rsid w:val="00A96516"/>
  </w:style>
  <w:style w:type="paragraph" w:customStyle="1" w:styleId="c1">
    <w:name w:val="c1"/>
    <w:basedOn w:val="a"/>
    <w:rsid w:val="00A96516"/>
    <w:pPr>
      <w:spacing w:before="100" w:beforeAutospacing="1" w:after="100" w:afterAutospacing="1"/>
    </w:pPr>
  </w:style>
  <w:style w:type="character" w:customStyle="1" w:styleId="c15">
    <w:name w:val="c15"/>
    <w:basedOn w:val="a0"/>
    <w:rsid w:val="00A96516"/>
  </w:style>
  <w:style w:type="paragraph" w:customStyle="1" w:styleId="c11">
    <w:name w:val="c11"/>
    <w:basedOn w:val="a"/>
    <w:rsid w:val="00A14F2A"/>
    <w:pPr>
      <w:spacing w:before="100" w:beforeAutospacing="1" w:after="100" w:afterAutospacing="1"/>
    </w:pPr>
  </w:style>
  <w:style w:type="paragraph" w:styleId="2">
    <w:name w:val="Body Text Indent 2"/>
    <w:basedOn w:val="a"/>
    <w:link w:val="20"/>
    <w:uiPriority w:val="99"/>
    <w:unhideWhenUsed/>
    <w:rsid w:val="00E621F2"/>
    <w:pPr>
      <w:spacing w:after="120" w:line="480" w:lineRule="auto"/>
      <w:ind w:left="283"/>
    </w:pPr>
  </w:style>
  <w:style w:type="character" w:customStyle="1" w:styleId="20">
    <w:name w:val="Основной текст с отступом 2 Знак"/>
    <w:basedOn w:val="a0"/>
    <w:link w:val="2"/>
    <w:uiPriority w:val="99"/>
    <w:rsid w:val="00E621F2"/>
    <w:rPr>
      <w:rFonts w:ascii="Times New Roman" w:eastAsia="Times New Roman" w:hAnsi="Times New Roman" w:cs="Times New Roman"/>
      <w:sz w:val="24"/>
      <w:szCs w:val="24"/>
      <w:lang w:eastAsia="ru-RU"/>
    </w:rPr>
  </w:style>
  <w:style w:type="paragraph" w:customStyle="1" w:styleId="10">
    <w:name w:val="Без интервала1"/>
    <w:rsid w:val="00E621F2"/>
    <w:pPr>
      <w:widowControl w:val="0"/>
      <w:suppressAutoHyphens/>
      <w:spacing w:after="160" w:line="259" w:lineRule="auto"/>
    </w:pPr>
    <w:rPr>
      <w:rFonts w:ascii="Calibri" w:eastAsia="Lucida Sans Unicode" w:hAnsi="Calibri" w:cs="font289"/>
      <w:kern w:val="1"/>
      <w:lang w:eastAsia="ar-SA"/>
    </w:rPr>
  </w:style>
  <w:style w:type="paragraph" w:styleId="af3">
    <w:name w:val="No Spacing"/>
    <w:qFormat/>
    <w:rsid w:val="009F2EB8"/>
    <w:pPr>
      <w:suppressAutoHyphens/>
      <w:spacing w:after="0" w:line="240" w:lineRule="auto"/>
    </w:pPr>
    <w:rPr>
      <w:rFonts w:ascii="Calibri" w:eastAsia="Lucida Sans Unicode" w:hAnsi="Calibri" w:cs="font289"/>
      <w:kern w:val="1"/>
      <w:lang w:eastAsia="ar-SA"/>
    </w:rPr>
  </w:style>
  <w:style w:type="paragraph" w:styleId="22">
    <w:name w:val="Body Text 2"/>
    <w:basedOn w:val="a"/>
    <w:link w:val="23"/>
    <w:rsid w:val="008C4182"/>
    <w:pPr>
      <w:spacing w:after="120" w:line="480" w:lineRule="auto"/>
    </w:pPr>
  </w:style>
  <w:style w:type="character" w:customStyle="1" w:styleId="23">
    <w:name w:val="Основной текст 2 Знак"/>
    <w:basedOn w:val="a0"/>
    <w:link w:val="22"/>
    <w:rsid w:val="008C4182"/>
    <w:rPr>
      <w:rFonts w:ascii="Times New Roman" w:eastAsia="Times New Roman" w:hAnsi="Times New Roman" w:cs="Times New Roman"/>
      <w:sz w:val="24"/>
      <w:szCs w:val="24"/>
      <w:lang w:eastAsia="ru-RU"/>
    </w:rPr>
  </w:style>
  <w:style w:type="paragraph" w:customStyle="1" w:styleId="c212">
    <w:name w:val="c212"/>
    <w:basedOn w:val="a"/>
    <w:rsid w:val="00793FB7"/>
    <w:pPr>
      <w:spacing w:before="100" w:beforeAutospacing="1" w:after="100" w:afterAutospacing="1"/>
    </w:pPr>
  </w:style>
  <w:style w:type="character" w:customStyle="1" w:styleId="c32">
    <w:name w:val="c32"/>
    <w:basedOn w:val="a0"/>
    <w:rsid w:val="00793FB7"/>
  </w:style>
  <w:style w:type="paragraph" w:customStyle="1" w:styleId="c9">
    <w:name w:val="c9"/>
    <w:basedOn w:val="a"/>
    <w:uiPriority w:val="99"/>
    <w:rsid w:val="00793FB7"/>
    <w:pPr>
      <w:spacing w:before="100" w:beforeAutospacing="1" w:after="100" w:afterAutospacing="1"/>
    </w:pPr>
  </w:style>
  <w:style w:type="character" w:customStyle="1" w:styleId="c14">
    <w:name w:val="c14"/>
    <w:basedOn w:val="a0"/>
    <w:rsid w:val="00793FB7"/>
  </w:style>
  <w:style w:type="paragraph" w:customStyle="1" w:styleId="c110">
    <w:name w:val="c110"/>
    <w:basedOn w:val="a"/>
    <w:rsid w:val="003233BF"/>
    <w:pPr>
      <w:spacing w:before="100" w:beforeAutospacing="1" w:after="100" w:afterAutospacing="1"/>
    </w:pPr>
  </w:style>
  <w:style w:type="paragraph" w:customStyle="1" w:styleId="c12">
    <w:name w:val="c12"/>
    <w:basedOn w:val="a"/>
    <w:uiPriority w:val="99"/>
    <w:rsid w:val="000A1AA9"/>
    <w:pPr>
      <w:spacing w:before="100" w:beforeAutospacing="1" w:after="100" w:afterAutospacing="1"/>
    </w:pPr>
  </w:style>
  <w:style w:type="paragraph" w:customStyle="1" w:styleId="c39">
    <w:name w:val="c39"/>
    <w:basedOn w:val="a"/>
    <w:rsid w:val="00E866D7"/>
    <w:pPr>
      <w:spacing w:before="100" w:beforeAutospacing="1" w:after="100" w:afterAutospacing="1"/>
    </w:pPr>
  </w:style>
  <w:style w:type="paragraph" w:customStyle="1" w:styleId="c57">
    <w:name w:val="c57"/>
    <w:basedOn w:val="a"/>
    <w:rsid w:val="00E866D7"/>
    <w:pPr>
      <w:spacing w:before="100" w:beforeAutospacing="1" w:after="100" w:afterAutospacing="1"/>
    </w:pPr>
  </w:style>
  <w:style w:type="character" w:customStyle="1" w:styleId="c10">
    <w:name w:val="c10"/>
    <w:basedOn w:val="a0"/>
    <w:rsid w:val="00E866D7"/>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p1">
    <w:name w:val="p1"/>
    <w:basedOn w:val="a"/>
    <w:rsid w:val="007D3B00"/>
    <w:pPr>
      <w:spacing w:before="100" w:beforeAutospacing="1" w:after="100" w:afterAutospacing="1"/>
    </w:pPr>
  </w:style>
  <w:style w:type="character" w:customStyle="1" w:styleId="c62">
    <w:name w:val="c62"/>
    <w:basedOn w:val="a0"/>
    <w:rsid w:val="007D3B00"/>
  </w:style>
  <w:style w:type="paragraph" w:customStyle="1" w:styleId="c18">
    <w:name w:val="c18"/>
    <w:basedOn w:val="a"/>
    <w:uiPriority w:val="99"/>
    <w:rsid w:val="007D3B00"/>
    <w:pPr>
      <w:spacing w:before="100" w:beforeAutospacing="1" w:after="100" w:afterAutospacing="1"/>
    </w:pPr>
  </w:style>
  <w:style w:type="paragraph" w:customStyle="1" w:styleId="c7">
    <w:name w:val="c7"/>
    <w:basedOn w:val="a"/>
    <w:uiPriority w:val="99"/>
    <w:rsid w:val="007D3B00"/>
    <w:pPr>
      <w:spacing w:before="100" w:beforeAutospacing="1" w:after="100" w:afterAutospacing="1"/>
    </w:pPr>
  </w:style>
  <w:style w:type="paragraph" w:customStyle="1" w:styleId="c31">
    <w:name w:val="c31"/>
    <w:basedOn w:val="a"/>
    <w:uiPriority w:val="99"/>
    <w:rsid w:val="007D3B00"/>
    <w:pPr>
      <w:spacing w:before="100" w:beforeAutospacing="1" w:after="100" w:afterAutospacing="1"/>
    </w:pPr>
  </w:style>
  <w:style w:type="paragraph" w:customStyle="1" w:styleId="c24">
    <w:name w:val="c24"/>
    <w:basedOn w:val="a"/>
    <w:uiPriority w:val="99"/>
    <w:rsid w:val="007D3B00"/>
    <w:pPr>
      <w:spacing w:before="100" w:beforeAutospacing="1" w:after="100" w:afterAutospacing="1"/>
    </w:pPr>
  </w:style>
  <w:style w:type="character" w:customStyle="1" w:styleId="c23">
    <w:name w:val="c23"/>
    <w:basedOn w:val="a0"/>
    <w:rsid w:val="007D3B00"/>
  </w:style>
  <w:style w:type="character" w:customStyle="1" w:styleId="c26">
    <w:name w:val="c26"/>
    <w:basedOn w:val="a0"/>
    <w:rsid w:val="007D3B00"/>
  </w:style>
  <w:style w:type="character" w:customStyle="1" w:styleId="c99">
    <w:name w:val="c99"/>
    <w:basedOn w:val="a0"/>
    <w:rsid w:val="007D3B00"/>
  </w:style>
  <w:style w:type="character" w:styleId="af4">
    <w:name w:val="FollowedHyperlink"/>
    <w:basedOn w:val="a0"/>
    <w:uiPriority w:val="99"/>
    <w:semiHidden/>
    <w:unhideWhenUsed/>
    <w:rsid w:val="007D3B00"/>
    <w:rPr>
      <w:color w:val="800080" w:themeColor="followedHyperlink"/>
      <w:u w:val="single"/>
    </w:rPr>
  </w:style>
  <w:style w:type="paragraph" w:customStyle="1" w:styleId="msonormal0">
    <w:name w:val="msonormal"/>
    <w:basedOn w:val="a"/>
    <w:uiPriority w:val="99"/>
    <w:rsid w:val="007D3B00"/>
    <w:pPr>
      <w:spacing w:before="100" w:beforeAutospacing="1" w:after="100" w:afterAutospacing="1"/>
    </w:pPr>
  </w:style>
  <w:style w:type="paragraph" w:customStyle="1" w:styleId="c25">
    <w:name w:val="c25"/>
    <w:basedOn w:val="a"/>
    <w:rsid w:val="007D3B00"/>
    <w:pPr>
      <w:spacing w:before="100" w:beforeAutospacing="1" w:after="100" w:afterAutospacing="1"/>
    </w:pPr>
  </w:style>
  <w:style w:type="character" w:customStyle="1" w:styleId="c59">
    <w:name w:val="c59"/>
    <w:basedOn w:val="a0"/>
    <w:rsid w:val="007D3B00"/>
  </w:style>
  <w:style w:type="character" w:customStyle="1" w:styleId="c60">
    <w:name w:val="c60"/>
    <w:basedOn w:val="a0"/>
    <w:rsid w:val="007D3B00"/>
  </w:style>
  <w:style w:type="character" w:customStyle="1" w:styleId="c40">
    <w:name w:val="c40"/>
    <w:basedOn w:val="a0"/>
    <w:rsid w:val="007D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2616">
      <w:bodyDiv w:val="1"/>
      <w:marLeft w:val="0"/>
      <w:marRight w:val="0"/>
      <w:marTop w:val="0"/>
      <w:marBottom w:val="0"/>
      <w:divBdr>
        <w:top w:val="none" w:sz="0" w:space="0" w:color="auto"/>
        <w:left w:val="none" w:sz="0" w:space="0" w:color="auto"/>
        <w:bottom w:val="none" w:sz="0" w:space="0" w:color="auto"/>
        <w:right w:val="none" w:sz="0" w:space="0" w:color="auto"/>
      </w:divBdr>
    </w:div>
    <w:div w:id="235669884">
      <w:bodyDiv w:val="1"/>
      <w:marLeft w:val="0"/>
      <w:marRight w:val="0"/>
      <w:marTop w:val="0"/>
      <w:marBottom w:val="0"/>
      <w:divBdr>
        <w:top w:val="none" w:sz="0" w:space="0" w:color="auto"/>
        <w:left w:val="none" w:sz="0" w:space="0" w:color="auto"/>
        <w:bottom w:val="none" w:sz="0" w:space="0" w:color="auto"/>
        <w:right w:val="none" w:sz="0" w:space="0" w:color="auto"/>
      </w:divBdr>
    </w:div>
    <w:div w:id="243537975">
      <w:bodyDiv w:val="1"/>
      <w:marLeft w:val="0"/>
      <w:marRight w:val="0"/>
      <w:marTop w:val="0"/>
      <w:marBottom w:val="0"/>
      <w:divBdr>
        <w:top w:val="none" w:sz="0" w:space="0" w:color="auto"/>
        <w:left w:val="none" w:sz="0" w:space="0" w:color="auto"/>
        <w:bottom w:val="none" w:sz="0" w:space="0" w:color="auto"/>
        <w:right w:val="none" w:sz="0" w:space="0" w:color="auto"/>
      </w:divBdr>
      <w:divsChild>
        <w:div w:id="267932471">
          <w:marLeft w:val="547"/>
          <w:marRight w:val="0"/>
          <w:marTop w:val="77"/>
          <w:marBottom w:val="0"/>
          <w:divBdr>
            <w:top w:val="none" w:sz="0" w:space="0" w:color="auto"/>
            <w:left w:val="none" w:sz="0" w:space="0" w:color="auto"/>
            <w:bottom w:val="none" w:sz="0" w:space="0" w:color="auto"/>
            <w:right w:val="none" w:sz="0" w:space="0" w:color="auto"/>
          </w:divBdr>
        </w:div>
      </w:divsChild>
    </w:div>
    <w:div w:id="279335117">
      <w:bodyDiv w:val="1"/>
      <w:marLeft w:val="0"/>
      <w:marRight w:val="0"/>
      <w:marTop w:val="0"/>
      <w:marBottom w:val="0"/>
      <w:divBdr>
        <w:top w:val="none" w:sz="0" w:space="0" w:color="auto"/>
        <w:left w:val="none" w:sz="0" w:space="0" w:color="auto"/>
        <w:bottom w:val="none" w:sz="0" w:space="0" w:color="auto"/>
        <w:right w:val="none" w:sz="0" w:space="0" w:color="auto"/>
      </w:divBdr>
    </w:div>
    <w:div w:id="357433364">
      <w:bodyDiv w:val="1"/>
      <w:marLeft w:val="0"/>
      <w:marRight w:val="0"/>
      <w:marTop w:val="0"/>
      <w:marBottom w:val="0"/>
      <w:divBdr>
        <w:top w:val="none" w:sz="0" w:space="0" w:color="auto"/>
        <w:left w:val="none" w:sz="0" w:space="0" w:color="auto"/>
        <w:bottom w:val="none" w:sz="0" w:space="0" w:color="auto"/>
        <w:right w:val="none" w:sz="0" w:space="0" w:color="auto"/>
      </w:divBdr>
    </w:div>
    <w:div w:id="381683118">
      <w:bodyDiv w:val="1"/>
      <w:marLeft w:val="0"/>
      <w:marRight w:val="0"/>
      <w:marTop w:val="0"/>
      <w:marBottom w:val="0"/>
      <w:divBdr>
        <w:top w:val="none" w:sz="0" w:space="0" w:color="auto"/>
        <w:left w:val="none" w:sz="0" w:space="0" w:color="auto"/>
        <w:bottom w:val="none" w:sz="0" w:space="0" w:color="auto"/>
        <w:right w:val="none" w:sz="0" w:space="0" w:color="auto"/>
      </w:divBdr>
    </w:div>
    <w:div w:id="383214822">
      <w:bodyDiv w:val="1"/>
      <w:marLeft w:val="0"/>
      <w:marRight w:val="0"/>
      <w:marTop w:val="0"/>
      <w:marBottom w:val="0"/>
      <w:divBdr>
        <w:top w:val="none" w:sz="0" w:space="0" w:color="auto"/>
        <w:left w:val="none" w:sz="0" w:space="0" w:color="auto"/>
        <w:bottom w:val="none" w:sz="0" w:space="0" w:color="auto"/>
        <w:right w:val="none" w:sz="0" w:space="0" w:color="auto"/>
      </w:divBdr>
    </w:div>
    <w:div w:id="404031908">
      <w:bodyDiv w:val="1"/>
      <w:marLeft w:val="0"/>
      <w:marRight w:val="0"/>
      <w:marTop w:val="0"/>
      <w:marBottom w:val="0"/>
      <w:divBdr>
        <w:top w:val="none" w:sz="0" w:space="0" w:color="auto"/>
        <w:left w:val="none" w:sz="0" w:space="0" w:color="auto"/>
        <w:bottom w:val="none" w:sz="0" w:space="0" w:color="auto"/>
        <w:right w:val="none" w:sz="0" w:space="0" w:color="auto"/>
      </w:divBdr>
    </w:div>
    <w:div w:id="475991757">
      <w:bodyDiv w:val="1"/>
      <w:marLeft w:val="0"/>
      <w:marRight w:val="0"/>
      <w:marTop w:val="0"/>
      <w:marBottom w:val="0"/>
      <w:divBdr>
        <w:top w:val="none" w:sz="0" w:space="0" w:color="auto"/>
        <w:left w:val="none" w:sz="0" w:space="0" w:color="auto"/>
        <w:bottom w:val="none" w:sz="0" w:space="0" w:color="auto"/>
        <w:right w:val="none" w:sz="0" w:space="0" w:color="auto"/>
      </w:divBdr>
    </w:div>
    <w:div w:id="483739909">
      <w:bodyDiv w:val="1"/>
      <w:marLeft w:val="0"/>
      <w:marRight w:val="0"/>
      <w:marTop w:val="0"/>
      <w:marBottom w:val="0"/>
      <w:divBdr>
        <w:top w:val="none" w:sz="0" w:space="0" w:color="auto"/>
        <w:left w:val="none" w:sz="0" w:space="0" w:color="auto"/>
        <w:bottom w:val="none" w:sz="0" w:space="0" w:color="auto"/>
        <w:right w:val="none" w:sz="0" w:space="0" w:color="auto"/>
      </w:divBdr>
    </w:div>
    <w:div w:id="557324909">
      <w:bodyDiv w:val="1"/>
      <w:marLeft w:val="0"/>
      <w:marRight w:val="0"/>
      <w:marTop w:val="0"/>
      <w:marBottom w:val="0"/>
      <w:divBdr>
        <w:top w:val="none" w:sz="0" w:space="0" w:color="auto"/>
        <w:left w:val="none" w:sz="0" w:space="0" w:color="auto"/>
        <w:bottom w:val="none" w:sz="0" w:space="0" w:color="auto"/>
        <w:right w:val="none" w:sz="0" w:space="0" w:color="auto"/>
      </w:divBdr>
    </w:div>
    <w:div w:id="592278846">
      <w:bodyDiv w:val="1"/>
      <w:marLeft w:val="0"/>
      <w:marRight w:val="0"/>
      <w:marTop w:val="0"/>
      <w:marBottom w:val="0"/>
      <w:divBdr>
        <w:top w:val="none" w:sz="0" w:space="0" w:color="auto"/>
        <w:left w:val="none" w:sz="0" w:space="0" w:color="auto"/>
        <w:bottom w:val="none" w:sz="0" w:space="0" w:color="auto"/>
        <w:right w:val="none" w:sz="0" w:space="0" w:color="auto"/>
      </w:divBdr>
    </w:div>
    <w:div w:id="612058238">
      <w:bodyDiv w:val="1"/>
      <w:marLeft w:val="0"/>
      <w:marRight w:val="0"/>
      <w:marTop w:val="0"/>
      <w:marBottom w:val="0"/>
      <w:divBdr>
        <w:top w:val="none" w:sz="0" w:space="0" w:color="auto"/>
        <w:left w:val="none" w:sz="0" w:space="0" w:color="auto"/>
        <w:bottom w:val="none" w:sz="0" w:space="0" w:color="auto"/>
        <w:right w:val="none" w:sz="0" w:space="0" w:color="auto"/>
      </w:divBdr>
    </w:div>
    <w:div w:id="650522815">
      <w:bodyDiv w:val="1"/>
      <w:marLeft w:val="0"/>
      <w:marRight w:val="0"/>
      <w:marTop w:val="0"/>
      <w:marBottom w:val="0"/>
      <w:divBdr>
        <w:top w:val="none" w:sz="0" w:space="0" w:color="auto"/>
        <w:left w:val="none" w:sz="0" w:space="0" w:color="auto"/>
        <w:bottom w:val="none" w:sz="0" w:space="0" w:color="auto"/>
        <w:right w:val="none" w:sz="0" w:space="0" w:color="auto"/>
      </w:divBdr>
    </w:div>
    <w:div w:id="807548149">
      <w:bodyDiv w:val="1"/>
      <w:marLeft w:val="0"/>
      <w:marRight w:val="0"/>
      <w:marTop w:val="0"/>
      <w:marBottom w:val="0"/>
      <w:divBdr>
        <w:top w:val="none" w:sz="0" w:space="0" w:color="auto"/>
        <w:left w:val="none" w:sz="0" w:space="0" w:color="auto"/>
        <w:bottom w:val="none" w:sz="0" w:space="0" w:color="auto"/>
        <w:right w:val="none" w:sz="0" w:space="0" w:color="auto"/>
      </w:divBdr>
      <w:divsChild>
        <w:div w:id="1221213660">
          <w:marLeft w:val="547"/>
          <w:marRight w:val="0"/>
          <w:marTop w:val="72"/>
          <w:marBottom w:val="0"/>
          <w:divBdr>
            <w:top w:val="none" w:sz="0" w:space="0" w:color="auto"/>
            <w:left w:val="none" w:sz="0" w:space="0" w:color="auto"/>
            <w:bottom w:val="none" w:sz="0" w:space="0" w:color="auto"/>
            <w:right w:val="none" w:sz="0" w:space="0" w:color="auto"/>
          </w:divBdr>
        </w:div>
      </w:divsChild>
    </w:div>
    <w:div w:id="929657723">
      <w:bodyDiv w:val="1"/>
      <w:marLeft w:val="0"/>
      <w:marRight w:val="0"/>
      <w:marTop w:val="0"/>
      <w:marBottom w:val="0"/>
      <w:divBdr>
        <w:top w:val="none" w:sz="0" w:space="0" w:color="auto"/>
        <w:left w:val="none" w:sz="0" w:space="0" w:color="auto"/>
        <w:bottom w:val="none" w:sz="0" w:space="0" w:color="auto"/>
        <w:right w:val="none" w:sz="0" w:space="0" w:color="auto"/>
      </w:divBdr>
    </w:div>
    <w:div w:id="973290477">
      <w:bodyDiv w:val="1"/>
      <w:marLeft w:val="0"/>
      <w:marRight w:val="0"/>
      <w:marTop w:val="0"/>
      <w:marBottom w:val="0"/>
      <w:divBdr>
        <w:top w:val="none" w:sz="0" w:space="0" w:color="auto"/>
        <w:left w:val="none" w:sz="0" w:space="0" w:color="auto"/>
        <w:bottom w:val="none" w:sz="0" w:space="0" w:color="auto"/>
        <w:right w:val="none" w:sz="0" w:space="0" w:color="auto"/>
      </w:divBdr>
    </w:div>
    <w:div w:id="1144352456">
      <w:bodyDiv w:val="1"/>
      <w:marLeft w:val="0"/>
      <w:marRight w:val="0"/>
      <w:marTop w:val="0"/>
      <w:marBottom w:val="0"/>
      <w:divBdr>
        <w:top w:val="none" w:sz="0" w:space="0" w:color="auto"/>
        <w:left w:val="none" w:sz="0" w:space="0" w:color="auto"/>
        <w:bottom w:val="none" w:sz="0" w:space="0" w:color="auto"/>
        <w:right w:val="none" w:sz="0" w:space="0" w:color="auto"/>
      </w:divBdr>
    </w:div>
    <w:div w:id="1184974690">
      <w:bodyDiv w:val="1"/>
      <w:marLeft w:val="0"/>
      <w:marRight w:val="0"/>
      <w:marTop w:val="0"/>
      <w:marBottom w:val="0"/>
      <w:divBdr>
        <w:top w:val="none" w:sz="0" w:space="0" w:color="auto"/>
        <w:left w:val="none" w:sz="0" w:space="0" w:color="auto"/>
        <w:bottom w:val="none" w:sz="0" w:space="0" w:color="auto"/>
        <w:right w:val="none" w:sz="0" w:space="0" w:color="auto"/>
      </w:divBdr>
      <w:divsChild>
        <w:div w:id="1937473520">
          <w:marLeft w:val="0"/>
          <w:marRight w:val="0"/>
          <w:marTop w:val="0"/>
          <w:marBottom w:val="0"/>
          <w:divBdr>
            <w:top w:val="none" w:sz="0" w:space="0" w:color="auto"/>
            <w:left w:val="none" w:sz="0" w:space="0" w:color="auto"/>
            <w:bottom w:val="none" w:sz="0" w:space="0" w:color="auto"/>
            <w:right w:val="none" w:sz="0" w:space="0" w:color="auto"/>
          </w:divBdr>
        </w:div>
      </w:divsChild>
    </w:div>
    <w:div w:id="1208492488">
      <w:bodyDiv w:val="1"/>
      <w:marLeft w:val="0"/>
      <w:marRight w:val="0"/>
      <w:marTop w:val="0"/>
      <w:marBottom w:val="0"/>
      <w:divBdr>
        <w:top w:val="none" w:sz="0" w:space="0" w:color="auto"/>
        <w:left w:val="none" w:sz="0" w:space="0" w:color="auto"/>
        <w:bottom w:val="none" w:sz="0" w:space="0" w:color="auto"/>
        <w:right w:val="none" w:sz="0" w:space="0" w:color="auto"/>
      </w:divBdr>
    </w:div>
    <w:div w:id="1232547477">
      <w:bodyDiv w:val="1"/>
      <w:marLeft w:val="0"/>
      <w:marRight w:val="0"/>
      <w:marTop w:val="0"/>
      <w:marBottom w:val="0"/>
      <w:divBdr>
        <w:top w:val="none" w:sz="0" w:space="0" w:color="auto"/>
        <w:left w:val="none" w:sz="0" w:space="0" w:color="auto"/>
        <w:bottom w:val="none" w:sz="0" w:space="0" w:color="auto"/>
        <w:right w:val="none" w:sz="0" w:space="0" w:color="auto"/>
      </w:divBdr>
    </w:div>
    <w:div w:id="1244221878">
      <w:bodyDiv w:val="1"/>
      <w:marLeft w:val="0"/>
      <w:marRight w:val="0"/>
      <w:marTop w:val="0"/>
      <w:marBottom w:val="0"/>
      <w:divBdr>
        <w:top w:val="none" w:sz="0" w:space="0" w:color="auto"/>
        <w:left w:val="none" w:sz="0" w:space="0" w:color="auto"/>
        <w:bottom w:val="none" w:sz="0" w:space="0" w:color="auto"/>
        <w:right w:val="none" w:sz="0" w:space="0" w:color="auto"/>
      </w:divBdr>
    </w:div>
    <w:div w:id="1316181175">
      <w:bodyDiv w:val="1"/>
      <w:marLeft w:val="0"/>
      <w:marRight w:val="0"/>
      <w:marTop w:val="0"/>
      <w:marBottom w:val="0"/>
      <w:divBdr>
        <w:top w:val="none" w:sz="0" w:space="0" w:color="auto"/>
        <w:left w:val="none" w:sz="0" w:space="0" w:color="auto"/>
        <w:bottom w:val="none" w:sz="0" w:space="0" w:color="auto"/>
        <w:right w:val="none" w:sz="0" w:space="0" w:color="auto"/>
      </w:divBdr>
    </w:div>
    <w:div w:id="1347631799">
      <w:bodyDiv w:val="1"/>
      <w:marLeft w:val="0"/>
      <w:marRight w:val="0"/>
      <w:marTop w:val="0"/>
      <w:marBottom w:val="0"/>
      <w:divBdr>
        <w:top w:val="none" w:sz="0" w:space="0" w:color="auto"/>
        <w:left w:val="none" w:sz="0" w:space="0" w:color="auto"/>
        <w:bottom w:val="none" w:sz="0" w:space="0" w:color="auto"/>
        <w:right w:val="none" w:sz="0" w:space="0" w:color="auto"/>
      </w:divBdr>
    </w:div>
    <w:div w:id="1437142670">
      <w:bodyDiv w:val="1"/>
      <w:marLeft w:val="0"/>
      <w:marRight w:val="0"/>
      <w:marTop w:val="0"/>
      <w:marBottom w:val="0"/>
      <w:divBdr>
        <w:top w:val="none" w:sz="0" w:space="0" w:color="auto"/>
        <w:left w:val="none" w:sz="0" w:space="0" w:color="auto"/>
        <w:bottom w:val="none" w:sz="0" w:space="0" w:color="auto"/>
        <w:right w:val="none" w:sz="0" w:space="0" w:color="auto"/>
      </w:divBdr>
    </w:div>
    <w:div w:id="1446265171">
      <w:bodyDiv w:val="1"/>
      <w:marLeft w:val="0"/>
      <w:marRight w:val="0"/>
      <w:marTop w:val="0"/>
      <w:marBottom w:val="0"/>
      <w:divBdr>
        <w:top w:val="none" w:sz="0" w:space="0" w:color="auto"/>
        <w:left w:val="none" w:sz="0" w:space="0" w:color="auto"/>
        <w:bottom w:val="none" w:sz="0" w:space="0" w:color="auto"/>
        <w:right w:val="none" w:sz="0" w:space="0" w:color="auto"/>
      </w:divBdr>
    </w:div>
    <w:div w:id="1451826986">
      <w:bodyDiv w:val="1"/>
      <w:marLeft w:val="0"/>
      <w:marRight w:val="0"/>
      <w:marTop w:val="0"/>
      <w:marBottom w:val="0"/>
      <w:divBdr>
        <w:top w:val="none" w:sz="0" w:space="0" w:color="auto"/>
        <w:left w:val="none" w:sz="0" w:space="0" w:color="auto"/>
        <w:bottom w:val="none" w:sz="0" w:space="0" w:color="auto"/>
        <w:right w:val="none" w:sz="0" w:space="0" w:color="auto"/>
      </w:divBdr>
    </w:div>
    <w:div w:id="1629436112">
      <w:bodyDiv w:val="1"/>
      <w:marLeft w:val="0"/>
      <w:marRight w:val="0"/>
      <w:marTop w:val="0"/>
      <w:marBottom w:val="0"/>
      <w:divBdr>
        <w:top w:val="none" w:sz="0" w:space="0" w:color="auto"/>
        <w:left w:val="none" w:sz="0" w:space="0" w:color="auto"/>
        <w:bottom w:val="none" w:sz="0" w:space="0" w:color="auto"/>
        <w:right w:val="none" w:sz="0" w:space="0" w:color="auto"/>
      </w:divBdr>
    </w:div>
    <w:div w:id="1640454571">
      <w:bodyDiv w:val="1"/>
      <w:marLeft w:val="0"/>
      <w:marRight w:val="0"/>
      <w:marTop w:val="0"/>
      <w:marBottom w:val="0"/>
      <w:divBdr>
        <w:top w:val="none" w:sz="0" w:space="0" w:color="auto"/>
        <w:left w:val="none" w:sz="0" w:space="0" w:color="auto"/>
        <w:bottom w:val="none" w:sz="0" w:space="0" w:color="auto"/>
        <w:right w:val="none" w:sz="0" w:space="0" w:color="auto"/>
      </w:divBdr>
    </w:div>
    <w:div w:id="1755395167">
      <w:bodyDiv w:val="1"/>
      <w:marLeft w:val="0"/>
      <w:marRight w:val="0"/>
      <w:marTop w:val="0"/>
      <w:marBottom w:val="0"/>
      <w:divBdr>
        <w:top w:val="none" w:sz="0" w:space="0" w:color="auto"/>
        <w:left w:val="none" w:sz="0" w:space="0" w:color="auto"/>
        <w:bottom w:val="none" w:sz="0" w:space="0" w:color="auto"/>
        <w:right w:val="none" w:sz="0" w:space="0" w:color="auto"/>
      </w:divBdr>
    </w:div>
    <w:div w:id="1838767742">
      <w:bodyDiv w:val="1"/>
      <w:marLeft w:val="0"/>
      <w:marRight w:val="0"/>
      <w:marTop w:val="0"/>
      <w:marBottom w:val="0"/>
      <w:divBdr>
        <w:top w:val="none" w:sz="0" w:space="0" w:color="auto"/>
        <w:left w:val="none" w:sz="0" w:space="0" w:color="auto"/>
        <w:bottom w:val="none" w:sz="0" w:space="0" w:color="auto"/>
        <w:right w:val="none" w:sz="0" w:space="0" w:color="auto"/>
      </w:divBdr>
    </w:div>
    <w:div w:id="1864858336">
      <w:bodyDiv w:val="1"/>
      <w:marLeft w:val="0"/>
      <w:marRight w:val="0"/>
      <w:marTop w:val="0"/>
      <w:marBottom w:val="0"/>
      <w:divBdr>
        <w:top w:val="none" w:sz="0" w:space="0" w:color="auto"/>
        <w:left w:val="none" w:sz="0" w:space="0" w:color="auto"/>
        <w:bottom w:val="none" w:sz="0" w:space="0" w:color="auto"/>
        <w:right w:val="none" w:sz="0" w:space="0" w:color="auto"/>
      </w:divBdr>
      <w:divsChild>
        <w:div w:id="1709254361">
          <w:marLeft w:val="547"/>
          <w:marRight w:val="0"/>
          <w:marTop w:val="72"/>
          <w:marBottom w:val="0"/>
          <w:divBdr>
            <w:top w:val="none" w:sz="0" w:space="0" w:color="auto"/>
            <w:left w:val="none" w:sz="0" w:space="0" w:color="auto"/>
            <w:bottom w:val="none" w:sz="0" w:space="0" w:color="auto"/>
            <w:right w:val="none" w:sz="0" w:space="0" w:color="auto"/>
          </w:divBdr>
        </w:div>
      </w:divsChild>
    </w:div>
    <w:div w:id="1967928984">
      <w:bodyDiv w:val="1"/>
      <w:marLeft w:val="0"/>
      <w:marRight w:val="0"/>
      <w:marTop w:val="0"/>
      <w:marBottom w:val="0"/>
      <w:divBdr>
        <w:top w:val="none" w:sz="0" w:space="0" w:color="auto"/>
        <w:left w:val="none" w:sz="0" w:space="0" w:color="auto"/>
        <w:bottom w:val="none" w:sz="0" w:space="0" w:color="auto"/>
        <w:right w:val="none" w:sz="0" w:space="0" w:color="auto"/>
      </w:divBdr>
    </w:div>
    <w:div w:id="20535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lendarnyiplan.ru/kalendarnyj-plan-na-oktjabr-podgotovitelnaja-gruppa-1-nedelja" TargetMode="External"/><Relationship Id="rId18" Type="http://schemas.openxmlformats.org/officeDocument/2006/relationships/hyperlink" Target="https://kalendarnyiplan.ru/kalendarnyj-plan-na-nojabr-podgotovitelnaja-gruppa-2-nedelja" TargetMode="External"/><Relationship Id="rId26" Type="http://schemas.openxmlformats.org/officeDocument/2006/relationships/hyperlink" Target="https://kalendarnyiplan.ru/kalendarnyj-plan-na-janvar-podgotovitelnaja-gruppa-3-nedelja" TargetMode="External"/><Relationship Id="rId39" Type="http://schemas.openxmlformats.org/officeDocument/2006/relationships/hyperlink" Target="https://kalendarnyiplan.ru/kalendarnyj-plan-na-aprel-podgotovitelnaja-gruppa-4-nedelja" TargetMode="External"/><Relationship Id="rId3" Type="http://schemas.openxmlformats.org/officeDocument/2006/relationships/styles" Target="styles.xml"/><Relationship Id="rId21" Type="http://schemas.openxmlformats.org/officeDocument/2006/relationships/hyperlink" Target="https://kalendarnyiplan.ru/kalendarnyj-plan-na-dekabr-podgotovitelnaja-gruppa-1-nedelja" TargetMode="External"/><Relationship Id="rId34" Type="http://schemas.openxmlformats.org/officeDocument/2006/relationships/hyperlink" Target="https://kalendarnyiplan.ru/kalendarnyj-plan-na-mart-podgotovitelnaja-gruppa-3-nedelja" TargetMode="External"/><Relationship Id="rId42" Type="http://schemas.openxmlformats.org/officeDocument/2006/relationships/hyperlink" Target="https://kalendarnyiplan.ru/kalendarnyj-plan-na-maj-podgotovitelnaja-gruppa-3-nedelja" TargetMode="External"/><Relationship Id="rId7" Type="http://schemas.openxmlformats.org/officeDocument/2006/relationships/footnotes" Target="footnotes.xml"/><Relationship Id="rId12" Type="http://schemas.openxmlformats.org/officeDocument/2006/relationships/hyperlink" Target="https://kalendarnyiplan.ru/kalendarnyj-plan-na-sentjabr-podgotovitelnaja-gruppa-4-nedelja" TargetMode="External"/><Relationship Id="rId17" Type="http://schemas.openxmlformats.org/officeDocument/2006/relationships/hyperlink" Target="https://kalendarnyiplan.ru/kalendarnyj-plan-na-nojabr-podgotovitelnaja-gruppa-1-nedelja" TargetMode="External"/><Relationship Id="rId25" Type="http://schemas.openxmlformats.org/officeDocument/2006/relationships/hyperlink" Target="https://kalendarnyiplan.ru/kalendarnyj-plan-na-janvar-podgotovitelnaja-gruppa-2-nedelja" TargetMode="External"/><Relationship Id="rId33" Type="http://schemas.openxmlformats.org/officeDocument/2006/relationships/hyperlink" Target="https://kalendarnyiplan.ru/kalendarnyj-plan-na-mart-podgotovitelnaja-gruppa-2-nedelja" TargetMode="External"/><Relationship Id="rId38" Type="http://schemas.openxmlformats.org/officeDocument/2006/relationships/hyperlink" Target="https://kalendarnyiplan.ru/kalendarnyj-plan-na-aprel-podgotovitelnaja-gruppa-3-nedelja" TargetMode="External"/><Relationship Id="rId2" Type="http://schemas.openxmlformats.org/officeDocument/2006/relationships/numbering" Target="numbering.xml"/><Relationship Id="rId16" Type="http://schemas.openxmlformats.org/officeDocument/2006/relationships/hyperlink" Target="https://kalendarnyiplan.ru/kalendarnyj-plan-na-oktjabr-podgotovitelnaja-gruppa-4-nedelja" TargetMode="External"/><Relationship Id="rId20" Type="http://schemas.openxmlformats.org/officeDocument/2006/relationships/hyperlink" Target="https://kalendarnyiplan.ru/kalendarnyj-plan-na-nojabr-podgotovitelnaja-gruppa-4-nedelja" TargetMode="External"/><Relationship Id="rId29" Type="http://schemas.openxmlformats.org/officeDocument/2006/relationships/hyperlink" Target="https://kalendarnyiplan.ru/kalendarnyj-plan-na-fevral-podgotovitelnaja-gruppa-2-nedelja" TargetMode="External"/><Relationship Id="rId41" Type="http://schemas.openxmlformats.org/officeDocument/2006/relationships/hyperlink" Target="https://kalendarnyiplan.ru/kalendarnyj-plan-na-maj-podgotovitelnaja-gruppa-2-nedelj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lendarnyiplan.ru/kalendarnyj-plan-na-sentjabr-podgotovitelnaja-gruppa-3-nedelja" TargetMode="External"/><Relationship Id="rId24" Type="http://schemas.openxmlformats.org/officeDocument/2006/relationships/hyperlink" Target="https://kalendarnyiplan.ru/kalendarnyj-plan-na-dekabr-podgotovitelnaja-gruppa-4-nedelja" TargetMode="External"/><Relationship Id="rId32" Type="http://schemas.openxmlformats.org/officeDocument/2006/relationships/hyperlink" Target="https://kalendarnyiplan.ru/kalendarnyj-plan-na-mart-podgotovitelnaja-gruppa-1-nedelja" TargetMode="External"/><Relationship Id="rId37" Type="http://schemas.openxmlformats.org/officeDocument/2006/relationships/hyperlink" Target="https://kalendarnyiplan.ru/kalendarnyj-plan-na-aprel-podgotovitelnaja-gruppa-2-nedelja" TargetMode="External"/><Relationship Id="rId40" Type="http://schemas.openxmlformats.org/officeDocument/2006/relationships/hyperlink" Target="https://kalendarnyiplan.ru/kalendarnyj-plan-na-maj-podgotovitelnaja-gruppa-1-nedelja"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kalendarnyiplan.ru/kalendarnyj-plan-na-oktjabr-podgotovitelnaja-gruppa-3-nedelja" TargetMode="External"/><Relationship Id="rId23" Type="http://schemas.openxmlformats.org/officeDocument/2006/relationships/hyperlink" Target="https://kalendarnyiplan.ru/kalendarnyj-plan-na-dekabr-podgotovitelnaja-gruppa-3-nedelja" TargetMode="External"/><Relationship Id="rId28" Type="http://schemas.openxmlformats.org/officeDocument/2006/relationships/hyperlink" Target="https://kalendarnyiplan.ru/kalendarnyj-plan-na-fevral-podgotovitelnaja-gruppa-1-nedelja" TargetMode="External"/><Relationship Id="rId36" Type="http://schemas.openxmlformats.org/officeDocument/2006/relationships/hyperlink" Target="https://kalendarnyiplan.ru/kalendarnyj-plan-na-aprel-podgotovitelnaja-gruppa-1-nedelja" TargetMode="External"/><Relationship Id="rId10" Type="http://schemas.openxmlformats.org/officeDocument/2006/relationships/hyperlink" Target="https://kalendarnyiplan.ru/kalendarnyj-plan-na-sentjabr-podgotovitelnaja-gruppa-1-nedelja" TargetMode="External"/><Relationship Id="rId19" Type="http://schemas.openxmlformats.org/officeDocument/2006/relationships/hyperlink" Target="https://kalendarnyiplan.ru/kalendarnyj-plan-na-nojabr-podgotovitelnaja-gruppa-3-nedelja" TargetMode="External"/><Relationship Id="rId31" Type="http://schemas.openxmlformats.org/officeDocument/2006/relationships/hyperlink" Target="https://kalendarnyiplan.ru/kalendarnyj-plan-na-fevral-podgotovitelnaja-gruppa-4-nedelja"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kalendarnyiplan.ru/kalendarnyj-plan-na-oktjabr-podgotovitelnaja-gruppa-2-nedelja" TargetMode="External"/><Relationship Id="rId22" Type="http://schemas.openxmlformats.org/officeDocument/2006/relationships/hyperlink" Target="https://kalendarnyiplan.ru/kalendarnyj-plan-na-dekabr-podgotovitelnaja-gruppa-2-nedelja" TargetMode="External"/><Relationship Id="rId27" Type="http://schemas.openxmlformats.org/officeDocument/2006/relationships/hyperlink" Target="https://kalendarnyiplan.ru/kalendarnyj-plan-na-janvar-podgotovitelnaja-gruppa-4-nedelja" TargetMode="External"/><Relationship Id="rId30" Type="http://schemas.openxmlformats.org/officeDocument/2006/relationships/hyperlink" Target="https://kalendarnyiplan.ru/kalendarnyj-plan-na-fevral-podgotovitelnaja-gruppa-3-nedelja" TargetMode="External"/><Relationship Id="rId35" Type="http://schemas.openxmlformats.org/officeDocument/2006/relationships/hyperlink" Target="https://kalendarnyiplan.ru/kalendarnyj-plan-na-mart-podgotovitelnaja-gruppa-4-nedelja" TargetMode="External"/><Relationship Id="rId43" Type="http://schemas.openxmlformats.org/officeDocument/2006/relationships/hyperlink" Target="https://kalendarnyiplan.ru/kalendarnyj-plan-na-maj-podgotovitelnaja-gruppa-4-nedel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066B7-7171-4042-9C18-FA56E236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42558</Words>
  <Characters>242585</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Пользователь</cp:lastModifiedBy>
  <cp:revision>19</cp:revision>
  <cp:lastPrinted>2021-09-14T14:34:00Z</cp:lastPrinted>
  <dcterms:created xsi:type="dcterms:W3CDTF">2021-09-03T01:37:00Z</dcterms:created>
  <dcterms:modified xsi:type="dcterms:W3CDTF">2021-10-30T04:40:00Z</dcterms:modified>
</cp:coreProperties>
</file>